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0E3F1A" w:rsidTr="00956A6A">
        <w:trPr>
          <w:trHeight w:val="1276"/>
          <w:jc w:val="center"/>
        </w:trPr>
        <w:tc>
          <w:tcPr>
            <w:tcW w:w="3321" w:type="dxa"/>
          </w:tcPr>
          <w:p w:rsidR="00956A6A" w:rsidRPr="000E3F1A" w:rsidRDefault="00956A6A" w:rsidP="00DA5D95">
            <w:pPr>
              <w:ind w:right="-142"/>
              <w:jc w:val="center"/>
              <w:rPr>
                <w:b/>
                <w:sz w:val="28"/>
                <w:szCs w:val="28"/>
              </w:rPr>
            </w:pPr>
          </w:p>
        </w:tc>
        <w:tc>
          <w:tcPr>
            <w:tcW w:w="2977" w:type="dxa"/>
          </w:tcPr>
          <w:p w:rsidR="00956A6A" w:rsidRPr="000E3F1A" w:rsidRDefault="0012162F" w:rsidP="00DA5D95">
            <w:pPr>
              <w:ind w:right="-142"/>
              <w:jc w:val="center"/>
              <w:rPr>
                <w:b/>
                <w:sz w:val="28"/>
                <w:szCs w:val="28"/>
              </w:rPr>
            </w:pPr>
            <w:r>
              <w:rPr>
                <w:noProof/>
              </w:rPr>
              <w:drawing>
                <wp:inline distT="0" distB="0" distL="0" distR="0">
                  <wp:extent cx="374015" cy="755650"/>
                  <wp:effectExtent l="19050" t="0" r="698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0E3F1A"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273A22" w:rsidRPr="008D1E90"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DC230C" w:rsidRPr="00417680" w:rsidRDefault="00956A6A" w:rsidP="00434CF4">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434CF4" w:rsidRDefault="00434CF4" w:rsidP="00956A6A">
      <w:pPr>
        <w:autoSpaceDE w:val="0"/>
        <w:autoSpaceDN w:val="0"/>
        <w:adjustRightInd w:val="0"/>
        <w:jc w:val="center"/>
        <w:rPr>
          <w:rFonts w:ascii="Times New Roman" w:hAnsi="Times New Roman"/>
          <w:b/>
          <w:color w:val="000000"/>
          <w:sz w:val="60"/>
          <w:szCs w:val="60"/>
        </w:rPr>
      </w:pPr>
    </w:p>
    <w:p w:rsidR="00243034" w:rsidRDefault="00243034" w:rsidP="00417680">
      <w:pPr>
        <w:spacing w:after="0"/>
      </w:pPr>
    </w:p>
    <w:p w:rsidR="00417680" w:rsidRDefault="00FF77E2" w:rsidP="00417680">
      <w:pPr>
        <w:jc w:val="right"/>
        <w:rPr>
          <w:rFonts w:ascii="Times New Roman" w:hAnsi="Times New Roman"/>
          <w:sz w:val="40"/>
          <w:szCs w:val="40"/>
        </w:rPr>
      </w:pPr>
      <w:r>
        <w:rPr>
          <w:rFonts w:ascii="Times New Roman" w:hAnsi="Times New Roman"/>
          <w:sz w:val="40"/>
          <w:szCs w:val="40"/>
        </w:rPr>
        <w:t>31</w:t>
      </w:r>
      <w:r w:rsidR="00B41178">
        <w:rPr>
          <w:rFonts w:ascii="Times New Roman" w:hAnsi="Times New Roman"/>
          <w:sz w:val="40"/>
          <w:szCs w:val="40"/>
        </w:rPr>
        <w:t xml:space="preserve"> </w:t>
      </w:r>
      <w:r>
        <w:rPr>
          <w:rFonts w:ascii="Times New Roman" w:hAnsi="Times New Roman"/>
          <w:sz w:val="40"/>
          <w:szCs w:val="40"/>
        </w:rPr>
        <w:t>октя</w:t>
      </w:r>
      <w:r w:rsidR="00BA30CC">
        <w:rPr>
          <w:rFonts w:ascii="Times New Roman" w:hAnsi="Times New Roman"/>
          <w:sz w:val="40"/>
          <w:szCs w:val="40"/>
        </w:rPr>
        <w:t>бря</w:t>
      </w:r>
      <w:r w:rsidR="00B41178">
        <w:rPr>
          <w:rFonts w:ascii="Times New Roman" w:hAnsi="Times New Roman"/>
          <w:sz w:val="40"/>
          <w:szCs w:val="40"/>
        </w:rPr>
        <w:t xml:space="preserve"> 202</w:t>
      </w:r>
      <w:r w:rsidR="00AE259E">
        <w:rPr>
          <w:rFonts w:ascii="Times New Roman" w:hAnsi="Times New Roman"/>
          <w:sz w:val="40"/>
          <w:szCs w:val="40"/>
        </w:rPr>
        <w:t>4</w:t>
      </w:r>
      <w:r w:rsidR="00B41178">
        <w:rPr>
          <w:rFonts w:ascii="Times New Roman" w:hAnsi="Times New Roman"/>
          <w:sz w:val="40"/>
          <w:szCs w:val="40"/>
        </w:rPr>
        <w:t xml:space="preserve"> года №</w:t>
      </w:r>
      <w:r w:rsidR="005F3895">
        <w:rPr>
          <w:rFonts w:ascii="Times New Roman" w:hAnsi="Times New Roman"/>
          <w:sz w:val="40"/>
          <w:szCs w:val="40"/>
        </w:rPr>
        <w:t>1</w:t>
      </w:r>
      <w:r w:rsidR="0099708D">
        <w:rPr>
          <w:rFonts w:ascii="Times New Roman" w:hAnsi="Times New Roman"/>
          <w:sz w:val="40"/>
          <w:szCs w:val="40"/>
        </w:rPr>
        <w:t>8</w:t>
      </w:r>
    </w:p>
    <w:p w:rsidR="00DC230C" w:rsidRDefault="00DC230C" w:rsidP="00480AC0">
      <w:pPr>
        <w:spacing w:after="0" w:line="240" w:lineRule="auto"/>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6"/>
      </w:tblGrid>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Учредители</w:t>
            </w:r>
          </w:p>
          <w:p w:rsidR="00417680" w:rsidRPr="000E3F1A" w:rsidRDefault="00513C9B" w:rsidP="00417680">
            <w:pPr>
              <w:jc w:val="both"/>
              <w:rPr>
                <w:rFonts w:ascii="Times New Roman" w:hAnsi="Times New Roman"/>
                <w:b/>
                <w:sz w:val="28"/>
                <w:szCs w:val="28"/>
              </w:rPr>
            </w:pPr>
            <w:r w:rsidRPr="000E3F1A">
              <w:rPr>
                <w:rFonts w:ascii="Times New Roman" w:hAnsi="Times New Roman"/>
                <w:b/>
                <w:sz w:val="28"/>
                <w:szCs w:val="28"/>
              </w:rPr>
              <w:t>и</w:t>
            </w:r>
            <w:r w:rsidR="00417680" w:rsidRPr="000E3F1A">
              <w:rPr>
                <w:rFonts w:ascii="Times New Roman" w:hAnsi="Times New Roman"/>
                <w:b/>
                <w:sz w:val="28"/>
                <w:szCs w:val="28"/>
              </w:rPr>
              <w:t>нформационного</w:t>
            </w:r>
          </w:p>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бюллетеня:</w:t>
            </w:r>
          </w:p>
        </w:tc>
        <w:tc>
          <w:tcPr>
            <w:tcW w:w="241" w:type="dxa"/>
          </w:tcPr>
          <w:p w:rsidR="00417680" w:rsidRPr="00ED581B" w:rsidRDefault="00417680" w:rsidP="00417680">
            <w:pPr>
              <w:pStyle w:val="a8"/>
              <w:jc w:val="both"/>
              <w:rPr>
                <w:rFonts w:ascii="Times New Roman" w:hAnsi="Times New Roman"/>
                <w:sz w:val="28"/>
                <w:szCs w:val="28"/>
              </w:rPr>
            </w:pPr>
          </w:p>
        </w:tc>
        <w:tc>
          <w:tcPr>
            <w:tcW w:w="5777" w:type="dxa"/>
          </w:tcPr>
          <w:p w:rsidR="00417680" w:rsidRPr="00ED581B" w:rsidRDefault="00417680" w:rsidP="003E59FF">
            <w:pPr>
              <w:pStyle w:val="a8"/>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8"/>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Главный редактор:</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B41178" w:rsidP="003E59FF">
            <w:pPr>
              <w:jc w:val="both"/>
              <w:rPr>
                <w:rFonts w:ascii="Times New Roman" w:hAnsi="Times New Roman"/>
                <w:sz w:val="28"/>
                <w:szCs w:val="28"/>
              </w:rPr>
            </w:pPr>
            <w:r w:rsidRPr="000E3F1A">
              <w:rPr>
                <w:rFonts w:ascii="Times New Roman" w:hAnsi="Times New Roman"/>
                <w:sz w:val="28"/>
                <w:szCs w:val="28"/>
              </w:rPr>
              <w:t>Логвиненко Алексей Николаевич</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rPr>
                <w:rFonts w:ascii="Times New Roman" w:hAnsi="Times New Roman"/>
                <w:b/>
                <w:sz w:val="28"/>
                <w:szCs w:val="28"/>
              </w:rPr>
            </w:pPr>
            <w:r w:rsidRPr="000E3F1A">
              <w:rPr>
                <w:rFonts w:ascii="Times New Roman" w:hAnsi="Times New Roman"/>
                <w:b/>
                <w:sz w:val="28"/>
                <w:szCs w:val="28"/>
              </w:rPr>
              <w:t>Адрес редакции, издателя, типографии:</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F97865" w:rsidP="003E59FF">
            <w:pPr>
              <w:jc w:val="both"/>
              <w:rPr>
                <w:rFonts w:ascii="Times New Roman" w:hAnsi="Times New Roman"/>
                <w:sz w:val="28"/>
                <w:szCs w:val="28"/>
              </w:rPr>
            </w:pPr>
            <w:r w:rsidRPr="000E3F1A">
              <w:rPr>
                <w:rFonts w:ascii="Times New Roman" w:hAnsi="Times New Roman"/>
                <w:sz w:val="28"/>
                <w:szCs w:val="28"/>
              </w:rPr>
              <w:t>Оренбургская обл</w:t>
            </w:r>
            <w:r w:rsidR="00B41178" w:rsidRPr="000E3F1A">
              <w:rPr>
                <w:rFonts w:ascii="Times New Roman" w:hAnsi="Times New Roman"/>
                <w:sz w:val="28"/>
                <w:szCs w:val="28"/>
              </w:rPr>
              <w:t>асть, Саракташский район, село Каировка</w:t>
            </w:r>
            <w:r w:rsidRPr="000E3F1A">
              <w:rPr>
                <w:rFonts w:ascii="Times New Roman" w:hAnsi="Times New Roman"/>
                <w:sz w:val="28"/>
                <w:szCs w:val="28"/>
              </w:rPr>
              <w:t xml:space="preserve">, улица </w:t>
            </w:r>
            <w:r w:rsidR="00430D85" w:rsidRPr="000E3F1A">
              <w:rPr>
                <w:rFonts w:ascii="Times New Roman" w:hAnsi="Times New Roman"/>
                <w:sz w:val="28"/>
                <w:szCs w:val="28"/>
              </w:rPr>
              <w:t>Мальцева</w:t>
            </w:r>
            <w:r w:rsidRPr="000E3F1A">
              <w:rPr>
                <w:rFonts w:ascii="Times New Roman" w:hAnsi="Times New Roman"/>
                <w:sz w:val="28"/>
                <w:szCs w:val="28"/>
              </w:rPr>
              <w:t xml:space="preserve">, </w:t>
            </w:r>
            <w:r w:rsidR="00430D85" w:rsidRPr="000E3F1A">
              <w:rPr>
                <w:rFonts w:ascii="Times New Roman" w:hAnsi="Times New Roman"/>
                <w:sz w:val="28"/>
                <w:szCs w:val="28"/>
              </w:rPr>
              <w:t xml:space="preserve"> </w:t>
            </w:r>
            <w:r w:rsidRPr="000E3F1A">
              <w:rPr>
                <w:rFonts w:ascii="Times New Roman" w:hAnsi="Times New Roman"/>
                <w:sz w:val="28"/>
                <w:szCs w:val="28"/>
              </w:rPr>
              <w:t>дом 2</w:t>
            </w:r>
          </w:p>
          <w:p w:rsidR="00ED581B" w:rsidRPr="000E3F1A" w:rsidRDefault="00ED581B" w:rsidP="003E59FF">
            <w:pPr>
              <w:jc w:val="both"/>
              <w:rPr>
                <w:rFonts w:ascii="Times New Roman" w:hAnsi="Times New Roman"/>
                <w:sz w:val="28"/>
                <w:szCs w:val="28"/>
              </w:rPr>
            </w:pPr>
          </w:p>
        </w:tc>
      </w:tr>
      <w:tr w:rsidR="00417680" w:rsidRPr="000E3F1A" w:rsidTr="00ED581B">
        <w:tc>
          <w:tcPr>
            <w:tcW w:w="3553" w:type="dxa"/>
          </w:tcPr>
          <w:p w:rsidR="00417680" w:rsidRPr="000E3F1A" w:rsidRDefault="00417680" w:rsidP="00417680">
            <w:pPr>
              <w:jc w:val="both"/>
              <w:rPr>
                <w:rFonts w:ascii="Times New Roman" w:hAnsi="Times New Roman"/>
                <w:b/>
                <w:sz w:val="28"/>
                <w:szCs w:val="28"/>
              </w:rPr>
            </w:pPr>
            <w:r w:rsidRPr="000E3F1A">
              <w:rPr>
                <w:rFonts w:ascii="Times New Roman" w:hAnsi="Times New Roman"/>
                <w:b/>
                <w:sz w:val="28"/>
                <w:szCs w:val="28"/>
              </w:rPr>
              <w:t>Тираж:</w:t>
            </w:r>
          </w:p>
        </w:tc>
        <w:tc>
          <w:tcPr>
            <w:tcW w:w="241" w:type="dxa"/>
          </w:tcPr>
          <w:p w:rsidR="00417680" w:rsidRPr="000E3F1A" w:rsidRDefault="00417680" w:rsidP="00417680">
            <w:pPr>
              <w:jc w:val="both"/>
              <w:rPr>
                <w:rFonts w:ascii="Times New Roman" w:hAnsi="Times New Roman"/>
                <w:sz w:val="28"/>
                <w:szCs w:val="28"/>
              </w:rPr>
            </w:pPr>
          </w:p>
        </w:tc>
        <w:tc>
          <w:tcPr>
            <w:tcW w:w="5777" w:type="dxa"/>
          </w:tcPr>
          <w:p w:rsidR="00417680" w:rsidRPr="000E3F1A" w:rsidRDefault="006173A5" w:rsidP="003E59FF">
            <w:pPr>
              <w:jc w:val="both"/>
              <w:rPr>
                <w:rFonts w:ascii="Times New Roman" w:hAnsi="Times New Roman"/>
                <w:sz w:val="28"/>
                <w:szCs w:val="28"/>
              </w:rPr>
            </w:pPr>
            <w:r w:rsidRPr="000E3F1A">
              <w:rPr>
                <w:rFonts w:ascii="Times New Roman" w:hAnsi="Times New Roman"/>
                <w:sz w:val="28"/>
                <w:szCs w:val="28"/>
              </w:rPr>
              <w:t xml:space="preserve">5 </w:t>
            </w:r>
            <w:r w:rsidR="00F97865" w:rsidRPr="000E3F1A">
              <w:rPr>
                <w:rFonts w:ascii="Times New Roman" w:hAnsi="Times New Roman"/>
                <w:sz w:val="28"/>
                <w:szCs w:val="28"/>
              </w:rPr>
              <w:t>экземпляров, распространяется бесплатно</w:t>
            </w:r>
          </w:p>
        </w:tc>
      </w:tr>
    </w:tbl>
    <w:p w:rsidR="00434CF4" w:rsidRDefault="00434CF4" w:rsidP="00021490">
      <w:pPr>
        <w:jc w:val="center"/>
        <w:rPr>
          <w:rFonts w:ascii="Times New Roman" w:hAnsi="Times New Roman"/>
          <w:b/>
          <w:bCs/>
          <w:sz w:val="28"/>
          <w:szCs w:val="32"/>
        </w:rPr>
      </w:pPr>
    </w:p>
    <w:p w:rsidR="00021490" w:rsidRDefault="00434CF4" w:rsidP="00021490">
      <w:pPr>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8763FC" w:rsidRDefault="003165A5" w:rsidP="008763FC">
      <w:pPr>
        <w:widowControl w:val="0"/>
        <w:tabs>
          <w:tab w:val="left" w:pos="708"/>
          <w:tab w:val="center" w:pos="4677"/>
          <w:tab w:val="right" w:pos="9355"/>
        </w:tabs>
        <w:autoSpaceDE w:val="0"/>
        <w:autoSpaceDN w:val="0"/>
        <w:adjustRightInd w:val="0"/>
        <w:spacing w:after="0" w:line="240" w:lineRule="auto"/>
        <w:ind w:right="-142"/>
        <w:jc w:val="both"/>
        <w:rPr>
          <w:rFonts w:ascii="Times New Roman" w:hAnsi="Times New Roman"/>
          <w:sz w:val="26"/>
          <w:szCs w:val="26"/>
          <w:u w:val="single"/>
        </w:rPr>
      </w:pPr>
      <w:r>
        <w:rPr>
          <w:rFonts w:ascii="Times New Roman" w:hAnsi="Times New Roman"/>
          <w:sz w:val="28"/>
          <w:szCs w:val="28"/>
        </w:rPr>
        <w:t xml:space="preserve">1. </w:t>
      </w:r>
      <w:r w:rsidR="00A120DC" w:rsidRPr="003165A5">
        <w:rPr>
          <w:rFonts w:ascii="Times New Roman" w:hAnsi="Times New Roman"/>
          <w:sz w:val="28"/>
          <w:szCs w:val="28"/>
        </w:rPr>
        <w:t>Постановление</w:t>
      </w:r>
      <w:r w:rsidR="00E27EF6" w:rsidRPr="003165A5">
        <w:rPr>
          <w:rFonts w:ascii="Times New Roman" w:hAnsi="Times New Roman"/>
          <w:sz w:val="28"/>
          <w:szCs w:val="28"/>
        </w:rPr>
        <w:t xml:space="preserve"> </w:t>
      </w:r>
      <w:r w:rsidR="00A120DC" w:rsidRPr="003165A5">
        <w:rPr>
          <w:rFonts w:ascii="Times New Roman" w:hAnsi="Times New Roman"/>
          <w:sz w:val="28"/>
          <w:szCs w:val="28"/>
        </w:rPr>
        <w:t>Администрации</w:t>
      </w:r>
      <w:r w:rsidR="00E27EF6" w:rsidRPr="003165A5">
        <w:rPr>
          <w:rFonts w:ascii="Times New Roman" w:hAnsi="Times New Roman"/>
          <w:sz w:val="28"/>
          <w:szCs w:val="28"/>
        </w:rPr>
        <w:t xml:space="preserve"> </w:t>
      </w:r>
      <w:r w:rsidR="00B50875" w:rsidRPr="003165A5">
        <w:rPr>
          <w:rFonts w:ascii="Times New Roman" w:hAnsi="Times New Roman"/>
          <w:sz w:val="28"/>
          <w:szCs w:val="28"/>
        </w:rPr>
        <w:t>муниципального образования Каировский сельсовет</w:t>
      </w:r>
      <w:r w:rsidR="00E27EF6" w:rsidRPr="003165A5">
        <w:rPr>
          <w:rFonts w:ascii="Times New Roman" w:hAnsi="Times New Roman"/>
          <w:sz w:val="28"/>
          <w:szCs w:val="28"/>
        </w:rPr>
        <w:t xml:space="preserve"> Саракташского района </w:t>
      </w:r>
      <w:r w:rsidR="00197473" w:rsidRPr="003165A5">
        <w:rPr>
          <w:rFonts w:ascii="Times New Roman" w:hAnsi="Times New Roman"/>
          <w:sz w:val="28"/>
          <w:szCs w:val="28"/>
        </w:rPr>
        <w:t xml:space="preserve">Оренбургской области </w:t>
      </w:r>
      <w:r w:rsidR="00E27EF6" w:rsidRPr="003165A5">
        <w:rPr>
          <w:rFonts w:ascii="Times New Roman" w:hAnsi="Times New Roman"/>
          <w:sz w:val="28"/>
          <w:szCs w:val="28"/>
        </w:rPr>
        <w:t xml:space="preserve">от </w:t>
      </w:r>
      <w:r w:rsidR="008763FC">
        <w:rPr>
          <w:rFonts w:ascii="Times New Roman" w:hAnsi="Times New Roman"/>
          <w:sz w:val="28"/>
          <w:szCs w:val="28"/>
        </w:rPr>
        <w:t>18</w:t>
      </w:r>
      <w:r w:rsidR="00E27EF6" w:rsidRPr="003165A5">
        <w:rPr>
          <w:rFonts w:ascii="Times New Roman" w:hAnsi="Times New Roman"/>
          <w:sz w:val="28"/>
          <w:szCs w:val="28"/>
        </w:rPr>
        <w:t>.</w:t>
      </w:r>
      <w:r w:rsidRPr="003165A5">
        <w:rPr>
          <w:rFonts w:ascii="Times New Roman" w:hAnsi="Times New Roman"/>
          <w:sz w:val="28"/>
          <w:szCs w:val="28"/>
        </w:rPr>
        <w:t>10</w:t>
      </w:r>
      <w:r w:rsidR="00E27EF6" w:rsidRPr="003165A5">
        <w:rPr>
          <w:rFonts w:ascii="Times New Roman" w:hAnsi="Times New Roman"/>
          <w:sz w:val="28"/>
          <w:szCs w:val="28"/>
        </w:rPr>
        <w:t>.202</w:t>
      </w:r>
      <w:r w:rsidR="00A120DC" w:rsidRPr="003165A5">
        <w:rPr>
          <w:rFonts w:ascii="Times New Roman" w:hAnsi="Times New Roman"/>
          <w:sz w:val="28"/>
          <w:szCs w:val="28"/>
        </w:rPr>
        <w:t>4</w:t>
      </w:r>
      <w:r w:rsidR="00021490" w:rsidRPr="003165A5">
        <w:rPr>
          <w:rFonts w:ascii="Times New Roman" w:hAnsi="Times New Roman"/>
          <w:sz w:val="28"/>
          <w:szCs w:val="28"/>
        </w:rPr>
        <w:t xml:space="preserve"> №</w:t>
      </w:r>
      <w:r w:rsidRPr="003165A5">
        <w:rPr>
          <w:rFonts w:ascii="Times New Roman" w:hAnsi="Times New Roman"/>
          <w:sz w:val="28"/>
          <w:szCs w:val="28"/>
        </w:rPr>
        <w:t>4</w:t>
      </w:r>
      <w:r w:rsidR="008763FC">
        <w:rPr>
          <w:rFonts w:ascii="Times New Roman" w:hAnsi="Times New Roman"/>
          <w:sz w:val="28"/>
          <w:szCs w:val="28"/>
        </w:rPr>
        <w:t>9</w:t>
      </w:r>
      <w:r w:rsidR="00A120DC" w:rsidRPr="003165A5">
        <w:rPr>
          <w:rFonts w:ascii="Times New Roman" w:hAnsi="Times New Roman"/>
          <w:sz w:val="28"/>
          <w:szCs w:val="28"/>
        </w:rPr>
        <w:t>-п</w:t>
      </w:r>
      <w:r w:rsidR="00021490" w:rsidRPr="003165A5">
        <w:rPr>
          <w:rFonts w:ascii="Times New Roman" w:hAnsi="Times New Roman"/>
          <w:sz w:val="28"/>
          <w:szCs w:val="28"/>
        </w:rPr>
        <w:t xml:space="preserve"> </w:t>
      </w:r>
      <w:r w:rsidR="003F4F77" w:rsidRPr="003165A5">
        <w:rPr>
          <w:rFonts w:ascii="Times New Roman" w:hAnsi="Times New Roman"/>
          <w:sz w:val="28"/>
          <w:szCs w:val="28"/>
        </w:rPr>
        <w:t>«</w:t>
      </w:r>
      <w:r w:rsidR="008763FC" w:rsidRPr="00D25FBB">
        <w:rPr>
          <w:rFonts w:ascii="Times New Roman" w:hAnsi="Times New Roman"/>
          <w:sz w:val="28"/>
          <w:szCs w:val="28"/>
        </w:rPr>
        <w:t>О признании жилых помещений</w:t>
      </w:r>
      <w:r w:rsidR="008763FC">
        <w:rPr>
          <w:rFonts w:ascii="Times New Roman" w:hAnsi="Times New Roman"/>
          <w:sz w:val="28"/>
          <w:szCs w:val="28"/>
        </w:rPr>
        <w:t xml:space="preserve"> </w:t>
      </w:r>
      <w:r w:rsidR="008763FC" w:rsidRPr="00D25FBB">
        <w:rPr>
          <w:rFonts w:ascii="Times New Roman" w:hAnsi="Times New Roman"/>
          <w:sz w:val="28"/>
          <w:szCs w:val="28"/>
        </w:rPr>
        <w:t>соответствующими требованиям,</w:t>
      </w:r>
      <w:r w:rsidR="008763FC">
        <w:rPr>
          <w:rFonts w:ascii="Times New Roman" w:hAnsi="Times New Roman"/>
          <w:sz w:val="28"/>
          <w:szCs w:val="28"/>
        </w:rPr>
        <w:t xml:space="preserve"> </w:t>
      </w:r>
      <w:r w:rsidR="008763FC" w:rsidRPr="00D25FBB">
        <w:rPr>
          <w:rFonts w:ascii="Times New Roman" w:hAnsi="Times New Roman"/>
          <w:sz w:val="28"/>
          <w:szCs w:val="28"/>
        </w:rPr>
        <w:t>предъявляемым к жилому помещению и</w:t>
      </w:r>
      <w:r w:rsidR="008763FC">
        <w:rPr>
          <w:rFonts w:ascii="Times New Roman" w:hAnsi="Times New Roman"/>
          <w:sz w:val="28"/>
          <w:szCs w:val="28"/>
        </w:rPr>
        <w:t xml:space="preserve"> </w:t>
      </w:r>
      <w:r w:rsidR="008763FC" w:rsidRPr="00D25FBB">
        <w:rPr>
          <w:rFonts w:ascii="Times New Roman" w:hAnsi="Times New Roman"/>
          <w:sz w:val="28"/>
          <w:szCs w:val="28"/>
        </w:rPr>
        <w:t>его пригодности для проживания</w:t>
      </w:r>
      <w:r w:rsidR="008763FC">
        <w:rPr>
          <w:rFonts w:ascii="Times New Roman" w:hAnsi="Times New Roman"/>
          <w:sz w:val="28"/>
          <w:szCs w:val="28"/>
        </w:rPr>
        <w:t>».</w:t>
      </w:r>
    </w:p>
    <w:p w:rsidR="008763FC" w:rsidRDefault="003165A5" w:rsidP="008763FC">
      <w:pPr>
        <w:spacing w:after="0" w:line="240" w:lineRule="auto"/>
        <w:jc w:val="both"/>
        <w:rPr>
          <w:rFonts w:ascii="Times New Roman" w:hAnsi="Times New Roman"/>
          <w:sz w:val="28"/>
          <w:szCs w:val="28"/>
        </w:rPr>
      </w:pPr>
      <w:r>
        <w:rPr>
          <w:rFonts w:ascii="Times New Roman" w:hAnsi="Times New Roman"/>
          <w:sz w:val="28"/>
          <w:szCs w:val="28"/>
        </w:rPr>
        <w:t xml:space="preserve">2. </w:t>
      </w:r>
      <w:r w:rsidR="00154367" w:rsidRPr="003165A5">
        <w:rPr>
          <w:rFonts w:ascii="Times New Roman" w:hAnsi="Times New Roman"/>
          <w:sz w:val="28"/>
          <w:szCs w:val="28"/>
        </w:rPr>
        <w:t>Постановление Администрации</w:t>
      </w:r>
      <w:r w:rsidR="00C048CB" w:rsidRPr="003165A5">
        <w:rPr>
          <w:rFonts w:ascii="Times New Roman" w:hAnsi="Times New Roman"/>
          <w:sz w:val="28"/>
          <w:szCs w:val="28"/>
        </w:rPr>
        <w:t xml:space="preserve"> </w:t>
      </w:r>
      <w:r w:rsidR="00C20803" w:rsidRPr="003165A5">
        <w:rPr>
          <w:rFonts w:ascii="Times New Roman" w:hAnsi="Times New Roman"/>
          <w:sz w:val="28"/>
          <w:szCs w:val="28"/>
        </w:rPr>
        <w:t xml:space="preserve">муниципального образования Каировский сельсовет Саракташского района </w:t>
      </w:r>
      <w:r w:rsidR="00C66CFB" w:rsidRPr="003165A5">
        <w:rPr>
          <w:rFonts w:ascii="Times New Roman" w:hAnsi="Times New Roman"/>
          <w:sz w:val="28"/>
          <w:szCs w:val="28"/>
        </w:rPr>
        <w:t xml:space="preserve">Оренбургской области </w:t>
      </w:r>
      <w:r w:rsidR="00C20803" w:rsidRPr="003165A5">
        <w:rPr>
          <w:rFonts w:ascii="Times New Roman" w:hAnsi="Times New Roman"/>
          <w:sz w:val="28"/>
          <w:szCs w:val="28"/>
        </w:rPr>
        <w:t xml:space="preserve">от </w:t>
      </w:r>
      <w:r w:rsidR="008763FC">
        <w:rPr>
          <w:rFonts w:ascii="Times New Roman" w:hAnsi="Times New Roman"/>
          <w:sz w:val="28"/>
          <w:szCs w:val="28"/>
        </w:rPr>
        <w:t>18</w:t>
      </w:r>
      <w:r w:rsidR="00C20803" w:rsidRPr="003165A5">
        <w:rPr>
          <w:rFonts w:ascii="Times New Roman" w:hAnsi="Times New Roman"/>
          <w:sz w:val="28"/>
          <w:szCs w:val="28"/>
        </w:rPr>
        <w:t>.</w:t>
      </w:r>
      <w:r w:rsidRPr="003165A5">
        <w:rPr>
          <w:rFonts w:ascii="Times New Roman" w:hAnsi="Times New Roman"/>
          <w:sz w:val="28"/>
          <w:szCs w:val="28"/>
        </w:rPr>
        <w:t>10</w:t>
      </w:r>
      <w:r w:rsidR="00C20803" w:rsidRPr="003165A5">
        <w:rPr>
          <w:rFonts w:ascii="Times New Roman" w:hAnsi="Times New Roman"/>
          <w:sz w:val="28"/>
          <w:szCs w:val="28"/>
        </w:rPr>
        <w:t>.202</w:t>
      </w:r>
      <w:r w:rsidR="00073D7D" w:rsidRPr="003165A5">
        <w:rPr>
          <w:rFonts w:ascii="Times New Roman" w:hAnsi="Times New Roman"/>
          <w:sz w:val="28"/>
          <w:szCs w:val="28"/>
        </w:rPr>
        <w:t>4</w:t>
      </w:r>
      <w:r w:rsidR="00C20803" w:rsidRPr="003165A5">
        <w:rPr>
          <w:rFonts w:ascii="Times New Roman" w:hAnsi="Times New Roman"/>
          <w:sz w:val="28"/>
          <w:szCs w:val="28"/>
        </w:rPr>
        <w:t xml:space="preserve"> №</w:t>
      </w:r>
      <w:r w:rsidR="008763FC">
        <w:rPr>
          <w:rFonts w:ascii="Times New Roman" w:hAnsi="Times New Roman"/>
          <w:sz w:val="28"/>
          <w:szCs w:val="28"/>
        </w:rPr>
        <w:t>50</w:t>
      </w:r>
      <w:r w:rsidR="00C048CB" w:rsidRPr="003165A5">
        <w:rPr>
          <w:rFonts w:ascii="Times New Roman" w:hAnsi="Times New Roman"/>
          <w:sz w:val="28"/>
          <w:szCs w:val="28"/>
        </w:rPr>
        <w:t>-п</w:t>
      </w:r>
      <w:r w:rsidR="00C20803" w:rsidRPr="003165A5">
        <w:rPr>
          <w:rFonts w:ascii="Times New Roman" w:hAnsi="Times New Roman"/>
          <w:sz w:val="28"/>
          <w:szCs w:val="28"/>
        </w:rPr>
        <w:t xml:space="preserve"> «</w:t>
      </w:r>
      <w:r w:rsidR="008763FC">
        <w:rPr>
          <w:rFonts w:ascii="Times New Roman" w:hAnsi="Times New Roman"/>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763FC" w:rsidRDefault="003165A5" w:rsidP="008763FC">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3165A5">
        <w:rPr>
          <w:rFonts w:ascii="Times New Roman" w:hAnsi="Times New Roman"/>
          <w:sz w:val="28"/>
          <w:szCs w:val="28"/>
        </w:rPr>
        <w:t>Постановление Администрации муниципального образования Каировский сельсовет Саракташского района Оренб</w:t>
      </w:r>
      <w:r w:rsidR="008763FC">
        <w:rPr>
          <w:rFonts w:ascii="Times New Roman" w:hAnsi="Times New Roman"/>
          <w:sz w:val="28"/>
          <w:szCs w:val="28"/>
        </w:rPr>
        <w:t>ургской области от 18.10.2024 №51</w:t>
      </w:r>
      <w:r w:rsidRPr="003165A5">
        <w:rPr>
          <w:rFonts w:ascii="Times New Roman" w:hAnsi="Times New Roman"/>
          <w:sz w:val="28"/>
          <w:szCs w:val="28"/>
        </w:rPr>
        <w:t>-п</w:t>
      </w:r>
      <w:r>
        <w:rPr>
          <w:rFonts w:ascii="Times New Roman" w:hAnsi="Times New Roman"/>
          <w:sz w:val="28"/>
          <w:szCs w:val="28"/>
        </w:rPr>
        <w:t xml:space="preserve"> «</w:t>
      </w:r>
      <w:r w:rsidR="008763FC">
        <w:rPr>
          <w:rFonts w:ascii="Times New Roman" w:hAnsi="Times New Roman"/>
          <w:sz w:val="28"/>
          <w:szCs w:val="28"/>
        </w:rPr>
        <w:t>Об утверждении Административного регламента по предоставлению муниципальной услуги</w:t>
      </w:r>
      <w:r w:rsidR="008763FC">
        <w:rPr>
          <w:rFonts w:ascii="Times New Roman" w:hAnsi="Times New Roman"/>
          <w:b/>
        </w:rPr>
        <w:t xml:space="preserve"> </w:t>
      </w:r>
      <w:r w:rsidR="008763FC">
        <w:rPr>
          <w:rFonts w:ascii="Times New Roman" w:hAnsi="Times New Roman"/>
          <w:sz w:val="28"/>
          <w:szCs w:val="28"/>
        </w:rPr>
        <w:t>«Признание садового дома жилым домом и жилого дома садовым домом».</w:t>
      </w:r>
    </w:p>
    <w:p w:rsidR="008763FC" w:rsidRDefault="003165A5" w:rsidP="008763FC">
      <w:pPr>
        <w:spacing w:after="0" w:line="240" w:lineRule="auto"/>
        <w:jc w:val="both"/>
        <w:rPr>
          <w:rFonts w:ascii="Times New Roman" w:hAnsi="Times New Roman"/>
          <w:sz w:val="28"/>
          <w:szCs w:val="28"/>
        </w:rPr>
      </w:pPr>
      <w:r>
        <w:rPr>
          <w:rFonts w:ascii="Times New Roman" w:hAnsi="Times New Roman"/>
          <w:bCs/>
          <w:sz w:val="28"/>
          <w:szCs w:val="28"/>
        </w:rPr>
        <w:t xml:space="preserve">4.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sidR="008763FC">
        <w:rPr>
          <w:rFonts w:ascii="Times New Roman" w:hAnsi="Times New Roman"/>
          <w:sz w:val="28"/>
          <w:szCs w:val="28"/>
        </w:rPr>
        <w:t>района Оренбургской области от 18</w:t>
      </w:r>
      <w:r w:rsidRPr="003165A5">
        <w:rPr>
          <w:rFonts w:ascii="Times New Roman" w:hAnsi="Times New Roman"/>
          <w:sz w:val="28"/>
          <w:szCs w:val="28"/>
        </w:rPr>
        <w:t>.10.2024 №</w:t>
      </w:r>
      <w:r w:rsidR="008763FC">
        <w:rPr>
          <w:rFonts w:ascii="Times New Roman" w:hAnsi="Times New Roman"/>
          <w:sz w:val="28"/>
          <w:szCs w:val="28"/>
        </w:rPr>
        <w:t>52</w:t>
      </w:r>
      <w:r w:rsidRPr="003165A5">
        <w:rPr>
          <w:rFonts w:ascii="Times New Roman" w:hAnsi="Times New Roman"/>
          <w:sz w:val="28"/>
          <w:szCs w:val="28"/>
        </w:rPr>
        <w:t>-п</w:t>
      </w:r>
      <w:r>
        <w:rPr>
          <w:rFonts w:ascii="Times New Roman" w:hAnsi="Times New Roman"/>
          <w:sz w:val="28"/>
          <w:szCs w:val="28"/>
        </w:rPr>
        <w:t xml:space="preserve"> «</w:t>
      </w:r>
      <w:r w:rsidR="008763FC" w:rsidRPr="00372B13">
        <w:rPr>
          <w:rFonts w:ascii="Times New Roman" w:hAnsi="Times New Roman"/>
          <w:bCs/>
          <w:sz w:val="28"/>
          <w:szCs w:val="28"/>
        </w:rPr>
        <w:t xml:space="preserve">Об утверждении </w:t>
      </w:r>
      <w:r w:rsidR="008763FC">
        <w:rPr>
          <w:rFonts w:ascii="Times New Roman" w:hAnsi="Times New Roman"/>
          <w:bCs/>
          <w:sz w:val="28"/>
          <w:szCs w:val="28"/>
        </w:rPr>
        <w:t>А</w:t>
      </w:r>
      <w:r w:rsidR="008763FC" w:rsidRPr="00372B13">
        <w:rPr>
          <w:rFonts w:ascii="Times New Roman" w:hAnsi="Times New Roman"/>
          <w:sz w:val="28"/>
          <w:szCs w:val="28"/>
        </w:rPr>
        <w:t>дминистративного регламента</w:t>
      </w:r>
      <w:r w:rsidR="008763FC">
        <w:rPr>
          <w:rFonts w:ascii="Times New Roman" w:hAnsi="Times New Roman"/>
          <w:sz w:val="28"/>
          <w:szCs w:val="28"/>
        </w:rPr>
        <w:t xml:space="preserve"> </w:t>
      </w:r>
      <w:r w:rsidR="008763FC" w:rsidRPr="00372B13">
        <w:rPr>
          <w:rFonts w:ascii="Times New Roman" w:eastAsia="Calibri" w:hAnsi="Times New Roman"/>
          <w:sz w:val="28"/>
          <w:szCs w:val="28"/>
          <w:lang w:eastAsia="en-US"/>
        </w:rPr>
        <w:t xml:space="preserve">предоставления муниципальной услуги </w:t>
      </w:r>
      <w:r w:rsidR="008763FC" w:rsidRPr="000F71BB">
        <w:rPr>
          <w:rFonts w:ascii="Times New Roman" w:hAnsi="Times New Roman"/>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8763FC">
        <w:rPr>
          <w:rFonts w:ascii="Times New Roman" w:hAnsi="Times New Roman"/>
          <w:sz w:val="28"/>
          <w:szCs w:val="28"/>
        </w:rPr>
        <w:t>».</w:t>
      </w:r>
    </w:p>
    <w:p w:rsidR="008763FC" w:rsidRDefault="008763FC" w:rsidP="008763FC">
      <w:pPr>
        <w:spacing w:after="0" w:line="240" w:lineRule="auto"/>
        <w:jc w:val="both"/>
      </w:pPr>
      <w:r>
        <w:rPr>
          <w:rFonts w:ascii="Times New Roman" w:hAnsi="Times New Roman"/>
          <w:sz w:val="28"/>
          <w:szCs w:val="28"/>
        </w:rPr>
        <w:t xml:space="preserve">5. </w:t>
      </w:r>
      <w:r w:rsidRPr="003165A5">
        <w:rPr>
          <w:rFonts w:ascii="Times New Roman" w:hAnsi="Times New Roman"/>
          <w:sz w:val="28"/>
          <w:szCs w:val="28"/>
        </w:rPr>
        <w:t xml:space="preserve">Постановление Администрации муниципального образования Каировский сельсовет Саракташского </w:t>
      </w:r>
      <w:r>
        <w:rPr>
          <w:rFonts w:ascii="Times New Roman" w:hAnsi="Times New Roman"/>
          <w:sz w:val="28"/>
          <w:szCs w:val="28"/>
        </w:rPr>
        <w:t>района Оренбургской области от 18</w:t>
      </w:r>
      <w:r w:rsidRPr="003165A5">
        <w:rPr>
          <w:rFonts w:ascii="Times New Roman" w:hAnsi="Times New Roman"/>
          <w:sz w:val="28"/>
          <w:szCs w:val="28"/>
        </w:rPr>
        <w:t>.10.2024 №</w:t>
      </w:r>
      <w:r>
        <w:rPr>
          <w:rFonts w:ascii="Times New Roman" w:hAnsi="Times New Roman"/>
          <w:sz w:val="28"/>
          <w:szCs w:val="28"/>
        </w:rPr>
        <w:t>53</w:t>
      </w:r>
      <w:r w:rsidRPr="003165A5">
        <w:rPr>
          <w:rFonts w:ascii="Times New Roman" w:hAnsi="Times New Roman"/>
          <w:sz w:val="28"/>
          <w:szCs w:val="28"/>
        </w:rPr>
        <w:t>-п</w:t>
      </w:r>
      <w:r>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lang w:eastAsia="en-US"/>
        </w:rPr>
        <w:t>«Принятие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3165A5" w:rsidRPr="003165A5" w:rsidRDefault="003165A5" w:rsidP="008763FC">
      <w:pPr>
        <w:spacing w:after="0" w:line="240" w:lineRule="auto"/>
        <w:jc w:val="both"/>
        <w:rPr>
          <w:rFonts w:ascii="Times New Roman" w:hAnsi="Times New Roman"/>
          <w:b/>
          <w:bCs/>
          <w:sz w:val="28"/>
          <w:szCs w:val="28"/>
        </w:rPr>
      </w:pPr>
    </w:p>
    <w:p w:rsidR="0099708D" w:rsidRPr="0099708D" w:rsidRDefault="00434CF4" w:rsidP="0099708D">
      <w:pPr>
        <w:pStyle w:val="af0"/>
        <w:spacing w:after="0" w:line="240" w:lineRule="auto"/>
        <w:ind w:left="4473"/>
        <w:rPr>
          <w:rFonts w:ascii="Times New Roman" w:hAnsi="Times New Roman"/>
          <w:b/>
          <w:bCs/>
          <w:sz w:val="16"/>
          <w:szCs w:val="16"/>
        </w:rPr>
      </w:pPr>
      <w:r>
        <w:rPr>
          <w:rFonts w:ascii="Times New Roman" w:hAnsi="Times New Roman"/>
          <w:b/>
          <w:bCs/>
          <w:sz w:val="28"/>
          <w:szCs w:val="32"/>
        </w:rPr>
        <w:br w:type="page"/>
      </w:r>
      <w:r w:rsidR="0012162F">
        <w:rPr>
          <w:rFonts w:ascii="Times New Roman" w:hAnsi="Times New Roman"/>
          <w:b/>
          <w:noProof/>
          <w:sz w:val="16"/>
          <w:szCs w:val="16"/>
          <w:lang w:eastAsia="ru-RU"/>
        </w:rPr>
        <w:lastRenderedPageBreak/>
        <w:drawing>
          <wp:inline distT="0" distB="0" distL="0" distR="0">
            <wp:extent cx="445135" cy="763270"/>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99708D" w:rsidRPr="0099708D" w:rsidRDefault="0099708D" w:rsidP="0099708D">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99708D">
        <w:rPr>
          <w:rFonts w:ascii="Times New Roman" w:hAnsi="Times New Roman"/>
          <w:b/>
          <w:bCs/>
          <w:sz w:val="16"/>
          <w:szCs w:val="16"/>
        </w:rPr>
        <w:t>АДМИНИСТРАЦИЯ КАИРОВСКОГО СЕЛЬСОВЕТА</w:t>
      </w:r>
    </w:p>
    <w:p w:rsidR="0099708D" w:rsidRPr="0099708D" w:rsidRDefault="0099708D" w:rsidP="0099708D">
      <w:pPr>
        <w:widowControl w:val="0"/>
        <w:autoSpaceDE w:val="0"/>
        <w:autoSpaceDN w:val="0"/>
        <w:adjustRightInd w:val="0"/>
        <w:spacing w:after="0" w:line="240" w:lineRule="auto"/>
        <w:ind w:right="-284"/>
        <w:jc w:val="center"/>
        <w:rPr>
          <w:rFonts w:ascii="Times New Roman" w:hAnsi="Times New Roman"/>
          <w:b/>
          <w:caps/>
          <w:sz w:val="16"/>
          <w:szCs w:val="16"/>
        </w:rPr>
      </w:pPr>
      <w:r w:rsidRPr="0099708D">
        <w:rPr>
          <w:rFonts w:ascii="Times New Roman" w:hAnsi="Times New Roman"/>
          <w:b/>
          <w:caps/>
          <w:sz w:val="16"/>
          <w:szCs w:val="16"/>
        </w:rPr>
        <w:t>САРАКТАШСКОГО РАЙОНА ОРЕНБУРГСКОЙ ОБЛАСТИ</w:t>
      </w:r>
    </w:p>
    <w:p w:rsidR="0099708D" w:rsidRPr="0099708D" w:rsidRDefault="0099708D" w:rsidP="0099708D">
      <w:pPr>
        <w:widowControl w:val="0"/>
        <w:autoSpaceDE w:val="0"/>
        <w:autoSpaceDN w:val="0"/>
        <w:adjustRightInd w:val="0"/>
        <w:spacing w:after="0" w:line="240" w:lineRule="auto"/>
        <w:ind w:right="-284"/>
        <w:jc w:val="center"/>
        <w:rPr>
          <w:rFonts w:ascii="Times New Roman" w:hAnsi="Times New Roman"/>
          <w:b/>
          <w:caps/>
          <w:sz w:val="16"/>
          <w:szCs w:val="16"/>
        </w:rPr>
      </w:pPr>
    </w:p>
    <w:p w:rsidR="0099708D" w:rsidRPr="0099708D" w:rsidRDefault="0099708D" w:rsidP="0099708D">
      <w:pPr>
        <w:widowControl w:val="0"/>
        <w:autoSpaceDE w:val="0"/>
        <w:autoSpaceDN w:val="0"/>
        <w:adjustRightInd w:val="0"/>
        <w:spacing w:after="0" w:line="240" w:lineRule="auto"/>
        <w:ind w:right="-284"/>
        <w:jc w:val="center"/>
        <w:rPr>
          <w:rFonts w:ascii="Times New Roman" w:hAnsi="Times New Roman"/>
          <w:b/>
          <w:caps/>
          <w:sz w:val="16"/>
          <w:szCs w:val="16"/>
        </w:rPr>
      </w:pPr>
    </w:p>
    <w:p w:rsidR="0099708D" w:rsidRPr="0099708D" w:rsidRDefault="0099708D" w:rsidP="0099708D">
      <w:pPr>
        <w:widowControl w:val="0"/>
        <w:autoSpaceDE w:val="0"/>
        <w:autoSpaceDN w:val="0"/>
        <w:adjustRightInd w:val="0"/>
        <w:spacing w:after="0" w:line="240" w:lineRule="auto"/>
        <w:ind w:right="-284"/>
        <w:jc w:val="center"/>
        <w:rPr>
          <w:rFonts w:ascii="Times New Roman" w:hAnsi="Times New Roman"/>
          <w:sz w:val="16"/>
          <w:szCs w:val="16"/>
        </w:rPr>
      </w:pPr>
      <w:r w:rsidRPr="0099708D">
        <w:rPr>
          <w:rFonts w:ascii="Times New Roman" w:hAnsi="Times New Roman"/>
          <w:b/>
          <w:caps/>
          <w:sz w:val="16"/>
          <w:szCs w:val="16"/>
        </w:rPr>
        <w:t>П О С Т А Н О В Л Е Н И Е</w:t>
      </w:r>
    </w:p>
    <w:p w:rsidR="0099708D" w:rsidRPr="0099708D" w:rsidRDefault="0099708D" w:rsidP="0099708D">
      <w:pPr>
        <w:widowControl w:val="0"/>
        <w:pBdr>
          <w:bottom w:val="single" w:sz="18" w:space="1" w:color="auto"/>
        </w:pBdr>
        <w:autoSpaceDE w:val="0"/>
        <w:autoSpaceDN w:val="0"/>
        <w:adjustRightInd w:val="0"/>
        <w:spacing w:after="0" w:line="240" w:lineRule="auto"/>
        <w:ind w:right="-284"/>
        <w:jc w:val="center"/>
        <w:rPr>
          <w:rFonts w:ascii="Arial" w:hAnsi="Arial" w:cs="Arial"/>
          <w:sz w:val="16"/>
          <w:szCs w:val="16"/>
        </w:rPr>
      </w:pPr>
      <w:r w:rsidRPr="0099708D">
        <w:rPr>
          <w:rFonts w:ascii="Arial" w:hAnsi="Arial" w:cs="Arial"/>
          <w:b/>
          <w:sz w:val="16"/>
          <w:szCs w:val="16"/>
        </w:rPr>
        <w:t>_________________________________________________________________________________________________________</w:t>
      </w:r>
    </w:p>
    <w:p w:rsidR="0099708D" w:rsidRPr="0099708D" w:rsidRDefault="0099708D" w:rsidP="0099708D">
      <w:pPr>
        <w:widowControl w:val="0"/>
        <w:autoSpaceDE w:val="0"/>
        <w:autoSpaceDN w:val="0"/>
        <w:adjustRightInd w:val="0"/>
        <w:spacing w:after="0" w:line="240" w:lineRule="auto"/>
        <w:ind w:right="283"/>
        <w:rPr>
          <w:rFonts w:ascii="Arial" w:hAnsi="Arial" w:cs="Arial"/>
          <w:sz w:val="16"/>
          <w:szCs w:val="16"/>
        </w:rPr>
      </w:pPr>
    </w:p>
    <w:p w:rsidR="0099708D" w:rsidRPr="0099708D" w:rsidRDefault="0099708D" w:rsidP="0099708D">
      <w:pPr>
        <w:widowControl w:val="0"/>
        <w:autoSpaceDE w:val="0"/>
        <w:autoSpaceDN w:val="0"/>
        <w:adjustRightInd w:val="0"/>
        <w:spacing w:after="0" w:line="240" w:lineRule="auto"/>
        <w:ind w:right="-142"/>
        <w:jc w:val="center"/>
        <w:rPr>
          <w:rFonts w:ascii="Times New Roman" w:hAnsi="Times New Roman"/>
          <w:sz w:val="16"/>
          <w:szCs w:val="16"/>
        </w:rPr>
      </w:pPr>
      <w:r w:rsidRPr="0099708D">
        <w:rPr>
          <w:rFonts w:ascii="Times New Roman" w:hAnsi="Times New Roman"/>
          <w:color w:val="000000"/>
          <w:sz w:val="16"/>
          <w:szCs w:val="16"/>
        </w:rPr>
        <w:t>18.10.2024</w:t>
      </w:r>
      <w:r w:rsidRPr="0099708D">
        <w:rPr>
          <w:rFonts w:ascii="Times New Roman" w:hAnsi="Times New Roman"/>
          <w:sz w:val="16"/>
          <w:szCs w:val="16"/>
        </w:rPr>
        <w:t xml:space="preserve"> </w:t>
      </w:r>
      <w:r w:rsidRPr="0099708D">
        <w:rPr>
          <w:rFonts w:ascii="Times New Roman" w:hAnsi="Times New Roman"/>
          <w:sz w:val="16"/>
          <w:szCs w:val="16"/>
        </w:rPr>
        <w:tab/>
      </w:r>
      <w:r w:rsidRPr="0099708D">
        <w:rPr>
          <w:rFonts w:ascii="Times New Roman" w:hAnsi="Times New Roman"/>
          <w:sz w:val="16"/>
          <w:szCs w:val="16"/>
        </w:rPr>
        <w:tab/>
      </w:r>
      <w:r w:rsidRPr="0099708D">
        <w:rPr>
          <w:rFonts w:ascii="Times New Roman" w:hAnsi="Times New Roman"/>
          <w:sz w:val="16"/>
          <w:szCs w:val="16"/>
        </w:rPr>
        <w:tab/>
        <w:t xml:space="preserve">      с. Каировка           </w:t>
      </w:r>
      <w:r w:rsidRPr="0099708D">
        <w:rPr>
          <w:rFonts w:ascii="Times New Roman" w:hAnsi="Times New Roman"/>
          <w:sz w:val="16"/>
          <w:szCs w:val="16"/>
        </w:rPr>
        <w:tab/>
      </w:r>
      <w:r w:rsidRPr="0099708D">
        <w:rPr>
          <w:rFonts w:ascii="Times New Roman" w:hAnsi="Times New Roman"/>
          <w:sz w:val="16"/>
          <w:szCs w:val="16"/>
        </w:rPr>
        <w:tab/>
        <w:t xml:space="preserve">            № 49-п</w:t>
      </w:r>
    </w:p>
    <w:p w:rsidR="0099708D" w:rsidRPr="0099708D" w:rsidRDefault="0099708D" w:rsidP="0099708D">
      <w:pPr>
        <w:spacing w:after="0" w:line="240" w:lineRule="auto"/>
        <w:ind w:firstLine="284"/>
        <w:jc w:val="center"/>
        <w:rPr>
          <w:rFonts w:ascii="Times New Roman" w:hAnsi="Times New Roman"/>
          <w:sz w:val="16"/>
          <w:szCs w:val="16"/>
          <w:u w:val="single"/>
          <w:lang w:eastAsia="ar-SA"/>
        </w:rPr>
      </w:pPr>
    </w:p>
    <w:p w:rsidR="0099708D" w:rsidRPr="0099708D" w:rsidRDefault="0099708D" w:rsidP="0099708D">
      <w:pPr>
        <w:widowControl w:val="0"/>
        <w:tabs>
          <w:tab w:val="left" w:pos="708"/>
          <w:tab w:val="center" w:pos="4677"/>
          <w:tab w:val="right" w:pos="9355"/>
        </w:tabs>
        <w:autoSpaceDE w:val="0"/>
        <w:autoSpaceDN w:val="0"/>
        <w:adjustRightInd w:val="0"/>
        <w:spacing w:after="0" w:line="240" w:lineRule="auto"/>
        <w:ind w:right="-142"/>
        <w:jc w:val="center"/>
        <w:rPr>
          <w:rFonts w:ascii="Times New Roman" w:hAnsi="Times New Roman"/>
          <w:sz w:val="16"/>
          <w:szCs w:val="16"/>
        </w:rPr>
      </w:pPr>
      <w:r w:rsidRPr="0099708D">
        <w:rPr>
          <w:rFonts w:ascii="Times New Roman" w:hAnsi="Times New Roman"/>
          <w:sz w:val="16"/>
          <w:szCs w:val="16"/>
        </w:rPr>
        <w:t>О признании жилых помещений соответствующими требованиям,</w:t>
      </w:r>
    </w:p>
    <w:p w:rsidR="0099708D" w:rsidRPr="0099708D" w:rsidRDefault="0099708D" w:rsidP="0099708D">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sz w:val="16"/>
          <w:szCs w:val="16"/>
          <w:u w:val="single"/>
        </w:rPr>
      </w:pPr>
      <w:r w:rsidRPr="0099708D">
        <w:rPr>
          <w:rFonts w:ascii="Times New Roman" w:hAnsi="Times New Roman"/>
          <w:sz w:val="16"/>
          <w:szCs w:val="16"/>
        </w:rPr>
        <w:t>предъявляемым к жилому помещению и его пригодности для проживания</w:t>
      </w:r>
    </w:p>
    <w:p w:rsidR="0099708D" w:rsidRPr="0099708D" w:rsidRDefault="0099708D" w:rsidP="0099708D">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sz w:val="16"/>
          <w:szCs w:val="16"/>
          <w:u w:val="single"/>
        </w:rPr>
      </w:pPr>
    </w:p>
    <w:p w:rsidR="0099708D" w:rsidRPr="0099708D" w:rsidRDefault="0099708D" w:rsidP="0099708D">
      <w:pPr>
        <w:spacing w:after="0" w:line="240" w:lineRule="auto"/>
        <w:ind w:firstLine="720"/>
        <w:jc w:val="both"/>
        <w:rPr>
          <w:rFonts w:ascii="Times New Roman" w:hAnsi="Times New Roman"/>
          <w:sz w:val="16"/>
          <w:szCs w:val="16"/>
        </w:rPr>
      </w:pPr>
      <w:r w:rsidRPr="0099708D">
        <w:rPr>
          <w:rFonts w:ascii="Times New Roman" w:hAnsi="Times New Roman"/>
          <w:sz w:val="16"/>
          <w:szCs w:val="16"/>
        </w:rPr>
        <w:t xml:space="preserve">В соответствии с Жилищным кодексом Российской Федерации, Федеральным закона от 06.10.2003,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заключений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Каировский сельсовет Оренбургского района Оренбургской области: </w:t>
      </w:r>
    </w:p>
    <w:p w:rsidR="0099708D" w:rsidRPr="0099708D" w:rsidRDefault="0099708D" w:rsidP="0099708D">
      <w:pPr>
        <w:spacing w:after="0" w:line="240" w:lineRule="auto"/>
        <w:ind w:firstLine="720"/>
        <w:jc w:val="both"/>
        <w:rPr>
          <w:rFonts w:ascii="Times New Roman" w:hAnsi="Times New Roman"/>
          <w:sz w:val="16"/>
          <w:szCs w:val="16"/>
        </w:rPr>
      </w:pPr>
      <w:r w:rsidRPr="0099708D">
        <w:rPr>
          <w:rFonts w:ascii="Times New Roman" w:hAnsi="Times New Roman"/>
          <w:sz w:val="16"/>
          <w:szCs w:val="16"/>
        </w:rPr>
        <w:t xml:space="preserve">1. 1. Признать жилые помещения, соответствующими требованиям, предъявляемым к жилому помещению и его пригодности для проживания, </w:t>
      </w:r>
      <w:r w:rsidRPr="0099708D">
        <w:rPr>
          <w:rFonts w:ascii="PT Serif" w:hAnsi="PT Serif" w:cs="PT Serif"/>
          <w:color w:val="22272F"/>
          <w:sz w:val="16"/>
          <w:szCs w:val="16"/>
          <w:shd w:val="clear" w:color="auto" w:fill="FFFFFF"/>
        </w:rPr>
        <w:t xml:space="preserve"> </w:t>
      </w:r>
      <w:r w:rsidRPr="0099708D">
        <w:rPr>
          <w:rFonts w:ascii="Times New Roman" w:hAnsi="Times New Roman"/>
          <w:sz w:val="16"/>
          <w:szCs w:val="16"/>
        </w:rPr>
        <w:t>согласно приложению к настоящему постановлению.</w:t>
      </w:r>
    </w:p>
    <w:p w:rsidR="0099708D" w:rsidRPr="0099708D" w:rsidRDefault="0099708D" w:rsidP="0099708D">
      <w:pPr>
        <w:tabs>
          <w:tab w:val="left" w:pos="4395"/>
        </w:tabs>
        <w:autoSpaceDN w:val="0"/>
        <w:spacing w:after="0" w:line="240" w:lineRule="auto"/>
        <w:ind w:firstLine="709"/>
        <w:jc w:val="both"/>
        <w:rPr>
          <w:rFonts w:ascii="Times New Roman" w:hAnsi="Times New Roman"/>
          <w:sz w:val="16"/>
          <w:szCs w:val="16"/>
        </w:rPr>
      </w:pPr>
      <w:r w:rsidRPr="0099708D">
        <w:rPr>
          <w:rFonts w:ascii="Times New Roman" w:hAnsi="Times New Roman"/>
          <w:sz w:val="16"/>
          <w:szCs w:val="16"/>
        </w:rPr>
        <w:t>2. Контроль за исполнением настоящего постановления оставляю за собой.</w:t>
      </w:r>
    </w:p>
    <w:p w:rsidR="0099708D" w:rsidRPr="0099708D" w:rsidRDefault="0099708D" w:rsidP="0099708D">
      <w:pPr>
        <w:tabs>
          <w:tab w:val="left" w:pos="4395"/>
        </w:tabs>
        <w:autoSpaceDN w:val="0"/>
        <w:spacing w:after="0" w:line="240" w:lineRule="auto"/>
        <w:ind w:firstLine="709"/>
        <w:jc w:val="both"/>
        <w:rPr>
          <w:rFonts w:ascii="Times New Roman" w:hAnsi="Times New Roman"/>
          <w:sz w:val="16"/>
          <w:szCs w:val="16"/>
        </w:rPr>
      </w:pPr>
      <w:r w:rsidRPr="0099708D">
        <w:rPr>
          <w:rFonts w:ascii="Times New Roman" w:hAnsi="Times New Roman"/>
          <w:sz w:val="16"/>
          <w:szCs w:val="16"/>
        </w:rPr>
        <w:t>3. Настоящее постановление подлежит обязательному обнародованию и размещению на официальном сайте администрации муниципального образования Каировский сельсовет Оренбургского района Оренбургской области в информационно-телекоммуникационной сети «Интернет».</w:t>
      </w:r>
    </w:p>
    <w:p w:rsidR="0099708D" w:rsidRPr="0099708D" w:rsidRDefault="0099708D" w:rsidP="0099708D">
      <w:pPr>
        <w:tabs>
          <w:tab w:val="left" w:pos="4395"/>
        </w:tabs>
        <w:autoSpaceDN w:val="0"/>
        <w:spacing w:after="0" w:line="240" w:lineRule="auto"/>
        <w:ind w:firstLine="709"/>
        <w:jc w:val="both"/>
        <w:rPr>
          <w:rFonts w:ascii="Times New Roman" w:hAnsi="Times New Roman"/>
          <w:sz w:val="16"/>
          <w:szCs w:val="16"/>
        </w:rPr>
      </w:pPr>
      <w:r w:rsidRPr="0099708D">
        <w:rPr>
          <w:rFonts w:ascii="Times New Roman" w:hAnsi="Times New Roman"/>
          <w:sz w:val="16"/>
          <w:szCs w:val="16"/>
        </w:rPr>
        <w:t>4. Настоящее постановление вступает в силу после его подписания.</w:t>
      </w:r>
    </w:p>
    <w:p w:rsidR="0099708D" w:rsidRPr="0099708D" w:rsidRDefault="0099708D" w:rsidP="0099708D">
      <w:pPr>
        <w:tabs>
          <w:tab w:val="left" w:pos="4395"/>
        </w:tabs>
        <w:autoSpaceDN w:val="0"/>
        <w:spacing w:after="0" w:line="240" w:lineRule="auto"/>
        <w:ind w:firstLine="709"/>
        <w:jc w:val="both"/>
        <w:rPr>
          <w:rFonts w:ascii="Times New Roman" w:hAnsi="Times New Roman"/>
          <w:sz w:val="16"/>
          <w:szCs w:val="16"/>
        </w:rPr>
      </w:pPr>
    </w:p>
    <w:p w:rsidR="0099708D" w:rsidRPr="0099708D" w:rsidRDefault="0099708D" w:rsidP="0099708D">
      <w:pPr>
        <w:spacing w:after="0" w:line="240" w:lineRule="auto"/>
        <w:jc w:val="both"/>
        <w:rPr>
          <w:rFonts w:ascii="Times New Roman" w:hAnsi="Times New Roman"/>
          <w:sz w:val="16"/>
          <w:szCs w:val="16"/>
        </w:rPr>
      </w:pPr>
      <w:r w:rsidRPr="0099708D">
        <w:rPr>
          <w:rFonts w:ascii="Times New Roman" w:hAnsi="Times New Roman"/>
          <w:sz w:val="16"/>
          <w:szCs w:val="16"/>
        </w:rPr>
        <w:t>Глава сельсовета                                                                        А.Н.Логвиненко</w:t>
      </w:r>
    </w:p>
    <w:p w:rsidR="0099708D" w:rsidRPr="0099708D" w:rsidRDefault="0099708D" w:rsidP="0099708D">
      <w:pPr>
        <w:spacing w:after="0" w:line="240" w:lineRule="auto"/>
        <w:jc w:val="both"/>
        <w:rPr>
          <w:rFonts w:ascii="Times New Roman" w:hAnsi="Times New Roman"/>
          <w:sz w:val="16"/>
          <w:szCs w:val="16"/>
        </w:rPr>
      </w:pPr>
    </w:p>
    <w:p w:rsidR="0099708D" w:rsidRPr="0099708D" w:rsidRDefault="0099708D" w:rsidP="0099708D">
      <w:pPr>
        <w:spacing w:after="0" w:line="240" w:lineRule="auto"/>
        <w:jc w:val="both"/>
        <w:rPr>
          <w:rFonts w:ascii="Times New Roman" w:hAnsi="Times New Roman"/>
          <w:sz w:val="16"/>
          <w:szCs w:val="16"/>
        </w:rPr>
      </w:pPr>
      <w:r w:rsidRPr="0099708D">
        <w:rPr>
          <w:rFonts w:ascii="Times New Roman" w:hAnsi="Times New Roman"/>
          <w:sz w:val="16"/>
          <w:szCs w:val="16"/>
        </w:rPr>
        <w:t>Разослано: прокуратура, администрации района, заявителям, на сайт, в дело</w:t>
      </w:r>
    </w:p>
    <w:p w:rsidR="0099708D" w:rsidRPr="0099708D" w:rsidRDefault="0099708D" w:rsidP="0099708D">
      <w:pPr>
        <w:spacing w:after="0" w:line="240" w:lineRule="auto"/>
        <w:jc w:val="both"/>
        <w:rPr>
          <w:rFonts w:ascii="Times New Roman" w:hAnsi="Times New Roman"/>
          <w:sz w:val="16"/>
          <w:szCs w:val="16"/>
        </w:rPr>
      </w:pP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 xml:space="preserve">Приложение </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к постановлению администрации</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муниципального образования</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Каировский сельсовет</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Саракташского района</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sz w:val="16"/>
          <w:szCs w:val="16"/>
        </w:rPr>
        <w:t>Оренбургской области</w:t>
      </w:r>
    </w:p>
    <w:p w:rsidR="0099708D" w:rsidRPr="0099708D" w:rsidRDefault="0099708D" w:rsidP="0099708D">
      <w:pPr>
        <w:spacing w:after="0" w:line="240" w:lineRule="auto"/>
        <w:ind w:left="1134" w:hanging="1134"/>
        <w:jc w:val="right"/>
        <w:rPr>
          <w:rFonts w:ascii="Times New Roman" w:hAnsi="Times New Roman"/>
          <w:sz w:val="16"/>
          <w:szCs w:val="16"/>
        </w:rPr>
      </w:pPr>
      <w:r w:rsidRPr="0099708D">
        <w:rPr>
          <w:rFonts w:ascii="Times New Roman" w:hAnsi="Times New Roman"/>
          <w:color w:val="000000"/>
          <w:sz w:val="16"/>
          <w:szCs w:val="16"/>
        </w:rPr>
        <w:t>от 18.10.2024</w:t>
      </w:r>
      <w:r w:rsidRPr="0099708D">
        <w:rPr>
          <w:rFonts w:ascii="Times New Roman" w:hAnsi="Times New Roman"/>
          <w:color w:val="FF0000"/>
          <w:sz w:val="16"/>
          <w:szCs w:val="16"/>
        </w:rPr>
        <w:t xml:space="preserve"> </w:t>
      </w:r>
      <w:r w:rsidRPr="0099708D">
        <w:rPr>
          <w:rFonts w:ascii="Times New Roman" w:hAnsi="Times New Roman"/>
          <w:sz w:val="16"/>
          <w:szCs w:val="16"/>
        </w:rPr>
        <w:t>№49-п</w:t>
      </w:r>
    </w:p>
    <w:p w:rsidR="0099708D" w:rsidRPr="0099708D" w:rsidRDefault="0099708D" w:rsidP="0099708D">
      <w:pPr>
        <w:spacing w:after="0" w:line="240" w:lineRule="auto"/>
        <w:ind w:left="1134" w:hanging="1134"/>
        <w:jc w:val="center"/>
        <w:rPr>
          <w:rFonts w:ascii="Times New Roman" w:hAnsi="Times New Roman"/>
          <w:sz w:val="16"/>
          <w:szCs w:val="16"/>
        </w:rPr>
      </w:pPr>
    </w:p>
    <w:p w:rsidR="0099708D" w:rsidRPr="0099708D" w:rsidRDefault="0099708D" w:rsidP="0099708D">
      <w:pPr>
        <w:spacing w:after="0" w:line="240" w:lineRule="auto"/>
        <w:ind w:left="1134" w:hanging="1134"/>
        <w:jc w:val="center"/>
        <w:rPr>
          <w:rFonts w:ascii="Times New Roman" w:hAnsi="Times New Roman"/>
          <w:b/>
          <w:bCs/>
          <w:sz w:val="16"/>
          <w:szCs w:val="16"/>
        </w:rPr>
      </w:pPr>
      <w:r w:rsidRPr="0099708D">
        <w:rPr>
          <w:rFonts w:ascii="Times New Roman" w:hAnsi="Times New Roman"/>
          <w:b/>
          <w:bCs/>
          <w:sz w:val="16"/>
          <w:szCs w:val="16"/>
        </w:rPr>
        <w:t>СПИСОК</w:t>
      </w:r>
    </w:p>
    <w:p w:rsidR="0099708D" w:rsidRPr="0099708D" w:rsidRDefault="0099708D" w:rsidP="0099708D">
      <w:pPr>
        <w:spacing w:after="0" w:line="240" w:lineRule="auto"/>
        <w:ind w:left="1134" w:hanging="1134"/>
        <w:jc w:val="center"/>
        <w:rPr>
          <w:rFonts w:ascii="Times New Roman" w:hAnsi="Times New Roman"/>
          <w:b/>
          <w:bCs/>
          <w:sz w:val="16"/>
          <w:szCs w:val="16"/>
        </w:rPr>
      </w:pPr>
      <w:r w:rsidRPr="0099708D">
        <w:rPr>
          <w:rFonts w:ascii="Times New Roman" w:hAnsi="Times New Roman"/>
          <w:b/>
          <w:bCs/>
          <w:sz w:val="16"/>
          <w:szCs w:val="16"/>
        </w:rPr>
        <w:t>жилых помещений, соответствующих требованиям,</w:t>
      </w:r>
    </w:p>
    <w:p w:rsidR="0099708D" w:rsidRPr="0099708D" w:rsidRDefault="0099708D" w:rsidP="0099708D">
      <w:pPr>
        <w:spacing w:after="0" w:line="240" w:lineRule="auto"/>
        <w:ind w:left="1134" w:hanging="1134"/>
        <w:jc w:val="center"/>
        <w:rPr>
          <w:rFonts w:ascii="Times New Roman" w:hAnsi="Times New Roman"/>
          <w:b/>
          <w:bCs/>
          <w:sz w:val="16"/>
          <w:szCs w:val="16"/>
        </w:rPr>
      </w:pPr>
      <w:r w:rsidRPr="0099708D">
        <w:rPr>
          <w:rFonts w:ascii="Times New Roman" w:hAnsi="Times New Roman"/>
          <w:b/>
          <w:bCs/>
          <w:sz w:val="16"/>
          <w:szCs w:val="16"/>
        </w:rPr>
        <w:t>предъявляемым к жилому помещению и его пригодности для проживания</w:t>
      </w:r>
    </w:p>
    <w:p w:rsidR="0099708D" w:rsidRPr="0099708D" w:rsidRDefault="0099708D" w:rsidP="0099708D">
      <w:pPr>
        <w:spacing w:after="0" w:line="240" w:lineRule="auto"/>
        <w:ind w:left="1134" w:hanging="1134"/>
        <w:jc w:val="right"/>
        <w:rPr>
          <w:rFonts w:ascii="Times New Roman" w:hAnsi="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759"/>
        <w:gridCol w:w="1188"/>
        <w:gridCol w:w="1983"/>
      </w:tblGrid>
      <w:tr w:rsidR="0099708D" w:rsidRPr="0099708D" w:rsidTr="0099708D">
        <w:trPr>
          <w:trHeight w:val="972"/>
        </w:trPr>
        <w:tc>
          <w:tcPr>
            <w:tcW w:w="534" w:type="dxa"/>
            <w:tcBorders>
              <w:top w:val="single" w:sz="4" w:space="0" w:color="auto"/>
              <w:left w:val="single" w:sz="4" w:space="0" w:color="auto"/>
              <w:bottom w:val="single" w:sz="4" w:space="0" w:color="auto"/>
              <w:right w:val="single" w:sz="4" w:space="0" w:color="auto"/>
            </w:tcBorders>
            <w:noWrap/>
          </w:tcPr>
          <w:p w:rsidR="0099708D" w:rsidRPr="0099708D" w:rsidRDefault="0099708D" w:rsidP="00AC5D6A">
            <w:pPr>
              <w:spacing w:after="0" w:line="240" w:lineRule="auto"/>
              <w:jc w:val="center"/>
              <w:rPr>
                <w:rFonts w:ascii="Times New Roman" w:hAnsi="Times New Roman"/>
                <w:color w:val="000000"/>
                <w:sz w:val="16"/>
                <w:szCs w:val="16"/>
              </w:rPr>
            </w:pPr>
            <w:r w:rsidRPr="0099708D">
              <w:rPr>
                <w:rFonts w:ascii="Times New Roman" w:hAnsi="Times New Roman"/>
                <w:color w:val="000000"/>
                <w:sz w:val="16"/>
                <w:szCs w:val="16"/>
              </w:rPr>
              <w:t>№ п/п</w:t>
            </w:r>
          </w:p>
        </w:tc>
        <w:tc>
          <w:tcPr>
            <w:tcW w:w="5759"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jc w:val="center"/>
              <w:rPr>
                <w:rFonts w:ascii="Times New Roman" w:hAnsi="Times New Roman"/>
                <w:color w:val="000000"/>
                <w:sz w:val="16"/>
                <w:szCs w:val="16"/>
              </w:rPr>
            </w:pPr>
            <w:r w:rsidRPr="0099708D">
              <w:rPr>
                <w:rFonts w:ascii="Times New Roman" w:hAnsi="Times New Roman"/>
                <w:color w:val="000000"/>
                <w:sz w:val="16"/>
                <w:szCs w:val="16"/>
              </w:rPr>
              <w:t>Адрес жилого помещения</w:t>
            </w:r>
          </w:p>
        </w:tc>
        <w:tc>
          <w:tcPr>
            <w:tcW w:w="1188"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jc w:val="center"/>
              <w:rPr>
                <w:rFonts w:ascii="Times New Roman" w:hAnsi="Times New Roman"/>
                <w:color w:val="000000"/>
                <w:sz w:val="16"/>
                <w:szCs w:val="16"/>
              </w:rPr>
            </w:pPr>
            <w:r w:rsidRPr="0099708D">
              <w:rPr>
                <w:rFonts w:ascii="Times New Roman" w:hAnsi="Times New Roman"/>
                <w:color w:val="000000"/>
                <w:sz w:val="16"/>
                <w:szCs w:val="16"/>
              </w:rPr>
              <w:t>Общая площадь жилого помещения (кв. м)</w:t>
            </w:r>
          </w:p>
        </w:tc>
        <w:tc>
          <w:tcPr>
            <w:tcW w:w="1983" w:type="dxa"/>
            <w:tcBorders>
              <w:top w:val="single" w:sz="4" w:space="0" w:color="auto"/>
              <w:left w:val="single" w:sz="4" w:space="0" w:color="auto"/>
              <w:bottom w:val="single" w:sz="4" w:space="0" w:color="auto"/>
              <w:right w:val="single" w:sz="4" w:space="0" w:color="auto"/>
            </w:tcBorders>
            <w:shd w:val="clear" w:color="000000" w:fill="auto"/>
          </w:tcPr>
          <w:p w:rsidR="0099708D" w:rsidRPr="0099708D" w:rsidRDefault="0099708D" w:rsidP="00AC5D6A">
            <w:pPr>
              <w:spacing w:after="0" w:line="240" w:lineRule="auto"/>
              <w:jc w:val="center"/>
              <w:rPr>
                <w:rFonts w:ascii="Times New Roman" w:hAnsi="Times New Roman"/>
                <w:color w:val="000000"/>
                <w:sz w:val="16"/>
                <w:szCs w:val="16"/>
              </w:rPr>
            </w:pPr>
            <w:r w:rsidRPr="0099708D">
              <w:rPr>
                <w:rFonts w:ascii="Times New Roman" w:hAnsi="Times New Roman"/>
                <w:color w:val="000000"/>
                <w:sz w:val="16"/>
                <w:szCs w:val="16"/>
              </w:rPr>
              <w:t>Кадастровый номер жилого помещения</w:t>
            </w:r>
          </w:p>
        </w:tc>
      </w:tr>
      <w:tr w:rsidR="0099708D" w:rsidRPr="0099708D" w:rsidTr="0099708D">
        <w:trPr>
          <w:trHeight w:val="561"/>
        </w:trPr>
        <w:tc>
          <w:tcPr>
            <w:tcW w:w="534" w:type="dxa"/>
            <w:tcBorders>
              <w:top w:val="single" w:sz="4" w:space="0" w:color="auto"/>
              <w:left w:val="single" w:sz="4" w:space="0" w:color="auto"/>
              <w:bottom w:val="single" w:sz="4" w:space="0" w:color="auto"/>
              <w:right w:val="single" w:sz="4" w:space="0" w:color="auto"/>
            </w:tcBorders>
            <w:noWrap/>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1</w:t>
            </w:r>
          </w:p>
        </w:tc>
        <w:tc>
          <w:tcPr>
            <w:tcW w:w="5759"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 xml:space="preserve">Оренбургская область, Саракташский район, д.Ладыгино. ул. Дачная, д. 4 </w:t>
            </w:r>
          </w:p>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(согласно данным из ЕГРН: Оренбургская область,  Саракташский район,  деревня. Ладыгино, ул. Дачная, дом 4)</w:t>
            </w:r>
          </w:p>
        </w:tc>
        <w:tc>
          <w:tcPr>
            <w:tcW w:w="1188"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65,6</w:t>
            </w:r>
          </w:p>
        </w:tc>
        <w:tc>
          <w:tcPr>
            <w:tcW w:w="1983" w:type="dxa"/>
            <w:tcBorders>
              <w:top w:val="single" w:sz="4" w:space="0" w:color="auto"/>
              <w:left w:val="single" w:sz="4" w:space="0" w:color="auto"/>
              <w:bottom w:val="single" w:sz="4" w:space="0" w:color="auto"/>
              <w:right w:val="single" w:sz="4" w:space="0" w:color="auto"/>
            </w:tcBorders>
            <w:noWrap/>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56:26:0703001:255</w:t>
            </w:r>
          </w:p>
        </w:tc>
      </w:tr>
      <w:tr w:rsidR="0099708D" w:rsidRPr="0099708D" w:rsidTr="0099708D">
        <w:trPr>
          <w:trHeight w:val="683"/>
        </w:trPr>
        <w:tc>
          <w:tcPr>
            <w:tcW w:w="534" w:type="dxa"/>
            <w:tcBorders>
              <w:top w:val="single" w:sz="4" w:space="0" w:color="auto"/>
              <w:left w:val="single" w:sz="4" w:space="0" w:color="auto"/>
              <w:bottom w:val="single" w:sz="4" w:space="0" w:color="auto"/>
              <w:right w:val="single" w:sz="4" w:space="0" w:color="auto"/>
            </w:tcBorders>
            <w:noWrap/>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2</w:t>
            </w:r>
          </w:p>
        </w:tc>
        <w:tc>
          <w:tcPr>
            <w:tcW w:w="5759"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 xml:space="preserve">Оренбургская область, Саракташский район, д.Нехорошевка. ул. Трудовая, д. 3 </w:t>
            </w:r>
          </w:p>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(согласно данным из ЕГРН: Оренбургская область, р-н Саракташский,  д. Нехорошевка, ул. Трудовая, д. 3)</w:t>
            </w:r>
          </w:p>
        </w:tc>
        <w:tc>
          <w:tcPr>
            <w:tcW w:w="1188" w:type="dxa"/>
            <w:tcBorders>
              <w:top w:val="single" w:sz="4" w:space="0" w:color="auto"/>
              <w:left w:val="single" w:sz="4" w:space="0" w:color="auto"/>
              <w:bottom w:val="single" w:sz="4" w:space="0" w:color="auto"/>
              <w:right w:val="single" w:sz="4" w:space="0" w:color="auto"/>
            </w:tcBorders>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37,6</w:t>
            </w:r>
          </w:p>
        </w:tc>
        <w:tc>
          <w:tcPr>
            <w:tcW w:w="1983" w:type="dxa"/>
            <w:tcBorders>
              <w:top w:val="single" w:sz="4" w:space="0" w:color="auto"/>
              <w:left w:val="single" w:sz="4" w:space="0" w:color="auto"/>
              <w:bottom w:val="single" w:sz="4" w:space="0" w:color="auto"/>
              <w:right w:val="single" w:sz="4" w:space="0" w:color="auto"/>
            </w:tcBorders>
            <w:noWrap/>
          </w:tcPr>
          <w:p w:rsidR="0099708D" w:rsidRPr="0099708D" w:rsidRDefault="0099708D" w:rsidP="00AC5D6A">
            <w:pPr>
              <w:spacing w:after="0" w:line="240" w:lineRule="auto"/>
              <w:rPr>
                <w:rFonts w:ascii="Times New Roman" w:hAnsi="Times New Roman"/>
                <w:sz w:val="16"/>
                <w:szCs w:val="16"/>
              </w:rPr>
            </w:pPr>
            <w:r w:rsidRPr="0099708D">
              <w:rPr>
                <w:rFonts w:ascii="Times New Roman" w:hAnsi="Times New Roman"/>
                <w:sz w:val="16"/>
                <w:szCs w:val="16"/>
              </w:rPr>
              <w:t>56:26:0705001:68</w:t>
            </w:r>
          </w:p>
        </w:tc>
      </w:tr>
    </w:tbl>
    <w:p w:rsidR="0099708D" w:rsidRPr="0099708D" w:rsidRDefault="0099708D" w:rsidP="0099708D">
      <w:pPr>
        <w:spacing w:after="0" w:line="240" w:lineRule="auto"/>
        <w:ind w:left="1134" w:hanging="1134"/>
        <w:jc w:val="right"/>
        <w:rPr>
          <w:rFonts w:ascii="Times New Roman" w:hAnsi="Times New Roman"/>
          <w:sz w:val="16"/>
          <w:szCs w:val="16"/>
        </w:rPr>
      </w:pPr>
    </w:p>
    <w:p w:rsidR="0099708D" w:rsidRPr="0099708D" w:rsidRDefault="0099708D" w:rsidP="0099708D">
      <w:pPr>
        <w:rPr>
          <w:sz w:val="16"/>
          <w:szCs w:val="16"/>
        </w:rPr>
      </w:pPr>
    </w:p>
    <w:p w:rsidR="002B52AE" w:rsidRPr="002B52AE" w:rsidRDefault="0012162F" w:rsidP="002B52AE">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55650"/>
            <wp:effectExtent l="19050" t="0" r="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B52AE" w:rsidRPr="002B52AE" w:rsidRDefault="002B52AE" w:rsidP="002B52AE">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2B52AE">
        <w:rPr>
          <w:rFonts w:ascii="Times New Roman" w:hAnsi="Times New Roman"/>
          <w:b/>
          <w:bCs/>
          <w:sz w:val="16"/>
          <w:szCs w:val="16"/>
        </w:rPr>
        <w:t>АДМИНИСТРАЦИЯ КАИРОВСКОГО СЕЛЬСОВЕТА</w:t>
      </w:r>
    </w:p>
    <w:p w:rsidR="002B52AE" w:rsidRPr="002B52AE" w:rsidRDefault="002B52AE" w:rsidP="002B52AE">
      <w:pPr>
        <w:widowControl w:val="0"/>
        <w:autoSpaceDE w:val="0"/>
        <w:autoSpaceDN w:val="0"/>
        <w:adjustRightInd w:val="0"/>
        <w:spacing w:after="0" w:line="240" w:lineRule="auto"/>
        <w:ind w:right="-284"/>
        <w:jc w:val="center"/>
        <w:rPr>
          <w:rFonts w:ascii="Times New Roman" w:hAnsi="Times New Roman"/>
          <w:b/>
          <w:caps/>
          <w:sz w:val="16"/>
          <w:szCs w:val="16"/>
        </w:rPr>
      </w:pPr>
      <w:r w:rsidRPr="002B52AE">
        <w:rPr>
          <w:rFonts w:ascii="Times New Roman" w:hAnsi="Times New Roman"/>
          <w:b/>
          <w:caps/>
          <w:sz w:val="16"/>
          <w:szCs w:val="16"/>
        </w:rPr>
        <w:t>САРАКТАШСКОГО РАЙОНА ОРЕНБУРГСКОЙ ОБЛАСТИ</w:t>
      </w:r>
    </w:p>
    <w:p w:rsidR="002B52AE" w:rsidRPr="002B52AE" w:rsidRDefault="002B52AE" w:rsidP="002B52AE">
      <w:pPr>
        <w:widowControl w:val="0"/>
        <w:autoSpaceDE w:val="0"/>
        <w:autoSpaceDN w:val="0"/>
        <w:adjustRightInd w:val="0"/>
        <w:spacing w:after="0" w:line="240" w:lineRule="auto"/>
        <w:ind w:right="-284"/>
        <w:jc w:val="center"/>
        <w:rPr>
          <w:rFonts w:ascii="Times New Roman" w:hAnsi="Times New Roman"/>
          <w:b/>
          <w:caps/>
          <w:sz w:val="16"/>
          <w:szCs w:val="16"/>
        </w:rPr>
      </w:pPr>
    </w:p>
    <w:p w:rsidR="002B52AE" w:rsidRPr="002B52AE" w:rsidRDefault="002B52AE" w:rsidP="002B52AE">
      <w:pPr>
        <w:widowControl w:val="0"/>
        <w:autoSpaceDE w:val="0"/>
        <w:autoSpaceDN w:val="0"/>
        <w:adjustRightInd w:val="0"/>
        <w:spacing w:after="0" w:line="240" w:lineRule="auto"/>
        <w:ind w:right="-284"/>
        <w:jc w:val="center"/>
        <w:rPr>
          <w:rFonts w:ascii="Times New Roman" w:hAnsi="Times New Roman"/>
          <w:sz w:val="16"/>
          <w:szCs w:val="16"/>
        </w:rPr>
      </w:pPr>
      <w:r w:rsidRPr="002B52AE">
        <w:rPr>
          <w:rFonts w:ascii="Times New Roman" w:hAnsi="Times New Roman"/>
          <w:b/>
          <w:caps/>
          <w:sz w:val="16"/>
          <w:szCs w:val="16"/>
        </w:rPr>
        <w:t>П О С Т А Н О В Л Е Н И Е</w:t>
      </w:r>
    </w:p>
    <w:p w:rsidR="002B52AE" w:rsidRPr="002B52AE" w:rsidRDefault="002B52AE" w:rsidP="002B52AE">
      <w:pPr>
        <w:widowControl w:val="0"/>
        <w:pBdr>
          <w:bottom w:val="single" w:sz="18" w:space="1" w:color="auto"/>
        </w:pBdr>
        <w:autoSpaceDE w:val="0"/>
        <w:autoSpaceDN w:val="0"/>
        <w:adjustRightInd w:val="0"/>
        <w:spacing w:after="0" w:line="240" w:lineRule="auto"/>
        <w:ind w:right="-284"/>
        <w:jc w:val="center"/>
        <w:rPr>
          <w:rFonts w:ascii="Arial" w:hAnsi="Arial" w:cs="Arial"/>
          <w:sz w:val="16"/>
          <w:szCs w:val="16"/>
        </w:rPr>
      </w:pPr>
      <w:r w:rsidRPr="002B52AE">
        <w:rPr>
          <w:rFonts w:ascii="Arial" w:hAnsi="Arial" w:cs="Arial"/>
          <w:b/>
          <w:sz w:val="16"/>
          <w:szCs w:val="16"/>
        </w:rPr>
        <w:t>_________________________________________________________________________________________________________</w:t>
      </w:r>
    </w:p>
    <w:p w:rsidR="002B52AE" w:rsidRPr="002B52AE" w:rsidRDefault="002B52AE" w:rsidP="002B52AE">
      <w:pPr>
        <w:widowControl w:val="0"/>
        <w:autoSpaceDE w:val="0"/>
        <w:autoSpaceDN w:val="0"/>
        <w:adjustRightInd w:val="0"/>
        <w:spacing w:after="0" w:line="240" w:lineRule="auto"/>
        <w:ind w:right="283"/>
        <w:rPr>
          <w:rFonts w:ascii="Arial" w:hAnsi="Arial" w:cs="Arial"/>
          <w:sz w:val="16"/>
          <w:szCs w:val="16"/>
        </w:rPr>
      </w:pPr>
    </w:p>
    <w:p w:rsidR="002B52AE" w:rsidRPr="002B52AE" w:rsidRDefault="002B52AE" w:rsidP="002B52AE">
      <w:pPr>
        <w:widowControl w:val="0"/>
        <w:autoSpaceDE w:val="0"/>
        <w:autoSpaceDN w:val="0"/>
        <w:adjustRightInd w:val="0"/>
        <w:spacing w:after="0" w:line="240" w:lineRule="auto"/>
        <w:ind w:right="-142"/>
        <w:jc w:val="center"/>
        <w:rPr>
          <w:rFonts w:ascii="Times New Roman" w:hAnsi="Times New Roman"/>
          <w:sz w:val="16"/>
          <w:szCs w:val="16"/>
        </w:rPr>
      </w:pPr>
      <w:r w:rsidRPr="002B52AE">
        <w:rPr>
          <w:rFonts w:ascii="Times New Roman" w:hAnsi="Times New Roman"/>
          <w:sz w:val="16"/>
          <w:szCs w:val="16"/>
        </w:rPr>
        <w:t xml:space="preserve">18.10.2024 </w:t>
      </w:r>
      <w:r w:rsidRPr="002B52AE">
        <w:rPr>
          <w:rFonts w:ascii="Times New Roman" w:hAnsi="Times New Roman"/>
          <w:sz w:val="16"/>
          <w:szCs w:val="16"/>
        </w:rPr>
        <w:tab/>
      </w:r>
      <w:r w:rsidRPr="002B52AE">
        <w:rPr>
          <w:rFonts w:ascii="Times New Roman" w:hAnsi="Times New Roman"/>
          <w:sz w:val="16"/>
          <w:szCs w:val="16"/>
        </w:rPr>
        <w:tab/>
      </w:r>
      <w:r w:rsidRPr="002B52AE">
        <w:rPr>
          <w:rFonts w:ascii="Times New Roman" w:hAnsi="Times New Roman"/>
          <w:sz w:val="16"/>
          <w:szCs w:val="16"/>
        </w:rPr>
        <w:tab/>
        <w:t xml:space="preserve">      с. Каировка           </w:t>
      </w:r>
      <w:r w:rsidRPr="002B52AE">
        <w:rPr>
          <w:rFonts w:ascii="Times New Roman" w:hAnsi="Times New Roman"/>
          <w:sz w:val="16"/>
          <w:szCs w:val="16"/>
        </w:rPr>
        <w:tab/>
      </w:r>
      <w:r w:rsidRPr="002B52AE">
        <w:rPr>
          <w:rFonts w:ascii="Times New Roman" w:hAnsi="Times New Roman"/>
          <w:sz w:val="16"/>
          <w:szCs w:val="16"/>
        </w:rPr>
        <w:tab/>
        <w:t xml:space="preserve">            № 50-п</w:t>
      </w:r>
    </w:p>
    <w:tbl>
      <w:tblPr>
        <w:tblW w:w="0" w:type="auto"/>
        <w:tblInd w:w="108" w:type="dxa"/>
        <w:tblLayout w:type="fixed"/>
        <w:tblLook w:val="0000"/>
      </w:tblPr>
      <w:tblGrid>
        <w:gridCol w:w="9211"/>
      </w:tblGrid>
      <w:tr w:rsidR="002B52AE" w:rsidRPr="002B52AE" w:rsidTr="00AC5D6A">
        <w:trPr>
          <w:trHeight w:val="1000"/>
        </w:trPr>
        <w:tc>
          <w:tcPr>
            <w:tcW w:w="9211" w:type="dxa"/>
            <w:shd w:val="clear" w:color="auto" w:fill="auto"/>
          </w:tcPr>
          <w:p w:rsidR="002B52AE" w:rsidRPr="002B52AE" w:rsidRDefault="002B52AE" w:rsidP="0009565A">
            <w:pPr>
              <w:spacing w:after="0" w:line="240" w:lineRule="auto"/>
              <w:jc w:val="center"/>
              <w:rPr>
                <w:rFonts w:ascii="Times New Roman" w:hAnsi="Times New Roman"/>
                <w:sz w:val="16"/>
                <w:szCs w:val="16"/>
              </w:rPr>
            </w:pPr>
            <w:r w:rsidRPr="002B52AE">
              <w:rPr>
                <w:rFonts w:ascii="Times New Roman" w:hAnsi="Times New Roman"/>
                <w:sz w:val="16"/>
                <w:szCs w:val="16"/>
              </w:rPr>
              <w:lastRenderedPageBreak/>
              <w:t>Об утверждении Административного регламента</w:t>
            </w:r>
          </w:p>
          <w:p w:rsidR="002B52AE" w:rsidRPr="002B52AE" w:rsidRDefault="002B52AE" w:rsidP="0009565A">
            <w:pPr>
              <w:spacing w:after="0" w:line="240" w:lineRule="auto"/>
              <w:jc w:val="center"/>
              <w:rPr>
                <w:rFonts w:ascii="Times New Roman" w:hAnsi="Times New Roman"/>
                <w:sz w:val="16"/>
                <w:szCs w:val="16"/>
              </w:rPr>
            </w:pPr>
            <w:r w:rsidRPr="002B52AE">
              <w:rPr>
                <w:rFonts w:ascii="Times New Roman" w:hAnsi="Times New Roman"/>
                <w:sz w:val="16"/>
                <w:szCs w:val="16"/>
              </w:rPr>
              <w:t>по предоставлению муниципальной услуги</w:t>
            </w:r>
          </w:p>
          <w:p w:rsidR="002B52AE" w:rsidRPr="002B52AE" w:rsidRDefault="002B52AE" w:rsidP="0009565A">
            <w:pPr>
              <w:spacing w:after="0" w:line="240" w:lineRule="auto"/>
              <w:jc w:val="center"/>
              <w:rPr>
                <w:sz w:val="16"/>
                <w:szCs w:val="16"/>
              </w:rPr>
            </w:pPr>
            <w:r w:rsidRPr="002B52AE">
              <w:rPr>
                <w:rFonts w:ascii="Times New Roman" w:hAnsi="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2B52AE" w:rsidRPr="002B52AE" w:rsidRDefault="002B52AE" w:rsidP="0009565A">
      <w:pPr>
        <w:spacing w:after="0" w:line="240" w:lineRule="auto"/>
        <w:jc w:val="both"/>
        <w:rPr>
          <w:sz w:val="16"/>
          <w:szCs w:val="16"/>
        </w:rPr>
      </w:pPr>
      <w:r w:rsidRPr="002B52AE">
        <w:rPr>
          <w:rFonts w:ascii="Verdana" w:hAnsi="Verdana" w:cs="Verdana"/>
          <w:sz w:val="16"/>
          <w:szCs w:val="16"/>
        </w:rPr>
        <w:t> </w:t>
      </w:r>
    </w:p>
    <w:p w:rsidR="002B52AE" w:rsidRPr="002B52AE" w:rsidRDefault="002B52AE" w:rsidP="0009565A">
      <w:pPr>
        <w:spacing w:after="0" w:line="240" w:lineRule="auto"/>
        <w:ind w:firstLine="708"/>
        <w:jc w:val="both"/>
        <w:rPr>
          <w:rFonts w:ascii="Times New Roman" w:hAnsi="Times New Roman"/>
          <w:sz w:val="16"/>
          <w:szCs w:val="16"/>
        </w:rPr>
      </w:pPr>
      <w:r w:rsidRPr="002B52AE">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5-пр от 24.10.2023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2B52AE" w:rsidRPr="002B52AE" w:rsidRDefault="002B52AE" w:rsidP="0009565A">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2B52AE" w:rsidRPr="002B52AE" w:rsidRDefault="002B52AE" w:rsidP="0009565A">
      <w:pPr>
        <w:widowControl w:val="0"/>
        <w:autoSpaceDE w:val="0"/>
        <w:spacing w:after="0" w:line="240" w:lineRule="auto"/>
        <w:ind w:right="-63" w:firstLine="709"/>
        <w:jc w:val="both"/>
        <w:rPr>
          <w:rFonts w:ascii="Times New Roman" w:hAnsi="Times New Roman"/>
          <w:sz w:val="16"/>
          <w:szCs w:val="16"/>
        </w:rPr>
      </w:pPr>
      <w:r w:rsidRPr="002B52AE">
        <w:rPr>
          <w:rFonts w:ascii="Times New Roman" w:hAnsi="Times New Roman"/>
          <w:sz w:val="16"/>
          <w:szCs w:val="16"/>
        </w:rPr>
        <w:t>2.</w:t>
      </w:r>
      <w:r w:rsidRPr="002B52AE">
        <w:rPr>
          <w:rFonts w:ascii="Times New Roman" w:hAnsi="Times New Roman"/>
          <w:sz w:val="16"/>
          <w:szCs w:val="16"/>
        </w:rPr>
        <w:tab/>
        <w:t xml:space="preserve">Признать утратившим силу постановление администрации Каировского сельсовета Саракташского района Оренбургской области от 12.05.2023 года № 39-п «Об утверждении административного регламента предоставления муниципальной услуги </w:t>
      </w:r>
      <w:r w:rsidRPr="002B52AE">
        <w:rPr>
          <w:rFonts w:ascii="Times New Roman" w:hAnsi="Times New Roman"/>
          <w:color w:val="000000"/>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B52AE" w:rsidRPr="002B52AE" w:rsidRDefault="002B52AE" w:rsidP="0009565A">
      <w:pPr>
        <w:spacing w:after="0" w:line="240" w:lineRule="auto"/>
        <w:ind w:firstLine="709"/>
        <w:jc w:val="both"/>
        <w:rPr>
          <w:rFonts w:ascii="Times New Roman" w:hAnsi="Times New Roman"/>
          <w:sz w:val="16"/>
          <w:szCs w:val="16"/>
        </w:rPr>
      </w:pPr>
      <w:r w:rsidRPr="002B52AE">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2B52AE" w:rsidRPr="002B52AE" w:rsidRDefault="002B52AE" w:rsidP="0009565A">
      <w:pPr>
        <w:spacing w:after="0" w:line="240" w:lineRule="auto"/>
        <w:ind w:firstLine="708"/>
        <w:jc w:val="both"/>
        <w:rPr>
          <w:rFonts w:ascii="Times New Roman" w:hAnsi="Times New Roman"/>
          <w:sz w:val="16"/>
          <w:szCs w:val="16"/>
        </w:rPr>
      </w:pPr>
      <w:r w:rsidRPr="002B52AE">
        <w:rPr>
          <w:rFonts w:ascii="Times New Roman" w:hAnsi="Times New Roman"/>
          <w:sz w:val="16"/>
          <w:szCs w:val="16"/>
        </w:rPr>
        <w:t>4. Контроль за исполнением настоящего постановления оставляю за собой.</w:t>
      </w:r>
    </w:p>
    <w:p w:rsidR="002B52AE" w:rsidRPr="002B52AE" w:rsidRDefault="002B52AE" w:rsidP="0009565A">
      <w:pPr>
        <w:spacing w:after="0" w:line="240" w:lineRule="auto"/>
        <w:ind w:firstLine="709"/>
        <w:jc w:val="both"/>
        <w:rPr>
          <w:rFonts w:ascii="Times New Roman" w:hAnsi="Times New Roman"/>
          <w:sz w:val="16"/>
          <w:szCs w:val="16"/>
        </w:rPr>
      </w:pPr>
    </w:p>
    <w:p w:rsidR="002B52AE" w:rsidRPr="002B52AE" w:rsidRDefault="002B52AE" w:rsidP="0009565A">
      <w:pPr>
        <w:spacing w:after="0" w:line="240" w:lineRule="auto"/>
        <w:rPr>
          <w:rFonts w:ascii="Times New Roman" w:hAnsi="Times New Roman"/>
          <w:sz w:val="16"/>
          <w:szCs w:val="16"/>
        </w:rPr>
      </w:pPr>
      <w:r w:rsidRPr="002B52AE">
        <w:rPr>
          <w:rFonts w:ascii="Times New Roman" w:hAnsi="Times New Roman"/>
          <w:sz w:val="16"/>
          <w:szCs w:val="16"/>
        </w:rPr>
        <w:t xml:space="preserve">Глава сельсовета                                                    </w:t>
      </w:r>
      <w:r w:rsidRPr="002B52AE">
        <w:rPr>
          <w:rFonts w:ascii="Times New Roman" w:hAnsi="Times New Roman"/>
          <w:sz w:val="16"/>
          <w:szCs w:val="16"/>
        </w:rPr>
        <w:tab/>
        <w:t xml:space="preserve">            А.Н.Логвиненко</w:t>
      </w:r>
    </w:p>
    <w:p w:rsidR="002B52AE" w:rsidRPr="002B52AE" w:rsidRDefault="002B52AE" w:rsidP="0009565A">
      <w:pPr>
        <w:spacing w:after="0" w:line="240" w:lineRule="auto"/>
        <w:rPr>
          <w:rFonts w:ascii="Times New Roman" w:hAnsi="Times New Roman"/>
          <w:w w:val="106"/>
          <w:sz w:val="16"/>
          <w:szCs w:val="16"/>
        </w:rPr>
      </w:pPr>
    </w:p>
    <w:p w:rsidR="002B52AE" w:rsidRPr="002B52AE" w:rsidRDefault="002B52AE" w:rsidP="0009565A">
      <w:pPr>
        <w:spacing w:after="0" w:line="240" w:lineRule="auto"/>
        <w:jc w:val="both"/>
        <w:rPr>
          <w:rFonts w:ascii="Times New Roman" w:hAnsi="Times New Roman"/>
          <w:w w:val="106"/>
          <w:sz w:val="16"/>
          <w:szCs w:val="16"/>
        </w:rPr>
      </w:pPr>
      <w:r w:rsidRPr="002B52AE">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2B52AE" w:rsidRPr="002B52AE" w:rsidRDefault="002B52AE" w:rsidP="002B52AE">
      <w:pPr>
        <w:widowControl w:val="0"/>
        <w:autoSpaceDE w:val="0"/>
        <w:spacing w:after="0" w:line="240" w:lineRule="auto"/>
        <w:rPr>
          <w:rFonts w:ascii="Times New Roman" w:hAnsi="Times New Roman"/>
          <w:w w:val="106"/>
          <w:sz w:val="16"/>
          <w:szCs w:val="16"/>
        </w:rPr>
      </w:pPr>
    </w:p>
    <w:p w:rsidR="002B52AE" w:rsidRPr="002B52AE" w:rsidRDefault="002B52AE" w:rsidP="002B52AE">
      <w:pPr>
        <w:widowControl w:val="0"/>
        <w:autoSpaceDE w:val="0"/>
        <w:spacing w:after="0" w:line="240" w:lineRule="auto"/>
        <w:ind w:left="4536"/>
        <w:jc w:val="right"/>
        <w:rPr>
          <w:rFonts w:ascii="Times New Roman" w:hAnsi="Times New Roman"/>
          <w:sz w:val="16"/>
          <w:szCs w:val="16"/>
        </w:rPr>
      </w:pPr>
      <w:r w:rsidRPr="002B52AE">
        <w:rPr>
          <w:rFonts w:ascii="Times New Roman" w:hAnsi="Times New Roman"/>
          <w:sz w:val="16"/>
          <w:szCs w:val="16"/>
        </w:rPr>
        <w:t xml:space="preserve">Приложение </w:t>
      </w:r>
      <w:r w:rsidRPr="002B52AE">
        <w:rPr>
          <w:rFonts w:ascii="Times New Roman" w:hAnsi="Times New Roman"/>
          <w:sz w:val="16"/>
          <w:szCs w:val="16"/>
        </w:rPr>
        <w:br/>
        <w:t>к постановлению  администрации Каировского сельсовета</w:t>
      </w:r>
    </w:p>
    <w:p w:rsidR="002B52AE" w:rsidRPr="002B52AE" w:rsidRDefault="002B52AE" w:rsidP="002B52AE">
      <w:pPr>
        <w:spacing w:after="0" w:line="240" w:lineRule="auto"/>
        <w:jc w:val="right"/>
        <w:rPr>
          <w:rFonts w:ascii="Times New Roman" w:hAnsi="Times New Roman"/>
          <w:sz w:val="16"/>
          <w:szCs w:val="16"/>
        </w:rPr>
      </w:pPr>
      <w:r w:rsidRPr="002B52AE">
        <w:rPr>
          <w:rFonts w:ascii="Times New Roman" w:hAnsi="Times New Roman"/>
          <w:sz w:val="16"/>
          <w:szCs w:val="16"/>
        </w:rPr>
        <w:t xml:space="preserve">                                                                 Саракташского района </w:t>
      </w:r>
    </w:p>
    <w:p w:rsidR="002B52AE" w:rsidRPr="002B52AE" w:rsidRDefault="002B52AE" w:rsidP="002B52AE">
      <w:pPr>
        <w:spacing w:after="0" w:line="240" w:lineRule="auto"/>
        <w:jc w:val="right"/>
        <w:rPr>
          <w:rFonts w:ascii="Times New Roman" w:hAnsi="Times New Roman"/>
          <w:sz w:val="16"/>
          <w:szCs w:val="16"/>
        </w:rPr>
      </w:pPr>
      <w:r w:rsidRPr="002B52AE">
        <w:rPr>
          <w:rFonts w:ascii="Times New Roman" w:hAnsi="Times New Roman"/>
          <w:sz w:val="16"/>
          <w:szCs w:val="16"/>
        </w:rPr>
        <w:t xml:space="preserve">                                                                 Оренбургской области</w:t>
      </w:r>
    </w:p>
    <w:p w:rsidR="002B52AE" w:rsidRPr="002B52AE" w:rsidRDefault="002B52AE" w:rsidP="002B52AE">
      <w:pPr>
        <w:spacing w:after="0" w:line="240" w:lineRule="auto"/>
        <w:ind w:left="3540" w:firstLine="708"/>
        <w:jc w:val="right"/>
        <w:rPr>
          <w:rFonts w:ascii="Times New Roman" w:hAnsi="Times New Roman"/>
          <w:sz w:val="16"/>
          <w:szCs w:val="16"/>
        </w:rPr>
      </w:pPr>
      <w:r w:rsidRPr="002B52AE">
        <w:rPr>
          <w:rFonts w:ascii="Times New Roman" w:hAnsi="Times New Roman"/>
          <w:sz w:val="16"/>
          <w:szCs w:val="16"/>
        </w:rPr>
        <w:t xml:space="preserve">    от  18.10.2024   № 50-п</w:t>
      </w:r>
    </w:p>
    <w:p w:rsidR="002B52AE" w:rsidRPr="002B52AE" w:rsidRDefault="002B52AE" w:rsidP="002B52AE">
      <w:pPr>
        <w:spacing w:after="0" w:line="240" w:lineRule="auto"/>
        <w:ind w:left="3540" w:firstLine="708"/>
        <w:rPr>
          <w:rFonts w:ascii="Times New Roman" w:hAnsi="Times New Roman"/>
          <w:sz w:val="16"/>
          <w:szCs w:val="16"/>
        </w:rPr>
      </w:pPr>
    </w:p>
    <w:p w:rsidR="002B52AE" w:rsidRPr="002B52AE" w:rsidRDefault="002B52AE" w:rsidP="002B52AE">
      <w:pPr>
        <w:tabs>
          <w:tab w:val="left" w:pos="9540"/>
        </w:tabs>
        <w:autoSpaceDE w:val="0"/>
        <w:spacing w:after="0" w:line="240" w:lineRule="auto"/>
        <w:ind w:firstLine="567"/>
        <w:jc w:val="center"/>
        <w:outlineLvl w:val="1"/>
        <w:rPr>
          <w:rFonts w:ascii="Times New Roman" w:hAnsi="Times New Roman"/>
          <w:sz w:val="16"/>
          <w:szCs w:val="16"/>
        </w:rPr>
      </w:pPr>
      <w:r w:rsidRPr="002B52AE">
        <w:rPr>
          <w:rFonts w:ascii="Times New Roman" w:hAnsi="Times New Roman"/>
          <w:sz w:val="16"/>
          <w:szCs w:val="16"/>
        </w:rPr>
        <w:t xml:space="preserve">Административный регламент </w:t>
      </w:r>
    </w:p>
    <w:p w:rsidR="002B52AE" w:rsidRPr="002B52AE" w:rsidRDefault="002B52AE" w:rsidP="002B52AE">
      <w:pPr>
        <w:tabs>
          <w:tab w:val="left" w:pos="9540"/>
        </w:tabs>
        <w:autoSpaceDE w:val="0"/>
        <w:spacing w:after="0" w:line="240" w:lineRule="auto"/>
        <w:ind w:firstLine="567"/>
        <w:jc w:val="center"/>
        <w:outlineLvl w:val="1"/>
        <w:rPr>
          <w:rFonts w:ascii="Times New Roman" w:hAnsi="Times New Roman"/>
          <w:sz w:val="16"/>
          <w:szCs w:val="16"/>
        </w:rPr>
      </w:pPr>
      <w:r w:rsidRPr="002B52AE">
        <w:rPr>
          <w:rFonts w:ascii="Times New Roman" w:hAnsi="Times New Roman"/>
          <w:sz w:val="16"/>
          <w:szCs w:val="16"/>
        </w:rPr>
        <w:t>предоставления муниципальной услуги</w:t>
      </w:r>
    </w:p>
    <w:p w:rsidR="002B52AE" w:rsidRPr="002B52AE" w:rsidRDefault="002B52AE" w:rsidP="002B52AE">
      <w:pPr>
        <w:tabs>
          <w:tab w:val="left" w:pos="9540"/>
        </w:tabs>
        <w:autoSpaceDE w:val="0"/>
        <w:spacing w:after="0" w:line="240" w:lineRule="auto"/>
        <w:ind w:firstLine="567"/>
        <w:jc w:val="center"/>
        <w:outlineLvl w:val="1"/>
        <w:rPr>
          <w:rFonts w:ascii="Times New Roman" w:hAnsi="Times New Roman"/>
          <w:sz w:val="16"/>
          <w:szCs w:val="16"/>
        </w:rPr>
      </w:pPr>
      <w:r w:rsidRPr="002B52AE">
        <w:rPr>
          <w:rFonts w:ascii="Times New Roman" w:hAnsi="Times New Roman"/>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B52AE" w:rsidRPr="002B52AE" w:rsidRDefault="002B52AE" w:rsidP="002B52AE">
      <w:pPr>
        <w:tabs>
          <w:tab w:val="left" w:pos="9540"/>
        </w:tabs>
        <w:autoSpaceDE w:val="0"/>
        <w:spacing w:after="0" w:line="240" w:lineRule="auto"/>
        <w:ind w:firstLine="567"/>
        <w:jc w:val="center"/>
        <w:outlineLvl w:val="1"/>
        <w:rPr>
          <w:rFonts w:ascii="Times New Roman" w:hAnsi="Times New Roman"/>
          <w:sz w:val="16"/>
          <w:szCs w:val="16"/>
        </w:rPr>
      </w:pPr>
    </w:p>
    <w:p w:rsidR="002B52AE" w:rsidRPr="002B52AE" w:rsidRDefault="002B52AE" w:rsidP="002B52AE">
      <w:pPr>
        <w:autoSpaceDE w:val="0"/>
        <w:spacing w:after="0" w:line="240" w:lineRule="auto"/>
        <w:ind w:firstLine="567"/>
        <w:jc w:val="center"/>
        <w:outlineLvl w:val="1"/>
        <w:rPr>
          <w:rFonts w:ascii="Times New Roman" w:hAnsi="Times New Roman"/>
          <w:sz w:val="16"/>
          <w:szCs w:val="16"/>
        </w:rPr>
      </w:pPr>
      <w:r w:rsidRPr="002B52AE">
        <w:rPr>
          <w:rFonts w:ascii="Times New Roman" w:hAnsi="Times New Roman"/>
          <w:sz w:val="16"/>
          <w:szCs w:val="16"/>
          <w:lang w:val="en-US"/>
        </w:rPr>
        <w:t>I</w:t>
      </w:r>
      <w:r w:rsidRPr="002B52AE">
        <w:rPr>
          <w:rFonts w:ascii="Times New Roman" w:hAnsi="Times New Roman"/>
          <w:sz w:val="16"/>
          <w:szCs w:val="16"/>
        </w:rPr>
        <w:t>. Общие положения</w:t>
      </w:r>
    </w:p>
    <w:p w:rsidR="002B52AE" w:rsidRPr="002B52AE" w:rsidRDefault="002B52AE" w:rsidP="002B52AE">
      <w:pPr>
        <w:autoSpaceDE w:val="0"/>
        <w:spacing w:after="0" w:line="240" w:lineRule="auto"/>
        <w:ind w:firstLine="567"/>
        <w:jc w:val="center"/>
        <w:rPr>
          <w:rFonts w:ascii="Times New Roman" w:hAnsi="Times New Roman"/>
          <w:sz w:val="16"/>
          <w:szCs w:val="16"/>
        </w:rPr>
      </w:pPr>
    </w:p>
    <w:p w:rsidR="002B52AE" w:rsidRPr="002B52AE" w:rsidRDefault="002B52AE" w:rsidP="002B52AE">
      <w:pPr>
        <w:autoSpaceDE w:val="0"/>
        <w:spacing w:after="0" w:line="240" w:lineRule="auto"/>
        <w:ind w:firstLine="567"/>
        <w:jc w:val="center"/>
        <w:outlineLvl w:val="1"/>
        <w:rPr>
          <w:rFonts w:ascii="Times New Roman" w:hAnsi="Times New Roman"/>
          <w:b/>
          <w:sz w:val="16"/>
          <w:szCs w:val="16"/>
        </w:rPr>
      </w:pPr>
      <w:r w:rsidRPr="002B52AE">
        <w:rPr>
          <w:rFonts w:ascii="Times New Roman" w:hAnsi="Times New Roman"/>
          <w:b/>
          <w:sz w:val="16"/>
          <w:szCs w:val="16"/>
        </w:rPr>
        <w:t>Предмет регулирования административного регламента</w:t>
      </w:r>
    </w:p>
    <w:p w:rsidR="002B52AE" w:rsidRPr="002B52AE" w:rsidRDefault="002B52AE" w:rsidP="002B52AE">
      <w:pPr>
        <w:autoSpaceDE w:val="0"/>
        <w:spacing w:after="0" w:line="240" w:lineRule="auto"/>
        <w:ind w:firstLine="567"/>
        <w:jc w:val="both"/>
        <w:rPr>
          <w:rFonts w:ascii="Times New Roman" w:hAnsi="Times New Roman"/>
          <w:b/>
          <w:sz w:val="16"/>
          <w:szCs w:val="16"/>
        </w:rPr>
      </w:pPr>
    </w:p>
    <w:p w:rsidR="002B52AE" w:rsidRPr="002B52AE" w:rsidRDefault="002B52AE" w:rsidP="002B52AE">
      <w:pPr>
        <w:autoSpaceDE w:val="0"/>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отклонение от предельных параметров разрешенного строительства, реконструкции объекта капитального строительства муниципальным образованием Каировский сельсовет Саракташского района Оренбургской области.</w:t>
      </w:r>
    </w:p>
    <w:p w:rsidR="002B52AE" w:rsidRPr="002B52AE" w:rsidRDefault="002B52AE" w:rsidP="002B52AE">
      <w:pPr>
        <w:pStyle w:val="ConsPlusNonformat0"/>
        <w:ind w:firstLine="426"/>
        <w:jc w:val="center"/>
        <w:rPr>
          <w:rFonts w:ascii="Times New Roman" w:hAnsi="Times New Roman" w:cs="Times New Roman"/>
          <w:color w:val="FF0000"/>
          <w:sz w:val="16"/>
          <w:szCs w:val="16"/>
        </w:rPr>
      </w:pP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Круг заявителей</w:t>
      </w:r>
    </w:p>
    <w:p w:rsidR="002B52AE" w:rsidRPr="002B52AE" w:rsidRDefault="002B52AE" w:rsidP="002B52AE">
      <w:pPr>
        <w:pStyle w:val="ConsPlusNormal"/>
        <w:ind w:firstLine="426"/>
        <w:jc w:val="center"/>
        <w:outlineLvl w:val="2"/>
        <w:rPr>
          <w:rFonts w:ascii="Times New Roman" w:hAnsi="Times New Roman" w:cs="Times New Roman"/>
          <w:b/>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 (далее – заявитель). </w:t>
      </w:r>
    </w:p>
    <w:p w:rsidR="002B52AE" w:rsidRPr="002B52AE" w:rsidRDefault="002B52AE" w:rsidP="002B52AE">
      <w:pPr>
        <w:pStyle w:val="ConsPlusNormal"/>
        <w:ind w:firstLine="709"/>
        <w:contextualSpacing/>
        <w:jc w:val="both"/>
        <w:rPr>
          <w:rFonts w:ascii="Times New Roman" w:hAnsi="Times New Roman" w:cs="Times New Roman"/>
          <w:color w:val="FF0000"/>
          <w:sz w:val="16"/>
          <w:szCs w:val="16"/>
        </w:rPr>
      </w:pPr>
      <w:r w:rsidRPr="002B52AE">
        <w:rPr>
          <w:rFonts w:ascii="Times New Roman" w:hAnsi="Times New Roman" w:cs="Times New Roman"/>
          <w:sz w:val="16"/>
          <w:szCs w:val="1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B52AE" w:rsidRPr="002B52AE" w:rsidRDefault="002B52AE" w:rsidP="002B52AE">
      <w:pPr>
        <w:pStyle w:val="ConsPlusNormal"/>
        <w:ind w:firstLine="426"/>
        <w:jc w:val="both"/>
        <w:rPr>
          <w:rFonts w:ascii="Times New Roman" w:hAnsi="Times New Roman" w:cs="Times New Roman"/>
          <w:color w:val="FF0000"/>
          <w:sz w:val="16"/>
          <w:szCs w:val="16"/>
        </w:rPr>
      </w:pPr>
    </w:p>
    <w:p w:rsidR="002B52AE" w:rsidRPr="002B52AE" w:rsidRDefault="002B52AE" w:rsidP="002B52AE">
      <w:pPr>
        <w:autoSpaceDE w:val="0"/>
        <w:spacing w:after="0" w:line="240" w:lineRule="auto"/>
        <w:ind w:firstLine="426"/>
        <w:jc w:val="center"/>
        <w:rPr>
          <w:rFonts w:ascii="Times New Roman" w:hAnsi="Times New Roman"/>
          <w:b/>
          <w:sz w:val="16"/>
          <w:szCs w:val="16"/>
        </w:rPr>
      </w:pPr>
      <w:r w:rsidRPr="002B52AE">
        <w:rPr>
          <w:rFonts w:ascii="Times New Roman" w:hAnsi="Times New Roman"/>
          <w:b/>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2B52AE" w:rsidRPr="002B52AE" w:rsidRDefault="002B52AE" w:rsidP="002B52AE">
      <w:pPr>
        <w:autoSpaceDE w:val="0"/>
        <w:spacing w:after="0" w:line="240" w:lineRule="auto"/>
        <w:ind w:firstLine="426"/>
        <w:jc w:val="center"/>
        <w:rPr>
          <w:rFonts w:ascii="Times New Roman" w:hAnsi="Times New Roman"/>
          <w:b/>
          <w:sz w:val="16"/>
          <w:szCs w:val="16"/>
        </w:rPr>
      </w:pPr>
    </w:p>
    <w:p w:rsidR="002B52AE" w:rsidRPr="002B52AE" w:rsidRDefault="002B52AE" w:rsidP="002B52AE">
      <w:pPr>
        <w:pStyle w:val="ConsPlusNormal"/>
        <w:ind w:firstLine="709"/>
        <w:jc w:val="both"/>
        <w:rPr>
          <w:rFonts w:ascii="Times New Roman" w:hAnsi="Times New Roman" w:cs="Times New Roman"/>
          <w:sz w:val="16"/>
          <w:szCs w:val="16"/>
        </w:rPr>
      </w:pPr>
      <w:r w:rsidRPr="002B52AE">
        <w:rPr>
          <w:rFonts w:ascii="Times New Roman" w:hAnsi="Times New Roman" w:cs="Times New Roman"/>
          <w:sz w:val="16"/>
          <w:szCs w:val="16"/>
        </w:rPr>
        <w:t>1.4. Муниципальная услуга предоставляется заявителю в соответствии с вариантом предоставления муниципальной услуги.</w:t>
      </w:r>
    </w:p>
    <w:p w:rsidR="002B52AE" w:rsidRPr="002B52AE" w:rsidRDefault="002B52AE" w:rsidP="002B52AE">
      <w:pPr>
        <w:pStyle w:val="ConsPlusNormal"/>
        <w:ind w:firstLine="709"/>
        <w:jc w:val="both"/>
        <w:rPr>
          <w:rFonts w:ascii="Times New Roman" w:hAnsi="Times New Roman" w:cs="Times New Roman"/>
          <w:color w:val="FF0000"/>
          <w:sz w:val="16"/>
          <w:szCs w:val="16"/>
          <w:lang w:eastAsia="en-US"/>
        </w:rPr>
      </w:pPr>
      <w:r w:rsidRPr="002B52AE">
        <w:rPr>
          <w:rFonts w:ascii="Times New Roman" w:hAnsi="Times New Roman" w:cs="Times New Roman"/>
          <w:sz w:val="16"/>
          <w:szCs w:val="16"/>
        </w:rPr>
        <w:t>1.5. Признаки заявителя определяются путем профилирования, осуществляемого в соответствии с настоящим Административным регламентом.</w:t>
      </w:r>
    </w:p>
    <w:p w:rsidR="002B52AE" w:rsidRPr="002B52AE" w:rsidRDefault="002B52AE" w:rsidP="002B52AE">
      <w:pPr>
        <w:pStyle w:val="ConsPlusNormal"/>
        <w:ind w:firstLine="426"/>
        <w:jc w:val="both"/>
        <w:rPr>
          <w:rFonts w:ascii="Times New Roman" w:hAnsi="Times New Roman" w:cs="Times New Roman"/>
          <w:color w:val="FF0000"/>
          <w:sz w:val="16"/>
          <w:szCs w:val="16"/>
          <w:lang w:eastAsia="en-US"/>
        </w:rPr>
      </w:pPr>
    </w:p>
    <w:p w:rsidR="002B52AE" w:rsidRPr="002B52AE" w:rsidRDefault="002B52AE" w:rsidP="002B52AE">
      <w:pPr>
        <w:pStyle w:val="ConsPlusNormal"/>
        <w:ind w:firstLine="426"/>
        <w:jc w:val="center"/>
        <w:outlineLvl w:val="1"/>
        <w:rPr>
          <w:rFonts w:ascii="Times New Roman" w:hAnsi="Times New Roman" w:cs="Times New Roman"/>
          <w:b/>
          <w:sz w:val="16"/>
          <w:szCs w:val="16"/>
        </w:rPr>
      </w:pPr>
      <w:r w:rsidRPr="002B52AE">
        <w:rPr>
          <w:rFonts w:ascii="Times New Roman" w:hAnsi="Times New Roman" w:cs="Times New Roman"/>
          <w:b/>
          <w:sz w:val="16"/>
          <w:szCs w:val="16"/>
        </w:rPr>
        <w:t>II. Стандарт предоставления муниципальной услуги</w:t>
      </w: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Наименование муниципальной услуги</w:t>
      </w:r>
    </w:p>
    <w:p w:rsidR="002B52AE" w:rsidRPr="002B52AE" w:rsidRDefault="002B52AE" w:rsidP="002B52AE">
      <w:pPr>
        <w:pStyle w:val="ConsPlusNormal"/>
        <w:ind w:firstLine="426"/>
        <w:jc w:val="center"/>
        <w:outlineLvl w:val="2"/>
        <w:rPr>
          <w:rFonts w:ascii="Times New Roman" w:hAnsi="Times New Roman" w:cs="Times New Roman"/>
          <w:b/>
          <w:sz w:val="16"/>
          <w:szCs w:val="16"/>
        </w:rPr>
      </w:pPr>
    </w:p>
    <w:p w:rsidR="002B52AE" w:rsidRPr="002B52AE" w:rsidRDefault="002B52AE" w:rsidP="002B52AE">
      <w:pPr>
        <w:widowControl w:val="0"/>
        <w:autoSpaceDE w:val="0"/>
        <w:spacing w:after="0" w:line="240" w:lineRule="auto"/>
        <w:ind w:firstLine="709"/>
        <w:jc w:val="both"/>
        <w:rPr>
          <w:rFonts w:ascii="Times New Roman" w:hAnsi="Times New Roman"/>
          <w:color w:val="FF0000"/>
          <w:sz w:val="16"/>
          <w:szCs w:val="16"/>
        </w:rPr>
      </w:pPr>
      <w:bookmarkStart w:id="0" w:name="sub_4010"/>
      <w:r w:rsidRPr="002B52AE">
        <w:rPr>
          <w:rFonts w:ascii="Times New Roman" w:hAnsi="Times New Roman"/>
          <w:sz w:val="16"/>
          <w:szCs w:val="16"/>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Pr="002B52AE">
        <w:rPr>
          <w:rFonts w:ascii="Times New Roman" w:hAnsi="Times New Roman"/>
          <w:sz w:val="16"/>
          <w:szCs w:val="16"/>
        </w:rPr>
        <w:softHyphen/>
        <w:t>– услуга).</w:t>
      </w:r>
    </w:p>
    <w:p w:rsidR="002B52AE" w:rsidRPr="002B52AE" w:rsidRDefault="002B52AE" w:rsidP="002B52AE">
      <w:pPr>
        <w:widowControl w:val="0"/>
        <w:autoSpaceDE w:val="0"/>
        <w:spacing w:after="0" w:line="240" w:lineRule="auto"/>
        <w:ind w:firstLine="426"/>
        <w:jc w:val="both"/>
        <w:rPr>
          <w:rFonts w:ascii="Times New Roman" w:hAnsi="Times New Roman"/>
          <w:color w:val="FF0000"/>
          <w:sz w:val="16"/>
          <w:szCs w:val="16"/>
        </w:rPr>
      </w:pPr>
    </w:p>
    <w:p w:rsidR="002B52AE" w:rsidRPr="002B52AE" w:rsidRDefault="002B52AE" w:rsidP="002B52AE">
      <w:pPr>
        <w:widowControl w:val="0"/>
        <w:autoSpaceDE w:val="0"/>
        <w:spacing w:after="0" w:line="240" w:lineRule="auto"/>
        <w:ind w:firstLine="426"/>
        <w:jc w:val="center"/>
        <w:outlineLvl w:val="0"/>
        <w:rPr>
          <w:rFonts w:ascii="Times New Roman" w:hAnsi="Times New Roman"/>
          <w:b/>
          <w:bCs/>
          <w:sz w:val="16"/>
          <w:szCs w:val="16"/>
        </w:rPr>
      </w:pPr>
      <w:bookmarkStart w:id="1" w:name="sub_422"/>
      <w:bookmarkEnd w:id="0"/>
      <w:r w:rsidRPr="002B52AE">
        <w:rPr>
          <w:rFonts w:ascii="Times New Roman" w:hAnsi="Times New Roman"/>
          <w:b/>
          <w:bCs/>
          <w:sz w:val="16"/>
          <w:szCs w:val="16"/>
        </w:rPr>
        <w:t>Наименование органа, предоставляющего муниципальную услугу</w:t>
      </w:r>
    </w:p>
    <w:p w:rsidR="002B52AE" w:rsidRPr="002B52AE" w:rsidRDefault="002B52AE" w:rsidP="002B52AE">
      <w:pPr>
        <w:widowControl w:val="0"/>
        <w:autoSpaceDE w:val="0"/>
        <w:spacing w:after="0" w:line="240" w:lineRule="auto"/>
        <w:ind w:firstLine="426"/>
        <w:jc w:val="center"/>
        <w:outlineLvl w:val="0"/>
        <w:rPr>
          <w:rFonts w:ascii="Times New Roman" w:hAnsi="Times New Roman"/>
          <w:b/>
          <w:bCs/>
          <w:sz w:val="16"/>
          <w:szCs w:val="16"/>
        </w:rPr>
      </w:pPr>
    </w:p>
    <w:bookmarkEnd w:id="1"/>
    <w:p w:rsidR="002B52AE" w:rsidRPr="002B52AE" w:rsidRDefault="002B52AE" w:rsidP="002B52AE">
      <w:pPr>
        <w:widowControl w:val="0"/>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2.2.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p>
    <w:p w:rsidR="002B52AE" w:rsidRPr="002B52AE" w:rsidRDefault="002B52AE" w:rsidP="002B52AE">
      <w:pPr>
        <w:widowControl w:val="0"/>
        <w:autoSpaceDE w:val="0"/>
        <w:spacing w:after="0" w:line="240" w:lineRule="auto"/>
        <w:ind w:firstLine="426"/>
        <w:jc w:val="both"/>
        <w:rPr>
          <w:rFonts w:ascii="Times New Roman" w:hAnsi="Times New Roman"/>
          <w:sz w:val="16"/>
          <w:szCs w:val="16"/>
        </w:rPr>
      </w:pPr>
    </w:p>
    <w:p w:rsidR="002B52AE" w:rsidRPr="002B52AE" w:rsidRDefault="002B52AE" w:rsidP="002B52AE">
      <w:pPr>
        <w:widowControl w:val="0"/>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Многофункциональный центр предоставления государственных и муниципальных услуг (далее – многофункциональный </w:t>
      </w:r>
      <w:r w:rsidRPr="002B52AE">
        <w:rPr>
          <w:rFonts w:ascii="Times New Roman" w:hAnsi="Times New Roman"/>
          <w:sz w:val="16"/>
          <w:szCs w:val="16"/>
        </w:rPr>
        <w:lastRenderedPageBreak/>
        <w:t xml:space="preserve">центр) в праве принимать решение об отказе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заявление) и прилагаемых к нему документов в случае, если заявление подано в многофункциональный центр. </w:t>
      </w:r>
    </w:p>
    <w:p w:rsidR="002B52AE" w:rsidRPr="002B52AE" w:rsidRDefault="002B52AE" w:rsidP="002B52AE">
      <w:pPr>
        <w:widowControl w:val="0"/>
        <w:autoSpaceDE w:val="0"/>
        <w:spacing w:after="0" w:line="240" w:lineRule="auto"/>
        <w:ind w:firstLine="426"/>
        <w:jc w:val="both"/>
        <w:rPr>
          <w:rFonts w:ascii="Times New Roman" w:hAnsi="Times New Roman"/>
          <w:sz w:val="16"/>
          <w:szCs w:val="16"/>
        </w:rPr>
      </w:pPr>
    </w:p>
    <w:p w:rsidR="002B52AE" w:rsidRPr="002B52AE" w:rsidRDefault="002B52AE" w:rsidP="002B52AE">
      <w:pPr>
        <w:pStyle w:val="ConsPlusNormal"/>
        <w:ind w:firstLine="426"/>
        <w:jc w:val="center"/>
        <w:outlineLvl w:val="2"/>
        <w:rPr>
          <w:rFonts w:ascii="Times New Roman" w:hAnsi="Times New Roman" w:cs="Times New Roman"/>
          <w:b/>
          <w:color w:val="FF0000"/>
          <w:sz w:val="16"/>
          <w:szCs w:val="16"/>
        </w:rPr>
      </w:pPr>
      <w:r w:rsidRPr="002B52AE">
        <w:rPr>
          <w:rFonts w:ascii="Times New Roman" w:hAnsi="Times New Roman" w:cs="Times New Roman"/>
          <w:b/>
          <w:sz w:val="16"/>
          <w:szCs w:val="16"/>
        </w:rPr>
        <w:t>Результат предоставления муниципальной услуги</w:t>
      </w:r>
    </w:p>
    <w:p w:rsidR="002B52AE" w:rsidRPr="002B52AE" w:rsidRDefault="002B52AE" w:rsidP="002B52AE">
      <w:pPr>
        <w:pStyle w:val="ConsPlusNormal"/>
        <w:ind w:firstLine="426"/>
        <w:jc w:val="center"/>
        <w:outlineLvl w:val="2"/>
        <w:rPr>
          <w:rFonts w:ascii="Times New Roman" w:hAnsi="Times New Roman" w:cs="Times New Roman"/>
          <w:b/>
          <w:color w:val="FF0000"/>
          <w:sz w:val="16"/>
          <w:szCs w:val="16"/>
        </w:rPr>
      </w:pP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2.3. Результатом предоставления услуги является:</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2.5. Результат предоставления услуги, указанный в пункте 2.3 настоящего Административного регламента:</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w:t>
      </w:r>
    </w:p>
    <w:p w:rsidR="002B52AE" w:rsidRPr="002B52AE" w:rsidRDefault="002B52AE" w:rsidP="002B52AE">
      <w:pPr>
        <w:pStyle w:val="ConsPlusNormal"/>
        <w:spacing w:before="280"/>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2B52AE" w:rsidRPr="002B52AE" w:rsidRDefault="002B52AE" w:rsidP="002B52AE">
      <w:pPr>
        <w:pStyle w:val="ConsPlusNormal"/>
        <w:spacing w:before="280"/>
        <w:ind w:firstLine="709"/>
        <w:contextualSpacing/>
        <w:jc w:val="both"/>
        <w:rPr>
          <w:rFonts w:ascii="Times New Roman" w:hAnsi="Times New Roman" w:cs="Times New Roman"/>
          <w:color w:val="FF0000"/>
          <w:sz w:val="16"/>
          <w:szCs w:val="16"/>
        </w:rPr>
      </w:pPr>
      <w:r w:rsidRPr="002B52AE">
        <w:rPr>
          <w:rFonts w:ascii="Times New Roman" w:hAnsi="Times New Roman" w:cs="Times New Roman"/>
          <w:sz w:val="16"/>
          <w:szCs w:val="16"/>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2B52AE" w:rsidRPr="002B52AE" w:rsidRDefault="002B52AE" w:rsidP="002B52AE">
      <w:pPr>
        <w:pStyle w:val="ConsPlusNormal"/>
        <w:spacing w:before="280"/>
        <w:ind w:firstLine="426"/>
        <w:contextualSpacing/>
        <w:jc w:val="both"/>
        <w:rPr>
          <w:rFonts w:ascii="Times New Roman" w:hAnsi="Times New Roman" w:cs="Times New Roman"/>
          <w:color w:val="FF0000"/>
          <w:sz w:val="16"/>
          <w:szCs w:val="16"/>
        </w:rPr>
      </w:pPr>
    </w:p>
    <w:p w:rsidR="002B52AE" w:rsidRPr="002B52AE" w:rsidRDefault="002B52AE" w:rsidP="002B52AE">
      <w:pPr>
        <w:pStyle w:val="ConsPlusNormal"/>
        <w:ind w:firstLine="426"/>
        <w:jc w:val="center"/>
        <w:outlineLvl w:val="2"/>
        <w:rPr>
          <w:rFonts w:ascii="Times New Roman" w:hAnsi="Times New Roman" w:cs="Times New Roman"/>
          <w:b/>
          <w:color w:val="FF0000"/>
          <w:sz w:val="16"/>
          <w:szCs w:val="16"/>
        </w:rPr>
      </w:pPr>
      <w:r w:rsidRPr="002B52AE">
        <w:rPr>
          <w:rFonts w:ascii="Times New Roman" w:hAnsi="Times New Roman" w:cs="Times New Roman"/>
          <w:b/>
          <w:sz w:val="16"/>
          <w:szCs w:val="16"/>
        </w:rPr>
        <w:t>Срок предоставления муниципальной услуги</w:t>
      </w:r>
    </w:p>
    <w:p w:rsidR="002B52AE" w:rsidRPr="002B52AE" w:rsidRDefault="002B52AE" w:rsidP="002B52AE">
      <w:pPr>
        <w:pStyle w:val="ConsPlusNormal"/>
        <w:ind w:firstLine="426"/>
        <w:jc w:val="center"/>
        <w:outlineLvl w:val="2"/>
        <w:rPr>
          <w:rFonts w:ascii="Times New Roman" w:hAnsi="Times New Roman" w:cs="Times New Roman"/>
          <w:b/>
          <w:color w:val="FF0000"/>
          <w:sz w:val="16"/>
          <w:szCs w:val="16"/>
        </w:rPr>
      </w:pPr>
    </w:p>
    <w:p w:rsidR="002B52AE" w:rsidRPr="002B52AE" w:rsidRDefault="002B52AE" w:rsidP="002B52AE">
      <w:pPr>
        <w:spacing w:after="0" w:line="240" w:lineRule="auto"/>
        <w:ind w:right="-1" w:firstLine="709"/>
        <w:jc w:val="both"/>
        <w:rPr>
          <w:rFonts w:ascii="Times New Roman" w:hAnsi="Times New Roman"/>
          <w:sz w:val="16"/>
          <w:szCs w:val="16"/>
        </w:rPr>
      </w:pPr>
      <w:r w:rsidRPr="002B52AE">
        <w:rPr>
          <w:rFonts w:ascii="Times New Roman" w:hAnsi="Times New Roman"/>
          <w:sz w:val="16"/>
          <w:szCs w:val="16"/>
        </w:rPr>
        <w:t>2.6. Срок предоставления услуги не может превышать 55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2B52AE" w:rsidRPr="002B52AE" w:rsidRDefault="002B52AE" w:rsidP="002B52AE">
      <w:pPr>
        <w:spacing w:after="0" w:line="240" w:lineRule="auto"/>
        <w:ind w:right="-1" w:firstLine="709"/>
        <w:jc w:val="both"/>
        <w:rPr>
          <w:rFonts w:ascii="Times New Roman" w:hAnsi="Times New Roman"/>
          <w:sz w:val="16"/>
          <w:szCs w:val="16"/>
        </w:rPr>
      </w:pPr>
      <w:r w:rsidRPr="002B52AE">
        <w:rPr>
          <w:rFonts w:ascii="Times New Roman" w:hAnsi="Times New Roman"/>
          <w:sz w:val="16"/>
          <w:szCs w:val="16"/>
        </w:rPr>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услуги не может превышать 20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2B52AE" w:rsidRPr="002B52AE" w:rsidRDefault="002B52AE" w:rsidP="002B52AE">
      <w:pPr>
        <w:pStyle w:val="ConsPlusNormal"/>
        <w:ind w:firstLine="709"/>
        <w:jc w:val="both"/>
        <w:rPr>
          <w:rFonts w:ascii="Times New Roman" w:hAnsi="Times New Roman" w:cs="Times New Roman"/>
          <w:sz w:val="16"/>
          <w:szCs w:val="16"/>
        </w:rPr>
      </w:pPr>
      <w:r w:rsidRPr="002B52AE">
        <w:rPr>
          <w:rFonts w:ascii="Times New Roman" w:hAnsi="Times New Roman" w:cs="Times New Roman"/>
          <w:sz w:val="16"/>
          <w:szCs w:val="16"/>
        </w:rPr>
        <w:t>Заявление считается полученным уполномоченным органом со дня его регистрации.</w:t>
      </w:r>
    </w:p>
    <w:p w:rsidR="002B52AE" w:rsidRPr="002B52AE" w:rsidRDefault="002B52AE" w:rsidP="002B52AE">
      <w:pPr>
        <w:pStyle w:val="ConsPlusNormal"/>
        <w:ind w:firstLine="709"/>
        <w:jc w:val="both"/>
        <w:rPr>
          <w:rFonts w:ascii="Times New Roman" w:hAnsi="Times New Roman" w:cs="Times New Roman"/>
          <w:sz w:val="16"/>
          <w:szCs w:val="16"/>
        </w:rPr>
      </w:pPr>
    </w:p>
    <w:p w:rsidR="002B52AE" w:rsidRPr="002B52AE" w:rsidRDefault="002B52AE" w:rsidP="002B52AE">
      <w:pPr>
        <w:autoSpaceDE w:val="0"/>
        <w:spacing w:after="0" w:line="240" w:lineRule="auto"/>
        <w:ind w:firstLine="426"/>
        <w:jc w:val="center"/>
        <w:rPr>
          <w:rFonts w:ascii="Times New Roman" w:hAnsi="Times New Roman"/>
          <w:b/>
          <w:bCs/>
          <w:color w:val="FF0000"/>
          <w:sz w:val="16"/>
          <w:szCs w:val="16"/>
        </w:rPr>
      </w:pPr>
      <w:r w:rsidRPr="002B52AE">
        <w:rPr>
          <w:rFonts w:ascii="Times New Roman" w:hAnsi="Times New Roman"/>
          <w:b/>
          <w:bCs/>
          <w:sz w:val="16"/>
          <w:szCs w:val="16"/>
        </w:rPr>
        <w:t>Правовые основания для предоставления муниципальной услуги</w:t>
      </w:r>
    </w:p>
    <w:p w:rsidR="002B52AE" w:rsidRPr="002B52AE" w:rsidRDefault="002B52AE" w:rsidP="002B52AE">
      <w:pPr>
        <w:autoSpaceDE w:val="0"/>
        <w:spacing w:after="0" w:line="240" w:lineRule="auto"/>
        <w:ind w:firstLine="426"/>
        <w:jc w:val="center"/>
        <w:rPr>
          <w:rFonts w:ascii="Times New Roman" w:hAnsi="Times New Roman"/>
          <w:b/>
          <w:bCs/>
          <w:color w:val="FF0000"/>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bookmarkStart w:id="2" w:name="P456"/>
      <w:bookmarkEnd w:id="2"/>
      <w:r w:rsidRPr="002B52AE">
        <w:rPr>
          <w:rFonts w:ascii="Times New Roman" w:hAnsi="Times New Roman"/>
          <w:sz w:val="16"/>
          <w:szCs w:val="1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информационной системе «Реестр государственных (муниципальных) услуг (функций) Оренбургской области».</w:t>
      </w:r>
    </w:p>
    <w:p w:rsidR="002B52AE" w:rsidRPr="002B52AE" w:rsidRDefault="002B52AE" w:rsidP="002B52AE">
      <w:pPr>
        <w:autoSpaceDE w:val="0"/>
        <w:spacing w:after="0" w:line="240" w:lineRule="auto"/>
        <w:ind w:firstLine="709"/>
        <w:jc w:val="both"/>
        <w:rPr>
          <w:rFonts w:ascii="Times New Roman" w:hAnsi="Times New Roman"/>
          <w:b/>
          <w:color w:val="FF0000"/>
          <w:sz w:val="16"/>
          <w:szCs w:val="16"/>
        </w:rPr>
      </w:pPr>
      <w:r w:rsidRPr="002B52AE">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http://admkairovka.ru/, а также на ЕПГУ.</w:t>
      </w:r>
    </w:p>
    <w:p w:rsidR="002B52AE" w:rsidRPr="002B52AE" w:rsidRDefault="002B52AE" w:rsidP="002B52AE">
      <w:pPr>
        <w:pStyle w:val="ConsPlusNormal"/>
        <w:ind w:firstLine="426"/>
        <w:outlineLvl w:val="2"/>
        <w:rPr>
          <w:rFonts w:ascii="Times New Roman" w:hAnsi="Times New Roman" w:cs="Times New Roman"/>
          <w:b/>
          <w:color w:val="FF0000"/>
          <w:sz w:val="16"/>
          <w:szCs w:val="16"/>
        </w:rPr>
      </w:pP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Исчерпывающий перечень документов, необходимых</w:t>
      </w:r>
    </w:p>
    <w:p w:rsidR="002B52AE" w:rsidRPr="002B52AE" w:rsidRDefault="002B52AE" w:rsidP="002B52AE">
      <w:pPr>
        <w:pStyle w:val="ConsPlusNormal"/>
        <w:ind w:firstLine="426"/>
        <w:jc w:val="center"/>
        <w:outlineLvl w:val="2"/>
        <w:rPr>
          <w:rFonts w:ascii="Times New Roman" w:hAnsi="Times New Roman" w:cs="Times New Roman"/>
          <w:b/>
          <w:strike/>
          <w:color w:val="FF0000"/>
          <w:sz w:val="16"/>
          <w:szCs w:val="16"/>
          <w:highlight w:val="magenta"/>
        </w:rPr>
      </w:pPr>
      <w:r w:rsidRPr="002B52AE">
        <w:rPr>
          <w:rFonts w:ascii="Times New Roman" w:hAnsi="Times New Roman" w:cs="Times New Roman"/>
          <w:b/>
          <w:sz w:val="16"/>
          <w:szCs w:val="16"/>
        </w:rPr>
        <w:t>для предоставления муниципальной услуги</w:t>
      </w:r>
    </w:p>
    <w:p w:rsidR="002B52AE" w:rsidRPr="002B52AE" w:rsidRDefault="002B52AE" w:rsidP="002B52AE">
      <w:pPr>
        <w:pStyle w:val="ConsPlusNormal"/>
        <w:ind w:firstLine="426"/>
        <w:jc w:val="center"/>
        <w:rPr>
          <w:rFonts w:ascii="Times New Roman" w:hAnsi="Times New Roman" w:cs="Times New Roman"/>
          <w:b/>
          <w:strike/>
          <w:color w:val="FF0000"/>
          <w:sz w:val="16"/>
          <w:szCs w:val="16"/>
          <w:highlight w:val="magenta"/>
        </w:rPr>
      </w:pP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bookmarkStart w:id="3" w:name="P481"/>
      <w:bookmarkEnd w:id="3"/>
      <w:r w:rsidRPr="002B52AE">
        <w:rPr>
          <w:rFonts w:ascii="Times New Roman" w:hAnsi="Times New Roman"/>
          <w:sz w:val="16"/>
          <w:szCs w:val="16"/>
        </w:rPr>
        <w:t>2.8. Исчерпывающий перечень документов, необходимых для предоставления услуги, которые представляются заявителем самостоятельно:</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w:t>
      </w:r>
      <w:r w:rsidRPr="002B52AE">
        <w:rPr>
          <w:rFonts w:ascii="Times New Roman" w:hAnsi="Times New Roman"/>
          <w:sz w:val="16"/>
          <w:szCs w:val="16"/>
        </w:rPr>
        <w:lastRenderedPageBreak/>
        <w:t>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2.10. 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а) в электронной форме посредством ЕПГУ.</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2B52AE">
        <w:rPr>
          <w:rFonts w:ascii="Times New Roman" w:hAnsi="Times New Roman"/>
          <w:sz w:val="16"/>
          <w:szCs w:val="16"/>
        </w:rPr>
        <w:softHyphen/>
        <w:t xml:space="preserve">ФГИС ЕСИА) заполняет форму указанного заявления с использованием интерактивной формы в электронном виде. </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B52AE" w:rsidRPr="002B52AE" w:rsidRDefault="002B52AE" w:rsidP="002B52AE">
      <w:pPr>
        <w:widowControl w:val="0"/>
        <w:tabs>
          <w:tab w:val="left" w:pos="709"/>
        </w:tabs>
        <w:spacing w:after="0" w:line="240" w:lineRule="auto"/>
        <w:ind w:firstLine="709"/>
        <w:jc w:val="both"/>
        <w:outlineLvl w:val="2"/>
        <w:rPr>
          <w:rFonts w:ascii="Times New Roman" w:hAnsi="Times New Roman"/>
          <w:sz w:val="16"/>
          <w:szCs w:val="16"/>
        </w:rPr>
      </w:pPr>
      <w:r w:rsidRPr="002B52AE">
        <w:rPr>
          <w:rFonts w:ascii="Times New Roman" w:hAnsi="Times New Roman"/>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B52AE" w:rsidRPr="002B52AE" w:rsidRDefault="002B52AE" w:rsidP="002B52AE">
      <w:pPr>
        <w:pStyle w:val="ConsPlusNormal"/>
        <w:ind w:firstLine="426"/>
        <w:jc w:val="both"/>
        <w:rPr>
          <w:rFonts w:ascii="Times New Roman" w:hAnsi="Times New Roman" w:cs="Times New Roman"/>
          <w:sz w:val="16"/>
          <w:szCs w:val="16"/>
        </w:rPr>
      </w:pP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Исчерпывающий перечень оснований для отказа в приеме документов,</w:t>
      </w:r>
    </w:p>
    <w:p w:rsidR="002B52AE" w:rsidRPr="002B52AE" w:rsidRDefault="002B52AE" w:rsidP="002B52AE">
      <w:pPr>
        <w:pStyle w:val="ConsPlusNormal"/>
        <w:ind w:firstLine="426"/>
        <w:jc w:val="center"/>
        <w:rPr>
          <w:rFonts w:ascii="Times New Roman" w:hAnsi="Times New Roman" w:cs="Times New Roman"/>
          <w:b/>
          <w:sz w:val="16"/>
          <w:szCs w:val="16"/>
        </w:rPr>
      </w:pPr>
      <w:r w:rsidRPr="002B52AE">
        <w:rPr>
          <w:rFonts w:ascii="Times New Roman" w:hAnsi="Times New Roman" w:cs="Times New Roman"/>
          <w:b/>
          <w:sz w:val="16"/>
          <w:szCs w:val="16"/>
        </w:rPr>
        <w:t>необходимых для предоставления муниципальной услуги</w:t>
      </w:r>
    </w:p>
    <w:p w:rsidR="002B52AE" w:rsidRPr="002B52AE" w:rsidRDefault="002B52AE" w:rsidP="002B52AE">
      <w:pPr>
        <w:pStyle w:val="ConsPlusNormal"/>
        <w:ind w:firstLine="426"/>
        <w:jc w:val="center"/>
        <w:rPr>
          <w:rFonts w:ascii="Times New Roman" w:hAnsi="Times New Roman" w:cs="Times New Roman"/>
          <w:b/>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bookmarkStart w:id="4" w:name="P533"/>
      <w:bookmarkEnd w:id="4"/>
      <w:r w:rsidRPr="002B52AE">
        <w:rPr>
          <w:rFonts w:ascii="Times New Roman" w:hAnsi="Times New Roman" w:cs="Times New Roman"/>
          <w:sz w:val="16"/>
          <w:szCs w:val="16"/>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в) представление неполного комплекта документов, указанных в пункте 2.8 настоящего Административного регламента;</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2B52AE" w:rsidRPr="002B52AE" w:rsidRDefault="002B52AE" w:rsidP="002B52AE">
      <w:pPr>
        <w:pStyle w:val="ConsPlusNormal"/>
        <w:ind w:firstLine="426"/>
        <w:contextualSpacing/>
        <w:jc w:val="both"/>
        <w:rPr>
          <w:rFonts w:ascii="Times New Roman" w:hAnsi="Times New Roman" w:cs="Times New Roman"/>
          <w:sz w:val="16"/>
          <w:szCs w:val="16"/>
        </w:rPr>
      </w:pPr>
    </w:p>
    <w:p w:rsidR="002B52AE" w:rsidRPr="002B52AE" w:rsidRDefault="002B52AE" w:rsidP="002B52AE">
      <w:pPr>
        <w:pStyle w:val="ConsPlusNormal"/>
        <w:ind w:firstLine="426"/>
        <w:contextualSpacing/>
        <w:jc w:val="both"/>
        <w:rPr>
          <w:rFonts w:ascii="Times New Roman" w:hAnsi="Times New Roman" w:cs="Times New Roman"/>
          <w:strike/>
          <w:sz w:val="16"/>
          <w:szCs w:val="16"/>
        </w:rPr>
      </w:pP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Исчерпывающий перечень оснований для приостановления предоставления муниципальной услуги или отказав предоставлении муниципальной услуги</w:t>
      </w:r>
    </w:p>
    <w:p w:rsidR="002B52AE" w:rsidRPr="002B52AE" w:rsidRDefault="002B52AE" w:rsidP="002B52AE">
      <w:pPr>
        <w:pStyle w:val="ConsPlusNormal"/>
        <w:ind w:firstLine="426"/>
        <w:jc w:val="center"/>
        <w:outlineLvl w:val="2"/>
        <w:rPr>
          <w:rFonts w:ascii="Times New Roman" w:hAnsi="Times New Roman" w:cs="Times New Roman"/>
          <w:b/>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lastRenderedPageBreak/>
        <w:t>2.15. Основания для приостановления предоставления муниципальной услуги отсутствуют.</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2.16. Исчерпывающий перечень оснований для отказа в предоставлении муниципальной услуги: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2B52AE">
        <w:rPr>
          <w:rFonts w:ascii="Times New Roman" w:hAnsi="Times New Roman"/>
          <w:sz w:val="16"/>
          <w:szCs w:val="16"/>
          <w:vertAlign w:val="superscript"/>
        </w:rPr>
        <w:t>1</w:t>
      </w:r>
      <w:r w:rsidRPr="002B52AE">
        <w:rPr>
          <w:rFonts w:ascii="Times New Roman" w:hAnsi="Times New Roman"/>
          <w:sz w:val="16"/>
          <w:szCs w:val="16"/>
        </w:rPr>
        <w:t xml:space="preserve"> статьи 40 Градостроительного кодекса Российской Федерации;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p w:rsidR="002B52AE" w:rsidRPr="002B52AE" w:rsidRDefault="002B52AE" w:rsidP="002B52AE">
      <w:pPr>
        <w:spacing w:after="0" w:line="240" w:lineRule="auto"/>
        <w:ind w:firstLine="709"/>
        <w:jc w:val="both"/>
        <w:rPr>
          <w:rFonts w:ascii="Times New Roman" w:hAnsi="Times New Roman"/>
          <w:sz w:val="16"/>
          <w:szCs w:val="16"/>
        </w:rPr>
      </w:pPr>
      <w:bookmarkStart w:id="5" w:name="sub_22925"/>
      <w:r w:rsidRPr="002B52AE">
        <w:rPr>
          <w:rFonts w:ascii="Times New Roman" w:hAnsi="Times New Roman"/>
          <w:sz w:val="16"/>
          <w:szCs w:val="16"/>
        </w:rPr>
        <w:t>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2B52AE" w:rsidRPr="002B52AE" w:rsidRDefault="002B52AE" w:rsidP="002B52AE">
      <w:pPr>
        <w:spacing w:after="0" w:line="240" w:lineRule="auto"/>
        <w:ind w:firstLine="709"/>
        <w:jc w:val="both"/>
        <w:rPr>
          <w:rFonts w:ascii="Times New Roman" w:hAnsi="Times New Roman"/>
          <w:sz w:val="16"/>
          <w:szCs w:val="16"/>
        </w:rPr>
      </w:pPr>
      <w:bookmarkStart w:id="6" w:name="sub_22926"/>
      <w:bookmarkEnd w:id="5"/>
      <w:r w:rsidRPr="002B52AE">
        <w:rPr>
          <w:rFonts w:ascii="Times New Roman" w:hAnsi="Times New Roman"/>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B52AE" w:rsidRPr="002B52AE" w:rsidRDefault="002B52AE" w:rsidP="002B52AE">
      <w:pPr>
        <w:spacing w:after="0" w:line="240" w:lineRule="auto"/>
        <w:ind w:firstLine="709"/>
        <w:jc w:val="both"/>
        <w:rPr>
          <w:rFonts w:ascii="Times New Roman" w:hAnsi="Times New Roman"/>
          <w:sz w:val="16"/>
          <w:szCs w:val="16"/>
        </w:rPr>
      </w:pPr>
      <w:bookmarkStart w:id="7" w:name="sub_22927"/>
      <w:bookmarkEnd w:id="6"/>
      <w:r w:rsidRPr="002B52AE">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2B52AE" w:rsidRPr="002B52AE" w:rsidRDefault="002B52AE" w:rsidP="002B52AE">
      <w:pPr>
        <w:spacing w:after="0" w:line="240" w:lineRule="auto"/>
        <w:ind w:firstLine="709"/>
        <w:jc w:val="both"/>
        <w:rPr>
          <w:rFonts w:ascii="Times New Roman" w:hAnsi="Times New Roman"/>
          <w:sz w:val="16"/>
          <w:szCs w:val="16"/>
        </w:rPr>
      </w:pPr>
      <w:bookmarkStart w:id="8" w:name="sub_22928"/>
      <w:bookmarkEnd w:id="7"/>
      <w:r w:rsidRPr="002B52AE">
        <w:rPr>
          <w:rFonts w:ascii="Times New Roman" w:hAnsi="Times New Roman"/>
          <w:sz w:val="16"/>
          <w:szCs w:val="16"/>
        </w:rP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bookmarkStart w:id="9" w:name="sub_229210"/>
      <w:bookmarkEnd w:id="8"/>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bookmarkEnd w:id="9"/>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B52AE" w:rsidRPr="002B52AE" w:rsidRDefault="002B52AE" w:rsidP="002B52AE">
      <w:pPr>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B52AE" w:rsidRPr="002B52AE" w:rsidRDefault="002B52AE" w:rsidP="002B52AE">
      <w:pPr>
        <w:pStyle w:val="ConsPlusNormal"/>
        <w:contextualSpacing/>
        <w:jc w:val="both"/>
        <w:rPr>
          <w:rFonts w:ascii="Times New Roman" w:hAnsi="Times New Roman" w:cs="Times New Roman"/>
          <w:color w:val="FF0000"/>
          <w:sz w:val="16"/>
          <w:szCs w:val="16"/>
        </w:rPr>
      </w:pPr>
    </w:p>
    <w:p w:rsidR="002B52AE" w:rsidRPr="002B52AE" w:rsidRDefault="002B52AE" w:rsidP="002B52AE">
      <w:pPr>
        <w:autoSpaceDE w:val="0"/>
        <w:spacing w:after="0" w:line="240" w:lineRule="auto"/>
        <w:ind w:firstLine="426"/>
        <w:jc w:val="center"/>
        <w:rPr>
          <w:rFonts w:ascii="Times New Roman" w:hAnsi="Times New Roman"/>
          <w:b/>
          <w:bCs/>
          <w:sz w:val="16"/>
          <w:szCs w:val="16"/>
        </w:rPr>
      </w:pPr>
      <w:r w:rsidRPr="002B52AE">
        <w:rPr>
          <w:rFonts w:ascii="Times New Roman" w:hAnsi="Times New Roman"/>
          <w:b/>
          <w:bCs/>
          <w:sz w:val="16"/>
          <w:szCs w:val="16"/>
        </w:rPr>
        <w:t>Размер платы, взимаемой с заявителя при предоставлении муниципальной услуги, и способы ее взимания</w:t>
      </w:r>
    </w:p>
    <w:p w:rsidR="002B52AE" w:rsidRPr="002B52AE" w:rsidRDefault="002B52AE" w:rsidP="002B52AE">
      <w:pPr>
        <w:autoSpaceDE w:val="0"/>
        <w:spacing w:after="0" w:line="240" w:lineRule="auto"/>
        <w:ind w:firstLine="426"/>
        <w:jc w:val="center"/>
        <w:rPr>
          <w:rFonts w:ascii="Times New Roman" w:hAnsi="Times New Roman"/>
          <w:b/>
          <w:bCs/>
          <w:sz w:val="16"/>
          <w:szCs w:val="16"/>
        </w:rPr>
      </w:pPr>
    </w:p>
    <w:p w:rsidR="002B52AE" w:rsidRPr="002B52AE" w:rsidRDefault="002B52AE" w:rsidP="002B52AE">
      <w:pPr>
        <w:pStyle w:val="ConsPlusNonformat0"/>
        <w:ind w:firstLine="709"/>
        <w:jc w:val="both"/>
        <w:rPr>
          <w:rFonts w:ascii="Times New Roman" w:hAnsi="Times New Roman" w:cs="Times New Roman"/>
          <w:sz w:val="16"/>
          <w:szCs w:val="16"/>
        </w:rPr>
      </w:pPr>
      <w:r w:rsidRPr="002B52AE">
        <w:rPr>
          <w:rFonts w:ascii="Times New Roman" w:hAnsi="Times New Roman" w:cs="Times New Roman"/>
          <w:sz w:val="16"/>
          <w:szCs w:val="16"/>
        </w:rPr>
        <w:t>2.17. Предоставление услуги осуществляется без взимания платы.</w:t>
      </w:r>
    </w:p>
    <w:p w:rsidR="002B52AE" w:rsidRPr="002B52AE" w:rsidRDefault="002B52AE" w:rsidP="002B52AE">
      <w:pPr>
        <w:pStyle w:val="ConsPlusNonformat0"/>
        <w:ind w:firstLine="709"/>
        <w:jc w:val="both"/>
        <w:rPr>
          <w:rFonts w:ascii="Times New Roman" w:hAnsi="Times New Roman" w:cs="Times New Roman"/>
          <w:b/>
          <w:color w:val="FF0000"/>
          <w:sz w:val="16"/>
          <w:szCs w:val="16"/>
        </w:rPr>
      </w:pPr>
      <w:r w:rsidRPr="002B52AE">
        <w:rPr>
          <w:rFonts w:ascii="Times New Roman" w:hAnsi="Times New Roman" w:cs="Times New Roman"/>
          <w:sz w:val="16"/>
          <w:szCs w:val="16"/>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2B52AE" w:rsidRPr="002B52AE" w:rsidRDefault="002B52AE" w:rsidP="002B52AE">
      <w:pPr>
        <w:pStyle w:val="ConsPlusNormal"/>
        <w:outlineLvl w:val="2"/>
        <w:rPr>
          <w:rFonts w:ascii="Times New Roman" w:hAnsi="Times New Roman" w:cs="Times New Roman"/>
          <w:b/>
          <w:color w:val="FF0000"/>
          <w:sz w:val="16"/>
          <w:szCs w:val="16"/>
        </w:rPr>
      </w:pPr>
    </w:p>
    <w:p w:rsidR="002B52AE" w:rsidRPr="002B52AE" w:rsidRDefault="002B52AE" w:rsidP="002B52AE">
      <w:pPr>
        <w:pStyle w:val="ConsPlusNormal"/>
        <w:ind w:firstLine="426"/>
        <w:jc w:val="center"/>
        <w:outlineLvl w:val="2"/>
        <w:rPr>
          <w:rFonts w:ascii="Times New Roman" w:hAnsi="Times New Roman" w:cs="Times New Roman"/>
          <w:b/>
          <w:sz w:val="16"/>
          <w:szCs w:val="16"/>
        </w:rPr>
      </w:pPr>
      <w:r w:rsidRPr="002B52AE">
        <w:rPr>
          <w:rFonts w:ascii="Times New Roman" w:hAnsi="Times New Roman" w:cs="Times New Roman"/>
          <w:b/>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B52AE" w:rsidRPr="002B52AE" w:rsidRDefault="002B52AE" w:rsidP="002B52AE">
      <w:pPr>
        <w:pStyle w:val="ConsPlusNormal"/>
        <w:ind w:firstLine="426"/>
        <w:jc w:val="center"/>
        <w:rPr>
          <w:rFonts w:ascii="Times New Roman" w:hAnsi="Times New Roman" w:cs="Times New Roman"/>
          <w:b/>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2B52AE" w:rsidRPr="002B52AE" w:rsidRDefault="002B52AE" w:rsidP="002B52AE">
      <w:pPr>
        <w:pStyle w:val="ConsPlusNormal"/>
        <w:ind w:firstLine="426"/>
        <w:jc w:val="both"/>
        <w:rPr>
          <w:rFonts w:ascii="Times New Roman" w:hAnsi="Times New Roman" w:cs="Times New Roman"/>
          <w:sz w:val="16"/>
          <w:szCs w:val="16"/>
        </w:rPr>
      </w:pPr>
    </w:p>
    <w:p w:rsidR="002B52AE" w:rsidRPr="002B52AE" w:rsidRDefault="002B52AE" w:rsidP="002B52AE">
      <w:pPr>
        <w:autoSpaceDE w:val="0"/>
        <w:spacing w:after="0" w:line="240" w:lineRule="auto"/>
        <w:jc w:val="center"/>
        <w:rPr>
          <w:rFonts w:ascii="Times New Roman" w:hAnsi="Times New Roman"/>
          <w:b/>
          <w:bCs/>
          <w:sz w:val="16"/>
          <w:szCs w:val="16"/>
        </w:rPr>
      </w:pPr>
      <w:r w:rsidRPr="002B52AE">
        <w:rPr>
          <w:rFonts w:ascii="Times New Roman" w:hAnsi="Times New Roman"/>
          <w:b/>
          <w:bCs/>
          <w:sz w:val="16"/>
          <w:szCs w:val="16"/>
        </w:rPr>
        <w:t>Срок регистрации запроса заявителя о предоставлении муниципальной услуги</w:t>
      </w:r>
    </w:p>
    <w:p w:rsidR="002B52AE" w:rsidRPr="002B52AE" w:rsidRDefault="002B52AE" w:rsidP="002B52AE">
      <w:pPr>
        <w:autoSpaceDE w:val="0"/>
        <w:spacing w:after="0" w:line="240" w:lineRule="auto"/>
        <w:ind w:firstLine="426"/>
        <w:jc w:val="center"/>
        <w:rPr>
          <w:rFonts w:ascii="Times New Roman" w:hAnsi="Times New Roman"/>
          <w:b/>
          <w:bCs/>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2B52AE" w:rsidRPr="002B52AE" w:rsidRDefault="002B52AE" w:rsidP="002B52AE">
      <w:pPr>
        <w:pStyle w:val="ConsPlusNormal"/>
        <w:ind w:firstLine="709"/>
        <w:contextualSpacing/>
        <w:jc w:val="both"/>
        <w:rPr>
          <w:rFonts w:ascii="Times New Roman" w:hAnsi="Times New Roman" w:cs="Times New Roman"/>
          <w:b/>
          <w:strike/>
          <w:color w:val="FF0000"/>
          <w:sz w:val="16"/>
          <w:szCs w:val="16"/>
          <w:highlight w:val="magenta"/>
        </w:rPr>
      </w:pPr>
      <w:r w:rsidRPr="002B52AE">
        <w:rPr>
          <w:rFonts w:ascii="Times New Roman" w:hAnsi="Times New Roman" w:cs="Times New Roman"/>
          <w:sz w:val="16"/>
          <w:szCs w:val="16"/>
        </w:rPr>
        <w:t>Заявление считается полученным уполномоченным органом со дня его регистрации.</w:t>
      </w:r>
    </w:p>
    <w:p w:rsidR="002B52AE" w:rsidRPr="002B52AE" w:rsidRDefault="002B52AE" w:rsidP="002B52AE">
      <w:pPr>
        <w:pStyle w:val="ConsPlusNormal"/>
        <w:ind w:firstLine="426"/>
        <w:jc w:val="center"/>
        <w:rPr>
          <w:rFonts w:ascii="Times New Roman" w:hAnsi="Times New Roman" w:cs="Times New Roman"/>
          <w:b/>
          <w:strike/>
          <w:color w:val="FF0000"/>
          <w:sz w:val="16"/>
          <w:szCs w:val="16"/>
          <w:highlight w:val="magenta"/>
        </w:rPr>
      </w:pPr>
    </w:p>
    <w:p w:rsidR="002B52AE" w:rsidRPr="002B52AE" w:rsidRDefault="002B52AE" w:rsidP="002B52AE">
      <w:pPr>
        <w:autoSpaceDE w:val="0"/>
        <w:spacing w:after="0" w:line="240" w:lineRule="auto"/>
        <w:ind w:firstLine="426"/>
        <w:jc w:val="center"/>
        <w:rPr>
          <w:rFonts w:ascii="Times New Roman" w:hAnsi="Times New Roman"/>
          <w:b/>
          <w:bCs/>
          <w:color w:val="FF0000"/>
          <w:sz w:val="16"/>
          <w:szCs w:val="16"/>
        </w:rPr>
      </w:pPr>
      <w:r w:rsidRPr="002B52AE">
        <w:rPr>
          <w:rFonts w:ascii="Times New Roman" w:hAnsi="Times New Roman"/>
          <w:b/>
          <w:bCs/>
          <w:sz w:val="16"/>
          <w:szCs w:val="16"/>
        </w:rPr>
        <w:t>Требования к помещениям, в которых предоставляются муниципальные услуги</w:t>
      </w:r>
    </w:p>
    <w:p w:rsidR="002B52AE" w:rsidRPr="002B52AE" w:rsidRDefault="002B52AE" w:rsidP="002B52AE">
      <w:pPr>
        <w:pStyle w:val="ConsPlusNormal"/>
        <w:ind w:firstLine="426"/>
        <w:jc w:val="both"/>
        <w:rPr>
          <w:rFonts w:ascii="Times New Roman" w:hAnsi="Times New Roman" w:cs="Times New Roman"/>
          <w:b/>
          <w:bCs/>
          <w:color w:val="FF0000"/>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наименование;</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местонахождение и юридический адрес;</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режим работы;</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lastRenderedPageBreak/>
        <w:t>– график приема;</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номера телефонов для справок.</w:t>
      </w:r>
    </w:p>
    <w:p w:rsidR="002B52AE" w:rsidRPr="002B52AE" w:rsidRDefault="002B52AE" w:rsidP="002B52AE">
      <w:pPr>
        <w:pStyle w:val="ConsPlusNormal"/>
        <w:ind w:firstLine="709"/>
        <w:contextualSpacing/>
        <w:jc w:val="both"/>
        <w:rPr>
          <w:rFonts w:ascii="Times New Roman" w:hAnsi="Times New Roman" w:cs="Times New Roman"/>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Помещения, в которых предоставляется муниципальная услуга, оснащаются: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противопожарной системой и средствами пожаротушения;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системой оповещения о возникновении чрезвычайной ситуации;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средствами оказания первой медицинской помощи;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туалетными комнатами для посетителей.</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Места приема заявителей оборудуются информационными табличками (вывесками) с указанием следующей информации: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номера кабинета и наименования отдела;</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фамилии, имени и отчества (последнее – при наличии), должности ответственного лица за прием документов;</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графика приема заявителей.</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Рабочее место каждого ответственного за прием документов сотрудника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При предоставлении муниципальной услуги инвалидам обеспечиваются:</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возможность беспрепятственного доступа к объекту (зданию, помещению), в котором предоставляется муниципальная услуга;</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сопровождение инвалидов, имеющих стойкие расстройства функции зрения и самостоятельного передвижения;</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допуск сурдопереводчика и тифлосурдопереводчика;</w:t>
      </w: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B52AE" w:rsidRPr="002B52AE" w:rsidRDefault="002B52AE" w:rsidP="002B52AE">
      <w:pPr>
        <w:pStyle w:val="ConsPlusNormal"/>
        <w:ind w:firstLine="426"/>
        <w:contextualSpacing/>
        <w:jc w:val="both"/>
        <w:rPr>
          <w:rFonts w:ascii="Times New Roman" w:hAnsi="Times New Roman" w:cs="Times New Roman"/>
          <w:color w:val="FF0000"/>
          <w:sz w:val="16"/>
          <w:szCs w:val="16"/>
        </w:rPr>
      </w:pPr>
      <w:r w:rsidRPr="002B52AE">
        <w:rPr>
          <w:rFonts w:ascii="Times New Roman" w:hAnsi="Times New Roman" w:cs="Times New Roman"/>
          <w:sz w:val="16"/>
          <w:szCs w:val="16"/>
        </w:rPr>
        <w:t>– оказание инвалидам помощи в преодолении барьеров, мешающих получению ими муниципальной услуги наравне с другими лицами.</w:t>
      </w:r>
    </w:p>
    <w:p w:rsidR="002B52AE" w:rsidRPr="002B52AE" w:rsidRDefault="002B52AE" w:rsidP="002B52AE">
      <w:pPr>
        <w:pStyle w:val="ConsPlusNormal"/>
        <w:jc w:val="both"/>
        <w:rPr>
          <w:rFonts w:ascii="Times New Roman" w:hAnsi="Times New Roman" w:cs="Times New Roman"/>
          <w:color w:val="FF0000"/>
          <w:sz w:val="16"/>
          <w:szCs w:val="16"/>
        </w:rPr>
      </w:pPr>
    </w:p>
    <w:p w:rsidR="002B52AE" w:rsidRPr="002B52AE" w:rsidRDefault="002B52AE" w:rsidP="002B52AE">
      <w:pPr>
        <w:pStyle w:val="ConsPlusNormal"/>
        <w:ind w:firstLine="426"/>
        <w:jc w:val="center"/>
        <w:outlineLvl w:val="2"/>
        <w:rPr>
          <w:rFonts w:ascii="Times New Roman" w:hAnsi="Times New Roman" w:cs="Times New Roman"/>
          <w:b/>
          <w:strike/>
          <w:color w:val="FF0000"/>
          <w:sz w:val="16"/>
          <w:szCs w:val="16"/>
        </w:rPr>
      </w:pPr>
      <w:r w:rsidRPr="002B52AE">
        <w:rPr>
          <w:rFonts w:ascii="Times New Roman" w:hAnsi="Times New Roman" w:cs="Times New Roman"/>
          <w:b/>
          <w:sz w:val="16"/>
          <w:szCs w:val="16"/>
        </w:rPr>
        <w:t>Показатели доступности и качества муниципальной услуги</w:t>
      </w:r>
    </w:p>
    <w:p w:rsidR="002B52AE" w:rsidRPr="002B52AE" w:rsidRDefault="002B52AE" w:rsidP="002B52AE">
      <w:pPr>
        <w:pStyle w:val="ConsPlusNormal"/>
        <w:ind w:firstLine="426"/>
        <w:jc w:val="both"/>
        <w:rPr>
          <w:rFonts w:ascii="Times New Roman" w:hAnsi="Times New Roman" w:cs="Times New Roman"/>
          <w:b/>
          <w:strike/>
          <w:color w:val="FF0000"/>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2.21. Основными показателями доступности предоставления муниципальной услуги являются: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возможность получения заявителем уведомлений о предоставлении муниципальной услуги с помощью ЕПГУ;</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доступность электронных форм документов, необходимых для предоставления услуги;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возможность подачи заявления и прилагаемых к нему документов в электронной форме.</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2.22. Основными показателями качества предоставления муниципальной услуги являются: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минимально возможное количество взаимодействий гражданина с должностными лицами, участвующими в предоставлении муниципальной услуги;</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отсутствие обоснованных жалоб на действия (бездействие) сотрудников и их некорректное (невнимательное) отношение к заявителям;</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отсутствие нарушений установленных сроков в процессе предоставления муниципальной услуги;</w:t>
      </w:r>
    </w:p>
    <w:p w:rsidR="002B52AE" w:rsidRPr="002B52AE" w:rsidRDefault="002B52AE" w:rsidP="002B52AE">
      <w:pPr>
        <w:pStyle w:val="ConsPlusNormal"/>
        <w:ind w:firstLine="709"/>
        <w:contextualSpacing/>
        <w:jc w:val="both"/>
        <w:rPr>
          <w:rFonts w:ascii="Times New Roman" w:hAnsi="Times New Roman" w:cs="Times New Roman"/>
          <w:b/>
          <w:strike/>
          <w:color w:val="FF0000"/>
          <w:sz w:val="16"/>
          <w:szCs w:val="16"/>
        </w:rPr>
      </w:pPr>
      <w:r w:rsidRPr="002B52AE">
        <w:rPr>
          <w:rFonts w:ascii="Times New Roman" w:hAnsi="Times New Roman" w:cs="Times New Roman"/>
          <w:sz w:val="16"/>
          <w:szCs w:val="16"/>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B52AE" w:rsidRPr="002B52AE" w:rsidRDefault="002B52AE" w:rsidP="002B52AE">
      <w:pPr>
        <w:autoSpaceDE w:val="0"/>
        <w:spacing w:after="0" w:line="240" w:lineRule="auto"/>
        <w:ind w:firstLine="426"/>
        <w:jc w:val="center"/>
        <w:outlineLvl w:val="0"/>
        <w:rPr>
          <w:rFonts w:ascii="Times New Roman" w:hAnsi="Times New Roman"/>
          <w:b/>
          <w:strike/>
          <w:color w:val="FF0000"/>
          <w:sz w:val="16"/>
          <w:szCs w:val="16"/>
        </w:rPr>
      </w:pPr>
    </w:p>
    <w:p w:rsidR="002B52AE" w:rsidRPr="002B52AE" w:rsidRDefault="002B52AE" w:rsidP="002B52AE">
      <w:pPr>
        <w:autoSpaceDE w:val="0"/>
        <w:spacing w:after="0" w:line="240" w:lineRule="auto"/>
        <w:jc w:val="center"/>
        <w:rPr>
          <w:rFonts w:ascii="Times New Roman" w:hAnsi="Times New Roman"/>
          <w:b/>
          <w:bCs/>
          <w:sz w:val="16"/>
          <w:szCs w:val="16"/>
        </w:rPr>
      </w:pPr>
      <w:r w:rsidRPr="002B52AE">
        <w:rPr>
          <w:rFonts w:ascii="Times New Roman" w:hAnsi="Times New Roman"/>
          <w:b/>
          <w:bCs/>
          <w:sz w:val="16"/>
          <w:szCs w:val="16"/>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B52AE" w:rsidRPr="002B52AE" w:rsidRDefault="002B52AE" w:rsidP="002B52AE">
      <w:pPr>
        <w:autoSpaceDE w:val="0"/>
        <w:spacing w:after="0" w:line="240" w:lineRule="auto"/>
        <w:ind w:firstLine="426"/>
        <w:jc w:val="both"/>
        <w:rPr>
          <w:rFonts w:ascii="Times New Roman" w:hAnsi="Times New Roman"/>
          <w:b/>
          <w:bCs/>
          <w:sz w:val="16"/>
          <w:szCs w:val="16"/>
        </w:rPr>
      </w:pPr>
    </w:p>
    <w:p w:rsidR="002B52AE" w:rsidRPr="002B52AE" w:rsidRDefault="002B52AE" w:rsidP="002B52AE">
      <w:pPr>
        <w:pStyle w:val="ConsPlusNormal"/>
        <w:ind w:firstLine="426"/>
        <w:contextualSpacing/>
        <w:jc w:val="both"/>
        <w:rPr>
          <w:rFonts w:ascii="Times New Roman" w:hAnsi="Times New Roman" w:cs="Times New Roman"/>
          <w:sz w:val="16"/>
          <w:szCs w:val="16"/>
        </w:rPr>
      </w:pPr>
      <w:r w:rsidRPr="002B52AE">
        <w:rPr>
          <w:rFonts w:ascii="Times New Roman" w:hAnsi="Times New Roman" w:cs="Times New Roman"/>
          <w:sz w:val="16"/>
          <w:szCs w:val="16"/>
        </w:rPr>
        <w:t>2.23. Услуги, необходимые и обязательные для предоставления муниципальной услуги, отсутствуют.</w:t>
      </w:r>
    </w:p>
    <w:p w:rsidR="002B52AE" w:rsidRPr="002B52AE" w:rsidRDefault="002B52AE" w:rsidP="002B52AE">
      <w:pPr>
        <w:pStyle w:val="ConsPlusNormal"/>
        <w:ind w:firstLine="426"/>
        <w:contextualSpacing/>
        <w:jc w:val="both"/>
        <w:rPr>
          <w:rFonts w:ascii="Times New Roman" w:hAnsi="Times New Roman" w:cs="Times New Roman"/>
          <w:color w:val="FF0000"/>
          <w:sz w:val="16"/>
          <w:szCs w:val="16"/>
        </w:rPr>
      </w:pPr>
      <w:r w:rsidRPr="002B52AE">
        <w:rPr>
          <w:rFonts w:ascii="Times New Roman" w:hAnsi="Times New Roman" w:cs="Times New Roman"/>
          <w:sz w:val="16"/>
          <w:szCs w:val="16"/>
        </w:rPr>
        <w:t>2.24. Информационная система, используемая для предоставления муниципальной услуги – ЕПГУ.</w:t>
      </w:r>
    </w:p>
    <w:p w:rsidR="002B52AE" w:rsidRPr="002B52AE" w:rsidRDefault="002B52AE" w:rsidP="002B52AE">
      <w:pPr>
        <w:pStyle w:val="ConsPlusNormal"/>
        <w:ind w:firstLine="426"/>
        <w:jc w:val="center"/>
        <w:outlineLvl w:val="1"/>
        <w:rPr>
          <w:rFonts w:ascii="Times New Roman" w:hAnsi="Times New Roman" w:cs="Times New Roman"/>
          <w:color w:val="FF0000"/>
          <w:sz w:val="16"/>
          <w:szCs w:val="16"/>
        </w:rPr>
      </w:pPr>
    </w:p>
    <w:p w:rsidR="002B52AE" w:rsidRPr="002B52AE" w:rsidRDefault="002B52AE" w:rsidP="002B52AE">
      <w:pPr>
        <w:pStyle w:val="ConsPlusNormal"/>
        <w:ind w:firstLine="426"/>
        <w:jc w:val="center"/>
        <w:outlineLvl w:val="1"/>
        <w:rPr>
          <w:rFonts w:ascii="Times New Roman" w:hAnsi="Times New Roman" w:cs="Times New Roman"/>
          <w:b/>
          <w:sz w:val="16"/>
          <w:szCs w:val="16"/>
        </w:rPr>
      </w:pPr>
      <w:r w:rsidRPr="002B52AE">
        <w:rPr>
          <w:rFonts w:ascii="Times New Roman" w:hAnsi="Times New Roman" w:cs="Times New Roman"/>
          <w:b/>
          <w:sz w:val="16"/>
          <w:szCs w:val="16"/>
        </w:rPr>
        <w:t>III. Состав, последовательность и сроки выполнения</w:t>
      </w:r>
    </w:p>
    <w:p w:rsidR="002B52AE" w:rsidRPr="002B52AE" w:rsidRDefault="002B52AE" w:rsidP="002B52AE">
      <w:pPr>
        <w:pStyle w:val="ConsPlusNormal"/>
        <w:ind w:firstLine="426"/>
        <w:jc w:val="center"/>
        <w:rPr>
          <w:rFonts w:ascii="Times New Roman" w:hAnsi="Times New Roman" w:cs="Times New Roman"/>
          <w:b/>
          <w:strike/>
          <w:sz w:val="16"/>
          <w:szCs w:val="16"/>
        </w:rPr>
      </w:pPr>
      <w:r w:rsidRPr="002B52AE">
        <w:rPr>
          <w:rFonts w:ascii="Times New Roman" w:hAnsi="Times New Roman" w:cs="Times New Roman"/>
          <w:b/>
          <w:sz w:val="16"/>
          <w:szCs w:val="16"/>
        </w:rPr>
        <w:t>административных процедур</w:t>
      </w:r>
    </w:p>
    <w:p w:rsidR="002B52AE" w:rsidRPr="002B52AE" w:rsidRDefault="002B52AE" w:rsidP="002B52AE">
      <w:pPr>
        <w:pStyle w:val="ConsPlusNormal"/>
        <w:ind w:firstLine="426"/>
        <w:jc w:val="both"/>
        <w:rPr>
          <w:rFonts w:ascii="Times New Roman" w:hAnsi="Times New Roman" w:cs="Times New Roman"/>
          <w:b/>
          <w:strike/>
          <w:sz w:val="16"/>
          <w:szCs w:val="16"/>
        </w:rPr>
      </w:pPr>
    </w:p>
    <w:p w:rsidR="002B52AE" w:rsidRPr="002B52AE" w:rsidRDefault="002B52AE" w:rsidP="002B52AE">
      <w:pPr>
        <w:autoSpaceDE w:val="0"/>
        <w:spacing w:after="0" w:line="240" w:lineRule="auto"/>
        <w:jc w:val="center"/>
        <w:rPr>
          <w:rFonts w:ascii="Times New Roman" w:hAnsi="Times New Roman"/>
          <w:b/>
          <w:color w:val="FF0000"/>
          <w:sz w:val="16"/>
          <w:szCs w:val="16"/>
        </w:rPr>
      </w:pPr>
      <w:r w:rsidRPr="002B52AE">
        <w:rPr>
          <w:rFonts w:ascii="Times New Roman" w:hAnsi="Times New Roman"/>
          <w:b/>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B52AE" w:rsidRPr="002B52AE" w:rsidRDefault="002B52AE" w:rsidP="002B52AE">
      <w:pPr>
        <w:pStyle w:val="ConsPlusNormal"/>
        <w:ind w:firstLine="426"/>
        <w:jc w:val="both"/>
        <w:rPr>
          <w:rFonts w:ascii="Times New Roman" w:hAnsi="Times New Roman" w:cs="Times New Roman"/>
          <w:b/>
          <w:color w:val="FF0000"/>
          <w:sz w:val="16"/>
          <w:szCs w:val="16"/>
        </w:rPr>
      </w:pP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spacing w:after="0" w:line="240" w:lineRule="auto"/>
        <w:ind w:right="-2" w:firstLine="567"/>
        <w:jc w:val="both"/>
        <w:rPr>
          <w:rFonts w:ascii="Times New Roman" w:hAnsi="Times New Roman"/>
          <w:sz w:val="16"/>
          <w:szCs w:val="16"/>
        </w:rPr>
      </w:pPr>
      <w:r w:rsidRPr="002B52AE">
        <w:rPr>
          <w:rFonts w:ascii="Times New Roman" w:hAnsi="Times New Roman"/>
          <w:sz w:val="16"/>
          <w:szCs w:val="16"/>
        </w:rPr>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2B52AE" w:rsidRPr="002B52AE" w:rsidRDefault="002B52AE" w:rsidP="002B52AE">
      <w:pPr>
        <w:spacing w:after="0" w:line="240" w:lineRule="auto"/>
        <w:ind w:firstLine="709"/>
        <w:jc w:val="both"/>
        <w:rPr>
          <w:rFonts w:ascii="Times New Roman" w:hAnsi="Times New Roman"/>
          <w:bCs/>
          <w:sz w:val="16"/>
          <w:szCs w:val="16"/>
        </w:rPr>
      </w:pPr>
      <w:r w:rsidRPr="002B52AE">
        <w:rPr>
          <w:rFonts w:ascii="Times New Roman" w:hAnsi="Times New Roman"/>
          <w:sz w:val="16"/>
          <w:szCs w:val="16"/>
        </w:rPr>
        <w:t xml:space="preserve">3.2. </w:t>
      </w:r>
      <w:r w:rsidRPr="002B52AE">
        <w:rPr>
          <w:rFonts w:ascii="Times New Roman" w:hAnsi="Times New Roman"/>
          <w:bCs/>
          <w:sz w:val="16"/>
          <w:szCs w:val="16"/>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2B52AE" w:rsidRPr="002B52AE" w:rsidRDefault="002B52AE" w:rsidP="002B52AE">
      <w:pPr>
        <w:autoSpaceDE w:val="0"/>
        <w:spacing w:after="0" w:line="240" w:lineRule="auto"/>
        <w:ind w:firstLine="709"/>
        <w:jc w:val="both"/>
        <w:rPr>
          <w:rFonts w:ascii="Times New Roman" w:hAnsi="Times New Roman"/>
          <w:bCs/>
          <w:sz w:val="16"/>
          <w:szCs w:val="16"/>
        </w:rPr>
      </w:pPr>
      <w:r w:rsidRPr="002B52AE">
        <w:rPr>
          <w:rFonts w:ascii="Times New Roman" w:hAnsi="Times New Roman"/>
          <w:bCs/>
          <w:sz w:val="16"/>
          <w:szCs w:val="16"/>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2B52AE" w:rsidRPr="002B52AE" w:rsidRDefault="002B52AE" w:rsidP="002B52AE">
      <w:pPr>
        <w:autoSpaceDE w:val="0"/>
        <w:spacing w:after="0" w:line="240" w:lineRule="auto"/>
        <w:ind w:firstLine="709"/>
        <w:jc w:val="both"/>
        <w:rPr>
          <w:rFonts w:ascii="Times New Roman" w:eastAsia="Tahoma" w:hAnsi="Times New Roman"/>
          <w:bCs/>
          <w:sz w:val="16"/>
          <w:szCs w:val="16"/>
          <w:lang w:bidi="ru-RU"/>
        </w:rPr>
      </w:pPr>
      <w:r w:rsidRPr="002B52AE">
        <w:rPr>
          <w:rFonts w:ascii="Times New Roman" w:hAnsi="Times New Roman"/>
          <w:bCs/>
          <w:sz w:val="16"/>
          <w:szCs w:val="16"/>
        </w:rPr>
        <w:t>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w:t>
      </w:r>
      <w:r w:rsidRPr="002B52AE">
        <w:rPr>
          <w:rFonts w:ascii="Times New Roman" w:hAnsi="Times New Roman"/>
          <w:sz w:val="16"/>
          <w:szCs w:val="16"/>
        </w:rPr>
        <w:t xml:space="preserve">, установленном пунктом 2.5 настоящего Административного регламента, способом, указанным заявителем в заявлении об оставлении заявления </w:t>
      </w:r>
      <w:r w:rsidRPr="002B52AE">
        <w:rPr>
          <w:rFonts w:ascii="Times New Roman" w:hAnsi="Times New Roman"/>
          <w:bCs/>
          <w:sz w:val="16"/>
          <w:szCs w:val="16"/>
        </w:rPr>
        <w:t>о предоставлении муниципальной услуги без рассмотрения</w:t>
      </w:r>
      <w:r w:rsidRPr="002B52AE">
        <w:rPr>
          <w:rFonts w:ascii="Times New Roman" w:hAnsi="Times New Roman"/>
          <w:sz w:val="16"/>
          <w:szCs w:val="16"/>
        </w:rPr>
        <w:t xml:space="preserve">, </w:t>
      </w:r>
      <w:r w:rsidRPr="002B52AE">
        <w:rPr>
          <w:rFonts w:ascii="Times New Roman" w:hAnsi="Times New Roman"/>
          <w:bCs/>
          <w:sz w:val="16"/>
          <w:szCs w:val="16"/>
        </w:rPr>
        <w:t xml:space="preserve">не позднее рабочего дня, следующего за днем регистрации данного </w:t>
      </w:r>
      <w:r w:rsidRPr="002B52AE">
        <w:rPr>
          <w:rFonts w:ascii="Times New Roman" w:hAnsi="Times New Roman"/>
          <w:sz w:val="16"/>
          <w:szCs w:val="16"/>
        </w:rPr>
        <w:t xml:space="preserve">заявления в уполномоченном органе. </w:t>
      </w:r>
    </w:p>
    <w:p w:rsidR="002B52AE" w:rsidRPr="002B52AE" w:rsidRDefault="002B52AE" w:rsidP="002B52AE">
      <w:pPr>
        <w:spacing w:after="0" w:line="240" w:lineRule="auto"/>
        <w:ind w:firstLine="709"/>
        <w:jc w:val="both"/>
        <w:rPr>
          <w:rFonts w:ascii="Times New Roman" w:eastAsia="Tahoma" w:hAnsi="Times New Roman"/>
          <w:b/>
          <w:bCs/>
          <w:color w:val="FF0000"/>
          <w:sz w:val="16"/>
          <w:szCs w:val="16"/>
          <w:lang w:bidi="ru-RU"/>
        </w:rPr>
      </w:pPr>
      <w:r w:rsidRPr="002B52AE">
        <w:rPr>
          <w:rFonts w:ascii="Times New Roman" w:eastAsia="Tahoma" w:hAnsi="Times New Roman"/>
          <w:bCs/>
          <w:sz w:val="16"/>
          <w:szCs w:val="16"/>
          <w:lang w:bidi="ru-RU"/>
        </w:rPr>
        <w:t xml:space="preserve">Оставление без рассмотрения заявления </w:t>
      </w:r>
      <w:r w:rsidRPr="002B52AE">
        <w:rPr>
          <w:rFonts w:ascii="Times New Roman" w:hAnsi="Times New Roman"/>
          <w:bCs/>
          <w:sz w:val="16"/>
          <w:szCs w:val="16"/>
        </w:rPr>
        <w:t xml:space="preserve">о предоставлении муниципальной услуги </w:t>
      </w:r>
      <w:r w:rsidRPr="002B52AE">
        <w:rPr>
          <w:rFonts w:ascii="Times New Roman" w:eastAsia="Tahoma" w:hAnsi="Times New Roman"/>
          <w:bCs/>
          <w:sz w:val="16"/>
          <w:szCs w:val="16"/>
          <w:lang w:bidi="ru-RU"/>
        </w:rPr>
        <w:t>не препятствует повторному обращению заявителя в уполномоченный орган за предоставлением услуги.</w:t>
      </w:r>
    </w:p>
    <w:p w:rsidR="002B52AE" w:rsidRPr="002B52AE" w:rsidRDefault="002B52AE" w:rsidP="002B52AE">
      <w:pPr>
        <w:pStyle w:val="ConsPlusNormal"/>
        <w:ind w:firstLine="426"/>
        <w:contextualSpacing/>
        <w:jc w:val="both"/>
        <w:rPr>
          <w:rFonts w:ascii="Times New Roman" w:eastAsia="Tahoma" w:hAnsi="Times New Roman" w:cs="Times New Roman"/>
          <w:b/>
          <w:bCs/>
          <w:color w:val="FF0000"/>
          <w:sz w:val="16"/>
          <w:szCs w:val="16"/>
          <w:lang w:bidi="ru-RU"/>
        </w:rPr>
      </w:pPr>
    </w:p>
    <w:p w:rsidR="002B52AE" w:rsidRPr="002B52AE" w:rsidRDefault="002B52AE" w:rsidP="002B52AE">
      <w:pPr>
        <w:autoSpaceDE w:val="0"/>
        <w:spacing w:after="0" w:line="240" w:lineRule="auto"/>
        <w:ind w:firstLine="426"/>
        <w:jc w:val="center"/>
        <w:rPr>
          <w:rFonts w:ascii="Times New Roman" w:hAnsi="Times New Roman"/>
          <w:b/>
          <w:bCs/>
          <w:strike/>
          <w:sz w:val="16"/>
          <w:szCs w:val="16"/>
        </w:rPr>
      </w:pPr>
      <w:r w:rsidRPr="002B52AE">
        <w:rPr>
          <w:rFonts w:ascii="Times New Roman" w:hAnsi="Times New Roman"/>
          <w:b/>
          <w:bCs/>
          <w:sz w:val="16"/>
          <w:szCs w:val="16"/>
        </w:rPr>
        <w:t>Описание административной процедуры профилирования заявителя</w:t>
      </w:r>
    </w:p>
    <w:p w:rsidR="002B52AE" w:rsidRPr="002B52AE" w:rsidRDefault="002B52AE" w:rsidP="002B52AE">
      <w:pPr>
        <w:pStyle w:val="ConsPlusNormal"/>
        <w:contextualSpacing/>
        <w:jc w:val="both"/>
        <w:rPr>
          <w:rFonts w:ascii="Times New Roman" w:hAnsi="Times New Roman" w:cs="Times New Roman"/>
          <w:b/>
          <w:bCs/>
          <w:strike/>
          <w:sz w:val="16"/>
          <w:szCs w:val="16"/>
        </w:rPr>
      </w:pPr>
    </w:p>
    <w:p w:rsidR="002B52AE" w:rsidRPr="002B52AE" w:rsidRDefault="002B52AE" w:rsidP="002B52AE">
      <w:pPr>
        <w:pStyle w:val="ConsPlusNormal"/>
        <w:ind w:firstLine="709"/>
        <w:jc w:val="both"/>
        <w:rPr>
          <w:rFonts w:ascii="Times New Roman" w:hAnsi="Times New Roman" w:cs="Times New Roman"/>
          <w:b/>
          <w:color w:val="FF0000"/>
          <w:sz w:val="16"/>
          <w:szCs w:val="16"/>
        </w:rPr>
      </w:pPr>
      <w:r w:rsidRPr="002B52AE">
        <w:rPr>
          <w:rFonts w:ascii="Times New Roman" w:hAnsi="Times New Roman" w:cs="Times New Roman"/>
          <w:sz w:val="16"/>
          <w:szCs w:val="16"/>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2B52AE" w:rsidRPr="002B52AE" w:rsidRDefault="002B52AE" w:rsidP="002B52AE">
      <w:pPr>
        <w:pStyle w:val="ConsPlusNormal"/>
        <w:ind w:firstLine="426"/>
        <w:jc w:val="center"/>
        <w:outlineLvl w:val="2"/>
        <w:rPr>
          <w:rFonts w:ascii="Times New Roman" w:hAnsi="Times New Roman" w:cs="Times New Roman"/>
          <w:b/>
          <w:color w:val="FF0000"/>
          <w:sz w:val="16"/>
          <w:szCs w:val="16"/>
        </w:rPr>
      </w:pPr>
    </w:p>
    <w:p w:rsidR="002B52AE" w:rsidRPr="002B52AE" w:rsidRDefault="002B52AE" w:rsidP="002B52AE">
      <w:pPr>
        <w:autoSpaceDE w:val="0"/>
        <w:spacing w:after="0" w:line="240" w:lineRule="auto"/>
        <w:jc w:val="center"/>
        <w:rPr>
          <w:rFonts w:ascii="Times New Roman" w:hAnsi="Times New Roman"/>
          <w:sz w:val="16"/>
          <w:szCs w:val="16"/>
        </w:rPr>
      </w:pPr>
      <w:r w:rsidRPr="002B52AE">
        <w:rPr>
          <w:rFonts w:ascii="Times New Roman" w:hAnsi="Times New Roman"/>
          <w:b/>
          <w:bCs/>
          <w:sz w:val="16"/>
          <w:szCs w:val="16"/>
        </w:rPr>
        <w:t>Подразделы, содержащие описание вариантов предоставления муниципальной услуги</w:t>
      </w:r>
    </w:p>
    <w:p w:rsidR="002B52AE" w:rsidRPr="002B52AE" w:rsidRDefault="002B52AE" w:rsidP="002B52AE">
      <w:pPr>
        <w:spacing w:after="0" w:line="240" w:lineRule="auto"/>
        <w:jc w:val="both"/>
        <w:rPr>
          <w:rFonts w:ascii="Times New Roman" w:hAnsi="Times New Roman"/>
          <w:b/>
          <w:bCs/>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426"/>
        <w:jc w:val="center"/>
        <w:rPr>
          <w:rFonts w:ascii="Times New Roman" w:hAnsi="Times New Roman"/>
          <w:b/>
          <w:sz w:val="16"/>
          <w:szCs w:val="16"/>
        </w:rPr>
      </w:pPr>
      <w:r w:rsidRPr="002B52AE">
        <w:rPr>
          <w:rFonts w:ascii="Times New Roman" w:hAnsi="Times New Roman"/>
          <w:b/>
          <w:bCs/>
          <w:sz w:val="16"/>
          <w:szCs w:val="16"/>
        </w:rPr>
        <w:t>Перечень и описание административных процедур предоставления</w:t>
      </w:r>
    </w:p>
    <w:p w:rsidR="002B52AE" w:rsidRPr="002B52AE" w:rsidRDefault="002B52AE" w:rsidP="002B52AE">
      <w:pPr>
        <w:spacing w:after="0" w:line="240" w:lineRule="auto"/>
        <w:ind w:firstLine="426"/>
        <w:jc w:val="center"/>
        <w:rPr>
          <w:rFonts w:ascii="Times New Roman" w:hAnsi="Times New Roman"/>
          <w:sz w:val="16"/>
          <w:szCs w:val="16"/>
        </w:rPr>
      </w:pPr>
      <w:r w:rsidRPr="002B52AE">
        <w:rPr>
          <w:rFonts w:ascii="Times New Roman" w:hAnsi="Times New Roman"/>
          <w:b/>
          <w:sz w:val="16"/>
          <w:szCs w:val="16"/>
        </w:rPr>
        <w:t xml:space="preserve">муниципальной </w:t>
      </w:r>
      <w:r w:rsidRPr="002B52AE">
        <w:rPr>
          <w:rFonts w:ascii="Times New Roman" w:hAnsi="Times New Roman"/>
          <w:b/>
          <w:bCs/>
          <w:sz w:val="16"/>
          <w:szCs w:val="16"/>
        </w:rPr>
        <w:t>услуги</w:t>
      </w:r>
    </w:p>
    <w:p w:rsidR="002B52AE" w:rsidRPr="002B52AE" w:rsidRDefault="002B52AE" w:rsidP="002B52AE">
      <w:pPr>
        <w:spacing w:after="0" w:line="240" w:lineRule="auto"/>
        <w:ind w:firstLine="426"/>
        <w:jc w:val="both"/>
        <w:rPr>
          <w:rFonts w:ascii="Times New Roman" w:hAnsi="Times New Roman"/>
          <w:b/>
          <w:bCs/>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426"/>
        <w:jc w:val="center"/>
        <w:rPr>
          <w:rFonts w:ascii="Times New Roman" w:hAnsi="Times New Roman"/>
          <w:b/>
          <w:bCs/>
          <w:sz w:val="16"/>
          <w:szCs w:val="16"/>
        </w:rPr>
      </w:pPr>
      <w:r w:rsidRPr="002B52AE">
        <w:rPr>
          <w:rFonts w:ascii="Times New Roman" w:hAnsi="Times New Roman"/>
          <w:b/>
          <w:bCs/>
          <w:sz w:val="16"/>
          <w:szCs w:val="16"/>
        </w:rPr>
        <w:t>Прием запроса и документов и (или) информации, необходимых</w:t>
      </w:r>
    </w:p>
    <w:p w:rsidR="002B52AE" w:rsidRPr="002B52AE" w:rsidRDefault="002B52AE" w:rsidP="002B52AE">
      <w:pPr>
        <w:spacing w:after="0" w:line="240" w:lineRule="auto"/>
        <w:ind w:firstLine="426"/>
        <w:jc w:val="center"/>
        <w:rPr>
          <w:rFonts w:ascii="Times New Roman" w:hAnsi="Times New Roman"/>
          <w:color w:val="FF0000"/>
          <w:sz w:val="16"/>
          <w:szCs w:val="16"/>
        </w:rPr>
      </w:pPr>
      <w:r w:rsidRPr="002B52AE">
        <w:rPr>
          <w:rFonts w:ascii="Times New Roman" w:hAnsi="Times New Roman"/>
          <w:b/>
          <w:bCs/>
          <w:sz w:val="16"/>
          <w:szCs w:val="16"/>
        </w:rPr>
        <w:t xml:space="preserve">для предоставления </w:t>
      </w:r>
      <w:r w:rsidRPr="002B52AE">
        <w:rPr>
          <w:rFonts w:ascii="Times New Roman" w:hAnsi="Times New Roman"/>
          <w:b/>
          <w:sz w:val="16"/>
          <w:szCs w:val="16"/>
        </w:rPr>
        <w:t xml:space="preserve">муниципальной </w:t>
      </w:r>
      <w:r w:rsidRPr="002B52AE">
        <w:rPr>
          <w:rFonts w:ascii="Times New Roman" w:hAnsi="Times New Roman"/>
          <w:b/>
          <w:bCs/>
          <w:sz w:val="16"/>
          <w:szCs w:val="16"/>
        </w:rPr>
        <w:t>услуги</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color w:val="FF0000"/>
          <w:sz w:val="16"/>
          <w:szCs w:val="16"/>
        </w:rPr>
        <w:t>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w:t>
      </w:r>
      <w:r w:rsidRPr="002B52AE">
        <w:rPr>
          <w:rFonts w:ascii="Times New Roman" w:hAnsi="Times New Roman"/>
          <w:bCs/>
          <w:sz w:val="16"/>
          <w:szCs w:val="16"/>
        </w:rPr>
        <w:t xml:space="preserve">подпунктами «б» – «д» пункта 2.8, пунктом 2.9 </w:t>
      </w:r>
      <w:r w:rsidRPr="002B52AE">
        <w:rPr>
          <w:rFonts w:ascii="Times New Roman" w:hAnsi="Times New Roman"/>
          <w:sz w:val="16"/>
          <w:szCs w:val="16"/>
        </w:rPr>
        <w:t xml:space="preserve">настоящего Административного регламента, одним из способов, установленных пунктом 2.10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3.5. В целях установления личности физическое лицо представляет в уполномоченный орган документ, предусмотренный подпунктом </w:t>
      </w:r>
      <w:r w:rsidRPr="002B52AE">
        <w:rPr>
          <w:rFonts w:ascii="Times New Roman" w:hAnsi="Times New Roman"/>
          <w:bCs/>
          <w:sz w:val="16"/>
          <w:szCs w:val="16"/>
        </w:rPr>
        <w:t>«</w:t>
      </w:r>
      <w:r w:rsidRPr="002B52AE">
        <w:rPr>
          <w:rFonts w:ascii="Times New Roman" w:hAnsi="Times New Roman"/>
          <w:sz w:val="16"/>
          <w:szCs w:val="16"/>
        </w:rPr>
        <w:t>б</w:t>
      </w:r>
      <w:r w:rsidRPr="002B52AE">
        <w:rPr>
          <w:rFonts w:ascii="Times New Roman" w:hAnsi="Times New Roman"/>
          <w:bCs/>
          <w:sz w:val="16"/>
          <w:szCs w:val="16"/>
        </w:rPr>
        <w:t>»</w:t>
      </w:r>
      <w:r w:rsidRPr="002B52AE">
        <w:rPr>
          <w:rFonts w:ascii="Times New Roman" w:hAnsi="Times New Roman"/>
          <w:sz w:val="16"/>
          <w:szCs w:val="16"/>
        </w:rPr>
        <w:t xml:space="preserve"> пункта </w:t>
      </w:r>
      <w:r w:rsidRPr="002B52AE">
        <w:rPr>
          <w:rFonts w:ascii="Times New Roman" w:hAnsi="Times New Roman"/>
          <w:bCs/>
          <w:sz w:val="16"/>
          <w:szCs w:val="16"/>
        </w:rPr>
        <w:t>2.8</w:t>
      </w:r>
      <w:r w:rsidRPr="002B52AE">
        <w:rPr>
          <w:rFonts w:ascii="Times New Roman" w:hAnsi="Times New Roman"/>
          <w:sz w:val="16"/>
          <w:szCs w:val="16"/>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Pr="002B52AE">
        <w:rPr>
          <w:rFonts w:ascii="Times New Roman" w:hAnsi="Times New Roman"/>
          <w:bCs/>
          <w:sz w:val="16"/>
          <w:szCs w:val="16"/>
        </w:rPr>
        <w:t>«</w:t>
      </w:r>
      <w:r w:rsidRPr="002B52AE">
        <w:rPr>
          <w:rFonts w:ascii="Times New Roman" w:hAnsi="Times New Roman"/>
          <w:sz w:val="16"/>
          <w:szCs w:val="16"/>
        </w:rPr>
        <w:t>б</w:t>
      </w:r>
      <w:r w:rsidRPr="002B52AE">
        <w:rPr>
          <w:rFonts w:ascii="Times New Roman" w:hAnsi="Times New Roman"/>
          <w:bCs/>
          <w:sz w:val="16"/>
          <w:szCs w:val="16"/>
        </w:rPr>
        <w:t>», «</w:t>
      </w:r>
      <w:r w:rsidRPr="002B52AE">
        <w:rPr>
          <w:rFonts w:ascii="Times New Roman" w:hAnsi="Times New Roman"/>
          <w:sz w:val="16"/>
          <w:szCs w:val="16"/>
        </w:rPr>
        <w:t>в</w:t>
      </w:r>
      <w:r w:rsidRPr="002B52AE">
        <w:rPr>
          <w:rFonts w:ascii="Times New Roman" w:hAnsi="Times New Roman"/>
          <w:bCs/>
          <w:sz w:val="16"/>
          <w:szCs w:val="16"/>
        </w:rPr>
        <w:t>»</w:t>
      </w:r>
      <w:r w:rsidRPr="002B52AE">
        <w:rPr>
          <w:rFonts w:ascii="Times New Roman" w:hAnsi="Times New Roman"/>
          <w:sz w:val="16"/>
          <w:szCs w:val="16"/>
        </w:rPr>
        <w:t xml:space="preserve"> пункта </w:t>
      </w:r>
      <w:r w:rsidRPr="002B52AE">
        <w:rPr>
          <w:rFonts w:ascii="Times New Roman" w:hAnsi="Times New Roman"/>
          <w:bCs/>
          <w:sz w:val="16"/>
          <w:szCs w:val="16"/>
        </w:rPr>
        <w:t>2.8</w:t>
      </w:r>
      <w:r w:rsidRPr="002B52AE">
        <w:rPr>
          <w:rFonts w:ascii="Times New Roman" w:hAnsi="Times New Roman"/>
          <w:sz w:val="16"/>
          <w:szCs w:val="16"/>
        </w:rPr>
        <w:t xml:space="preserve">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Pr="002B52AE">
        <w:rPr>
          <w:rFonts w:ascii="Times New Roman" w:hAnsi="Times New Roman"/>
          <w:bCs/>
          <w:sz w:val="16"/>
          <w:szCs w:val="16"/>
        </w:rPr>
        <w:t>«</w:t>
      </w:r>
      <w:r w:rsidRPr="002B52AE">
        <w:rPr>
          <w:rFonts w:ascii="Times New Roman" w:hAnsi="Times New Roman"/>
          <w:sz w:val="16"/>
          <w:szCs w:val="16"/>
        </w:rPr>
        <w:t>б</w:t>
      </w:r>
      <w:r w:rsidRPr="002B52AE">
        <w:rPr>
          <w:rFonts w:ascii="Times New Roman" w:hAnsi="Times New Roman"/>
          <w:bCs/>
          <w:sz w:val="16"/>
          <w:szCs w:val="16"/>
        </w:rPr>
        <w:t>», «</w:t>
      </w:r>
      <w:r w:rsidRPr="002B52AE">
        <w:rPr>
          <w:rFonts w:ascii="Times New Roman" w:hAnsi="Times New Roman"/>
          <w:sz w:val="16"/>
          <w:szCs w:val="16"/>
        </w:rPr>
        <w:t>в</w:t>
      </w:r>
      <w:r w:rsidRPr="002B52AE">
        <w:rPr>
          <w:rFonts w:ascii="Times New Roman" w:hAnsi="Times New Roman"/>
          <w:bCs/>
          <w:sz w:val="16"/>
          <w:szCs w:val="16"/>
        </w:rPr>
        <w:t>»</w:t>
      </w:r>
      <w:r w:rsidRPr="002B52AE">
        <w:rPr>
          <w:rFonts w:ascii="Times New Roman" w:hAnsi="Times New Roman"/>
          <w:sz w:val="16"/>
          <w:szCs w:val="16"/>
        </w:rPr>
        <w:t xml:space="preserve"> пункта </w:t>
      </w:r>
      <w:r w:rsidRPr="002B52AE">
        <w:rPr>
          <w:rFonts w:ascii="Times New Roman" w:hAnsi="Times New Roman"/>
          <w:bCs/>
          <w:sz w:val="16"/>
          <w:szCs w:val="16"/>
        </w:rPr>
        <w:t>2.8</w:t>
      </w:r>
      <w:r w:rsidRPr="002B52AE">
        <w:rPr>
          <w:rFonts w:ascii="Times New Roman" w:hAnsi="Times New Roman"/>
          <w:sz w:val="16"/>
          <w:szCs w:val="16"/>
        </w:rPr>
        <w:t xml:space="preserve">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2B52AE">
        <w:rPr>
          <w:rFonts w:ascii="Times New Roman" w:hAnsi="Times New Roman"/>
          <w:bCs/>
          <w:sz w:val="16"/>
          <w:szCs w:val="16"/>
        </w:rPr>
        <w:t>«</w:t>
      </w:r>
      <w:r w:rsidRPr="002B52AE">
        <w:rPr>
          <w:rFonts w:ascii="Times New Roman" w:hAnsi="Times New Roman"/>
          <w:sz w:val="16"/>
          <w:szCs w:val="16"/>
        </w:rPr>
        <w:t>б</w:t>
      </w:r>
      <w:r w:rsidRPr="002B52AE">
        <w:rPr>
          <w:rFonts w:ascii="Times New Roman" w:hAnsi="Times New Roman"/>
          <w:bCs/>
          <w:sz w:val="16"/>
          <w:szCs w:val="16"/>
        </w:rPr>
        <w:t>»</w:t>
      </w:r>
      <w:r w:rsidRPr="002B52AE">
        <w:rPr>
          <w:rFonts w:ascii="Times New Roman" w:hAnsi="Times New Roman"/>
          <w:sz w:val="16"/>
          <w:szCs w:val="16"/>
        </w:rPr>
        <w:t xml:space="preserve"> пункта </w:t>
      </w:r>
      <w:r w:rsidRPr="002B52AE">
        <w:rPr>
          <w:rFonts w:ascii="Times New Roman" w:hAnsi="Times New Roman"/>
          <w:bCs/>
          <w:sz w:val="16"/>
          <w:szCs w:val="16"/>
        </w:rPr>
        <w:t>2.8</w:t>
      </w:r>
      <w:r w:rsidRPr="002B52AE">
        <w:rPr>
          <w:rFonts w:ascii="Times New Roman" w:hAnsi="Times New Roman"/>
          <w:sz w:val="16"/>
          <w:szCs w:val="16"/>
        </w:rPr>
        <w:t xml:space="preserve">настоящего Административного регламента.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bCs/>
          <w:sz w:val="16"/>
          <w:szCs w:val="16"/>
        </w:rPr>
      </w:pPr>
      <w:r w:rsidRPr="002B52AE">
        <w:rPr>
          <w:rFonts w:ascii="Times New Roman" w:hAnsi="Times New Roman"/>
          <w:sz w:val="16"/>
          <w:szCs w:val="16"/>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bCs/>
          <w:sz w:val="16"/>
          <w:szCs w:val="16"/>
        </w:rPr>
        <w:t xml:space="preserve">Многофункциональный центр не участвует в </w:t>
      </w:r>
      <w:r w:rsidRPr="002B52AE">
        <w:rPr>
          <w:rFonts w:ascii="Times New Roman" w:hAnsi="Times New Roman"/>
          <w:sz w:val="16"/>
          <w:szCs w:val="16"/>
        </w:rPr>
        <w:t>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3.7. Возможность получения муниципальной услуги по экстерриториальному принципу отсутствует.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3.8. Заявление и документы, предусмотренные подпунктами </w:t>
      </w:r>
      <w:r w:rsidRPr="002B52AE">
        <w:rPr>
          <w:rFonts w:ascii="Times New Roman" w:hAnsi="Times New Roman"/>
          <w:bCs/>
          <w:sz w:val="16"/>
          <w:szCs w:val="16"/>
        </w:rPr>
        <w:t xml:space="preserve">«б» – «д» пункта 2.8, пунктом 2.9 </w:t>
      </w:r>
      <w:r w:rsidRPr="002B52AE">
        <w:rPr>
          <w:rFonts w:ascii="Times New Roman" w:hAnsi="Times New Roman"/>
          <w:sz w:val="16"/>
          <w:szCs w:val="16"/>
        </w:rPr>
        <w:t>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Заявление и документы, предусмотренные подпунктами </w:t>
      </w:r>
      <w:r w:rsidRPr="002B52AE">
        <w:rPr>
          <w:rFonts w:ascii="Times New Roman" w:hAnsi="Times New Roman"/>
          <w:bCs/>
          <w:sz w:val="16"/>
          <w:szCs w:val="16"/>
        </w:rPr>
        <w:t xml:space="preserve">«б» – «д» пункта 2.8, пунктом 2.9 </w:t>
      </w:r>
      <w:r w:rsidRPr="002B52AE">
        <w:rPr>
          <w:rFonts w:ascii="Times New Roman" w:hAnsi="Times New Roman"/>
          <w:sz w:val="16"/>
          <w:szCs w:val="16"/>
        </w:rPr>
        <w:t xml:space="preserve">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2B52AE">
        <w:rPr>
          <w:rFonts w:ascii="Times New Roman" w:hAnsi="Times New Roman"/>
          <w:bCs/>
          <w:sz w:val="16"/>
          <w:szCs w:val="16"/>
        </w:rPr>
        <w:t>Федерального закона № 63-ФЗ</w:t>
      </w:r>
      <w:r w:rsidRPr="002B52AE">
        <w:rPr>
          <w:rFonts w:ascii="Times New Roman" w:hAnsi="Times New Roman"/>
          <w:sz w:val="16"/>
          <w:szCs w:val="16"/>
        </w:rPr>
        <w:t xml:space="preserve">.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Для возможности подачи заявления через ЕПГУ заявитель должен быть зарегистрирован в ФГИС ЕСИА.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3.10. Срок регистрации заявления и документов, предусмотренных подпунктами</w:t>
      </w:r>
      <w:r w:rsidRPr="002B52AE">
        <w:rPr>
          <w:rFonts w:ascii="Times New Roman" w:hAnsi="Times New Roman"/>
          <w:bCs/>
          <w:sz w:val="16"/>
          <w:szCs w:val="16"/>
        </w:rPr>
        <w:t xml:space="preserve"> «б» – «д» пункта 2.8, пунктом 2.9 </w:t>
      </w:r>
      <w:r w:rsidRPr="002B52AE">
        <w:rPr>
          <w:rFonts w:ascii="Times New Roman" w:hAnsi="Times New Roman"/>
          <w:sz w:val="16"/>
          <w:szCs w:val="16"/>
        </w:rPr>
        <w:t xml:space="preserve">настоящего Административного регламента, указан в пункте 2.19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3.11. Результатом административной процедуры является регистрация заявления и документов, предусмотренных подпунктами</w:t>
      </w:r>
      <w:r w:rsidRPr="002B52AE">
        <w:rPr>
          <w:rFonts w:ascii="Times New Roman" w:hAnsi="Times New Roman"/>
          <w:bCs/>
          <w:sz w:val="16"/>
          <w:szCs w:val="16"/>
        </w:rPr>
        <w:t xml:space="preserve"> «б» – «д» пункта 2.8, пунктом 2.9 </w:t>
      </w:r>
      <w:r w:rsidRPr="002B52AE">
        <w:rPr>
          <w:rFonts w:ascii="Times New Roman" w:hAnsi="Times New Roman"/>
          <w:sz w:val="16"/>
          <w:szCs w:val="16"/>
        </w:rPr>
        <w:t xml:space="preserve">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3.12. После регистрации заявление и документы, предусмотренные подпунктами</w:t>
      </w:r>
      <w:r w:rsidRPr="002B52AE">
        <w:rPr>
          <w:rFonts w:ascii="Times New Roman" w:hAnsi="Times New Roman"/>
          <w:bCs/>
          <w:sz w:val="16"/>
          <w:szCs w:val="16"/>
        </w:rPr>
        <w:t xml:space="preserve"> «б» – «д» пункта 2.8, пунктом 2.9 </w:t>
      </w:r>
      <w:r w:rsidRPr="002B52AE">
        <w:rPr>
          <w:rFonts w:ascii="Times New Roman" w:hAnsi="Times New Roman"/>
          <w:sz w:val="16"/>
          <w:szCs w:val="16"/>
        </w:rPr>
        <w:t xml:space="preserve">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2B52AE" w:rsidRPr="002B52AE" w:rsidRDefault="002B52AE" w:rsidP="002B52AE">
      <w:pPr>
        <w:spacing w:after="0" w:line="240" w:lineRule="auto"/>
        <w:jc w:val="both"/>
        <w:rPr>
          <w:rFonts w:ascii="Times New Roman" w:hAnsi="Times New Roman"/>
          <w:color w:val="FF0000"/>
          <w:sz w:val="16"/>
          <w:szCs w:val="16"/>
        </w:rPr>
      </w:pPr>
    </w:p>
    <w:p w:rsidR="002B52AE" w:rsidRPr="002B52AE" w:rsidRDefault="002B52AE" w:rsidP="002B52AE">
      <w:pPr>
        <w:spacing w:after="0" w:line="240" w:lineRule="auto"/>
        <w:ind w:firstLine="426"/>
        <w:jc w:val="center"/>
        <w:rPr>
          <w:rFonts w:ascii="Times New Roman" w:hAnsi="Times New Roman"/>
          <w:sz w:val="16"/>
          <w:szCs w:val="16"/>
        </w:rPr>
      </w:pPr>
      <w:r w:rsidRPr="002B52AE">
        <w:rPr>
          <w:rFonts w:ascii="Times New Roman" w:hAnsi="Times New Roman"/>
          <w:b/>
          <w:bCs/>
          <w:sz w:val="16"/>
          <w:szCs w:val="16"/>
        </w:rPr>
        <w:t>Межведомственное информационное взаимодействие</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lastRenderedPageBreak/>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w:t>
      </w:r>
      <w:r w:rsidRPr="002B52AE">
        <w:rPr>
          <w:rFonts w:ascii="Times New Roman" w:hAnsi="Times New Roman"/>
          <w:bCs/>
          <w:sz w:val="16"/>
          <w:szCs w:val="16"/>
        </w:rPr>
        <w:t>2.9</w:t>
      </w:r>
      <w:r w:rsidRPr="002B52AE">
        <w:rPr>
          <w:rFonts w:ascii="Times New Roman" w:hAnsi="Times New Roman"/>
          <w:sz w:val="16"/>
          <w:szCs w:val="16"/>
        </w:rPr>
        <w:t xml:space="preserve">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w:t>
      </w:r>
      <w:r w:rsidRPr="002B52AE">
        <w:rPr>
          <w:rFonts w:ascii="Times New Roman" w:hAnsi="Times New Roman"/>
          <w:bCs/>
          <w:sz w:val="16"/>
          <w:szCs w:val="16"/>
        </w:rPr>
        <w:t xml:space="preserve">2.9 </w:t>
      </w:r>
      <w:r w:rsidRPr="002B52AE">
        <w:rPr>
          <w:rFonts w:ascii="Times New Roman" w:hAnsi="Times New Roman"/>
          <w:sz w:val="16"/>
          <w:szCs w:val="16"/>
        </w:rPr>
        <w:t xml:space="preserve">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2B52AE" w:rsidRPr="002B52AE" w:rsidRDefault="002B52AE" w:rsidP="002B52AE">
      <w:pPr>
        <w:spacing w:after="0" w:line="240" w:lineRule="auto"/>
        <w:ind w:firstLine="709"/>
        <w:jc w:val="both"/>
        <w:rPr>
          <w:rFonts w:ascii="Times New Roman" w:hAnsi="Times New Roman"/>
          <w:bCs/>
          <w:sz w:val="16"/>
          <w:szCs w:val="16"/>
        </w:rPr>
      </w:pPr>
      <w:bookmarkStart w:id="10" w:name="p33"/>
      <w:bookmarkEnd w:id="10"/>
      <w:r w:rsidRPr="002B52AE">
        <w:rPr>
          <w:rFonts w:ascii="Times New Roman" w:hAnsi="Times New Roman"/>
          <w:sz w:val="16"/>
          <w:szCs w:val="16"/>
        </w:rPr>
        <w:t xml:space="preserve">3.15. Перечень запрашиваемых документов, необходимых для предоставления муниципальной услуги: </w:t>
      </w:r>
    </w:p>
    <w:p w:rsidR="002B52AE" w:rsidRPr="002B52AE" w:rsidRDefault="002B52AE" w:rsidP="002B52AE">
      <w:pPr>
        <w:autoSpaceDE w:val="0"/>
        <w:spacing w:after="0" w:line="240" w:lineRule="auto"/>
        <w:ind w:firstLine="709"/>
        <w:jc w:val="both"/>
        <w:rPr>
          <w:rFonts w:ascii="Times New Roman" w:hAnsi="Times New Roman"/>
          <w:bCs/>
          <w:sz w:val="16"/>
          <w:szCs w:val="16"/>
        </w:rPr>
      </w:pPr>
      <w:r w:rsidRPr="002B52AE">
        <w:rPr>
          <w:rFonts w:ascii="Times New Roman" w:hAnsi="Times New Roman"/>
          <w:bCs/>
          <w:sz w:val="16"/>
          <w:szCs w:val="16"/>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r w:rsidRPr="002B52AE">
        <w:rPr>
          <w:rFonts w:ascii="Times New Roman" w:hAnsi="Times New Roman"/>
          <w:iCs/>
          <w:sz w:val="16"/>
          <w:szCs w:val="16"/>
        </w:rPr>
        <w:t xml:space="preserve">Запрос о предоставлении документов (их копий или сведений, содержащихся в них) </w:t>
      </w:r>
      <w:r w:rsidRPr="002B52AE">
        <w:rPr>
          <w:rFonts w:ascii="Times New Roman" w:hAnsi="Times New Roman"/>
          <w:sz w:val="16"/>
          <w:szCs w:val="16"/>
        </w:rPr>
        <w:t>направляется в  уполномоченный орган.</w:t>
      </w:r>
    </w:p>
    <w:p w:rsidR="002B52AE" w:rsidRPr="002B52AE" w:rsidRDefault="002B52AE" w:rsidP="002B52AE">
      <w:pPr>
        <w:autoSpaceDE w:val="0"/>
        <w:spacing w:after="0" w:line="240" w:lineRule="auto"/>
        <w:ind w:firstLine="709"/>
        <w:jc w:val="both"/>
        <w:rPr>
          <w:rFonts w:ascii="Times New Roman" w:hAnsi="Times New Roman"/>
          <w:iCs/>
          <w:sz w:val="16"/>
          <w:szCs w:val="16"/>
        </w:rPr>
      </w:pPr>
      <w:r w:rsidRPr="002B52AE">
        <w:rPr>
          <w:rFonts w:ascii="Times New Roman" w:hAnsi="Times New Roman"/>
          <w:bCs/>
          <w:sz w:val="16"/>
          <w:szCs w:val="16"/>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2B52AE">
        <w:rPr>
          <w:rFonts w:ascii="Times New Roman" w:hAnsi="Times New Roman"/>
          <w:iCs/>
          <w:sz w:val="16"/>
          <w:szCs w:val="16"/>
        </w:rPr>
        <w:t xml:space="preserve">Запрос о предоставлении документов (их копий или сведений, содержащихся в них) </w:t>
      </w:r>
      <w:r w:rsidRPr="002B52AE">
        <w:rPr>
          <w:rFonts w:ascii="Times New Roman" w:hAnsi="Times New Roman"/>
          <w:sz w:val="16"/>
          <w:szCs w:val="16"/>
        </w:rPr>
        <w:t>направляется в уполномоченный орган.</w:t>
      </w:r>
    </w:p>
    <w:p w:rsidR="002B52AE" w:rsidRPr="002B52AE" w:rsidRDefault="002B52AE" w:rsidP="002B52AE">
      <w:pPr>
        <w:autoSpaceDE w:val="0"/>
        <w:spacing w:after="0" w:line="240" w:lineRule="auto"/>
        <w:ind w:firstLine="426"/>
        <w:jc w:val="both"/>
        <w:rPr>
          <w:rFonts w:ascii="Times New Roman" w:hAnsi="Times New Roman"/>
          <w:sz w:val="16"/>
          <w:szCs w:val="16"/>
        </w:rPr>
      </w:pP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Запрос о представлении в уполномоченный орган документов (их копий или сведений, содержащихся в них) содержит следующую информацию: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 наименование органа или организации, в адрес которой направляется межведомственный запрос;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 реквизиты и наименования документов, необходимых для предоставления муниципальной услуги.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3.16. По межведомственным запросам документы (их копии или сведения, содержащиеся в них), предусмотренные пунктом </w:t>
      </w:r>
      <w:r w:rsidRPr="002B52AE">
        <w:rPr>
          <w:rFonts w:ascii="Times New Roman" w:hAnsi="Times New Roman"/>
          <w:bCs/>
          <w:sz w:val="16"/>
          <w:szCs w:val="16"/>
        </w:rPr>
        <w:t xml:space="preserve">2.9 </w:t>
      </w:r>
      <w:r w:rsidRPr="002B52AE">
        <w:rPr>
          <w:rFonts w:ascii="Times New Roman" w:hAnsi="Times New Roman"/>
          <w:sz w:val="16"/>
          <w:szCs w:val="16"/>
        </w:rPr>
        <w:t>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3.17. Межведомственное информационное взаимодействие может осуществляться на бумажном носителе в следующих случаях: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2) при необходимости представления оригиналов документов на бумажном носителе при направлении межведомственного запроса. </w:t>
      </w:r>
    </w:p>
    <w:p w:rsidR="002B52AE" w:rsidRPr="002B52AE" w:rsidRDefault="002B52AE" w:rsidP="002B52AE">
      <w:pPr>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2B52AE" w:rsidRPr="002B52AE" w:rsidRDefault="002B52AE" w:rsidP="002B52AE">
      <w:pPr>
        <w:spacing w:after="0" w:line="240" w:lineRule="auto"/>
        <w:ind w:firstLine="709"/>
        <w:jc w:val="both"/>
        <w:rPr>
          <w:rFonts w:ascii="Times New Roman" w:hAnsi="Times New Roman"/>
          <w:b/>
          <w:bCs/>
          <w:sz w:val="16"/>
          <w:szCs w:val="16"/>
        </w:rPr>
      </w:pPr>
      <w:r w:rsidRPr="002B52AE">
        <w:rPr>
          <w:rFonts w:ascii="Times New Roman" w:hAnsi="Times New Roman"/>
          <w:color w:val="FF0000"/>
          <w:sz w:val="16"/>
          <w:szCs w:val="16"/>
        </w:rPr>
        <w:t> </w:t>
      </w:r>
    </w:p>
    <w:p w:rsidR="002B52AE" w:rsidRPr="002B52AE" w:rsidRDefault="002B52AE" w:rsidP="002B52AE">
      <w:pPr>
        <w:spacing w:after="0" w:line="240" w:lineRule="auto"/>
        <w:ind w:firstLine="426"/>
        <w:jc w:val="center"/>
        <w:rPr>
          <w:rFonts w:ascii="Times New Roman" w:hAnsi="Times New Roman"/>
          <w:b/>
          <w:bCs/>
          <w:sz w:val="16"/>
          <w:szCs w:val="16"/>
        </w:rPr>
      </w:pPr>
      <w:r w:rsidRPr="002B52AE">
        <w:rPr>
          <w:rFonts w:ascii="Times New Roman" w:hAnsi="Times New Roman"/>
          <w:b/>
          <w:bCs/>
          <w:sz w:val="16"/>
          <w:szCs w:val="16"/>
        </w:rPr>
        <w:t>Принятие решения о предоставлении (об отказе</w:t>
      </w:r>
    </w:p>
    <w:p w:rsidR="002B52AE" w:rsidRPr="002B52AE" w:rsidRDefault="002B52AE" w:rsidP="002B52AE">
      <w:pPr>
        <w:spacing w:after="0" w:line="240" w:lineRule="auto"/>
        <w:ind w:firstLine="426"/>
        <w:jc w:val="center"/>
        <w:rPr>
          <w:rFonts w:ascii="Times New Roman" w:hAnsi="Times New Roman"/>
          <w:sz w:val="16"/>
          <w:szCs w:val="16"/>
        </w:rPr>
      </w:pPr>
      <w:r w:rsidRPr="002B52AE">
        <w:rPr>
          <w:rFonts w:ascii="Times New Roman" w:hAnsi="Times New Roman"/>
          <w:b/>
          <w:bCs/>
          <w:sz w:val="16"/>
          <w:szCs w:val="16"/>
        </w:rPr>
        <w:t>в предоставлении) муниципальной услуги</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709"/>
        <w:jc w:val="both"/>
        <w:rPr>
          <w:rFonts w:ascii="Times New Roman" w:hAnsi="Times New Roman"/>
          <w:bCs/>
          <w:sz w:val="16"/>
          <w:szCs w:val="16"/>
        </w:rPr>
      </w:pPr>
      <w:r w:rsidRPr="002B52AE">
        <w:rPr>
          <w:rFonts w:ascii="Times New Roman" w:hAnsi="Times New Roman"/>
          <w:sz w:val="16"/>
          <w:szCs w:val="16"/>
        </w:rPr>
        <w:t xml:space="preserve">3.19. Основанием для начала административной процедуры является регистрация заявления и документов, предусмотренных </w:t>
      </w:r>
      <w:r w:rsidRPr="002B52AE">
        <w:rPr>
          <w:rFonts w:ascii="Times New Roman" w:hAnsi="Times New Roman"/>
          <w:bCs/>
          <w:sz w:val="16"/>
          <w:szCs w:val="16"/>
        </w:rPr>
        <w:t>подпунктами «б» – «д» пункта 2.8, пунктом 2.9</w:t>
      </w:r>
      <w:r w:rsidRPr="002B52AE">
        <w:rPr>
          <w:rFonts w:ascii="Times New Roman" w:hAnsi="Times New Roman"/>
          <w:sz w:val="16"/>
          <w:szCs w:val="16"/>
        </w:rPr>
        <w:t xml:space="preserve"> настоящего Административного регламента.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bCs/>
          <w:sz w:val="16"/>
          <w:szCs w:val="16"/>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3.22. По результатам проверки </w:t>
      </w:r>
      <w:r w:rsidRPr="002B52AE">
        <w:rPr>
          <w:rFonts w:ascii="Times New Roman" w:hAnsi="Times New Roman"/>
          <w:bCs/>
          <w:sz w:val="16"/>
          <w:szCs w:val="16"/>
        </w:rPr>
        <w:t>документов, предусмотренных пунктами 2.8 и 2.9 настоящего Административного регламента,</w:t>
      </w:r>
      <w:r w:rsidRPr="002B52AE">
        <w:rPr>
          <w:rFonts w:ascii="Times New Roman" w:hAnsi="Times New Roman"/>
          <w:sz w:val="16"/>
          <w:szCs w:val="16"/>
        </w:rPr>
        <w:t xml:space="preserve"> должностное лицо ответственного структурного подразделения, в случае отсутствия оснований для отказа в предоставлении муниципальной услуги, </w:t>
      </w:r>
      <w:r w:rsidRPr="002B52AE">
        <w:rPr>
          <w:rFonts w:ascii="Times New Roman" w:hAnsi="Times New Roman"/>
          <w:bCs/>
          <w:sz w:val="16"/>
          <w:szCs w:val="16"/>
        </w:rPr>
        <w:t xml:space="preserve">предусмотренных пунктом 2.16 настоящего Административного регламента, </w:t>
      </w:r>
      <w:r w:rsidRPr="002B52AE">
        <w:rPr>
          <w:rFonts w:ascii="Times New Roman" w:hAnsi="Times New Roman"/>
          <w:sz w:val="16"/>
          <w:szCs w:val="16"/>
        </w:rPr>
        <w:t>подготавливает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частью 4 статьи 40 Градостроительного кодекса Российской Федерации.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3.23.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sidRPr="002B52AE">
        <w:rPr>
          <w:rFonts w:ascii="Times New Roman" w:hAnsi="Times New Roman"/>
          <w:sz w:val="16"/>
          <w:szCs w:val="16"/>
          <w:vertAlign w:val="superscript"/>
        </w:rPr>
        <w:t>1</w:t>
      </w:r>
      <w:r w:rsidRPr="002B52AE">
        <w:rPr>
          <w:rFonts w:ascii="Times New Roman" w:hAnsi="Times New Roman"/>
          <w:sz w:val="16"/>
          <w:szCs w:val="16"/>
        </w:rPr>
        <w:t xml:space="preserve"> статьи 40 Градостроительного кодекса Российской Федерации.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3.24.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уполномоченного органа. </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На основании указанных рекомендаций глава муниципального образования 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3.25. Критериями принятия решения о предоставлении муниципальной услуги являются: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соответствие заявителя кругу лиц, указанных в пункте 1.2 настоящего Административного регламента;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поступало уведомление о выявлении самовольной постройки в соответствии с требованиями части 6</w:t>
      </w:r>
      <w:r w:rsidRPr="002B52AE">
        <w:rPr>
          <w:rFonts w:ascii="Times New Roman" w:hAnsi="Times New Roman"/>
          <w:sz w:val="16"/>
          <w:szCs w:val="16"/>
          <w:vertAlign w:val="superscript"/>
        </w:rPr>
        <w:t>1</w:t>
      </w:r>
      <w:r w:rsidRPr="002B52AE">
        <w:rPr>
          <w:rFonts w:ascii="Times New Roman" w:hAnsi="Times New Roman"/>
          <w:sz w:val="16"/>
          <w:szCs w:val="16"/>
        </w:rPr>
        <w:t xml:space="preserve"> статьи 40 Градостроительного кодекса Российской Федерации;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в) рекомендации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lastRenderedPageBreak/>
        <w:t>г) запрашиваемое разрешение на отклонение от предельных параметров разрешенного строительства, реконструкции объекта капитального строительства не ведет к нарушению санитарно-гигиенических и противопожарных норм, а также требований технических регламентов;</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д) 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е) объект недвижимости не противоречит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соответствует утвержденной в установленном порядке документации по планировке территории;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противоречит ограничениям использования объектов недвижимости, установленным на приаэродромной территории (при наличии приаэродромные территории);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утверждены;</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л) объект недвижимости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3.26. Критериями принятия решения об отказе в предоставлении муниципальной услуги являются: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а) несоответствие заявителя кругу лиц, указанных в пункте 1.2 настоящего Административного регламента;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2B52AE">
        <w:rPr>
          <w:rFonts w:ascii="Times New Roman" w:hAnsi="Times New Roman"/>
          <w:sz w:val="16"/>
          <w:szCs w:val="16"/>
          <w:vertAlign w:val="superscript"/>
        </w:rPr>
        <w:t>1</w:t>
      </w:r>
      <w:r w:rsidRPr="002B52AE">
        <w:rPr>
          <w:rFonts w:ascii="Times New Roman" w:hAnsi="Times New Roman"/>
          <w:sz w:val="16"/>
          <w:szCs w:val="16"/>
        </w:rPr>
        <w:t xml:space="preserve"> статьи 40 Градостроительного кодекса Российской Федерации;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в) рекомендации Комиссии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3.27.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B52AE">
        <w:rPr>
          <w:rFonts w:ascii="Times New Roman" w:hAnsi="Times New Roman"/>
          <w:bCs/>
          <w:sz w:val="16"/>
          <w:szCs w:val="16"/>
        </w:rPr>
        <w:t xml:space="preserve">(далее в настоящем подразделе – решение о предоставлении муниципальной услуги) </w:t>
      </w:r>
      <w:r w:rsidRPr="002B52AE">
        <w:rPr>
          <w:rFonts w:ascii="Times New Roman" w:hAnsi="Times New Roman"/>
          <w:sz w:val="16"/>
          <w:szCs w:val="16"/>
        </w:rPr>
        <w:t xml:space="preserve">по рекомендуемой форме, приведенной в Приложении № 2 к настоящему Административному регламенту, 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B52AE">
        <w:rPr>
          <w:rFonts w:ascii="Times New Roman" w:hAnsi="Times New Roman"/>
          <w:bCs/>
          <w:sz w:val="16"/>
          <w:szCs w:val="16"/>
        </w:rPr>
        <w:t>(далее в настоящем подразделе – решение об отказе в предоставлении муниципальной услуги)</w:t>
      </w:r>
      <w:r w:rsidRPr="002B52AE">
        <w:rPr>
          <w:rFonts w:ascii="Times New Roman" w:hAnsi="Times New Roman"/>
          <w:sz w:val="16"/>
          <w:szCs w:val="16"/>
        </w:rPr>
        <w:t>по рекомендуемой форме, приведенной в Приложении № 4 к настоящему Административному регламенту.</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2B52AE" w:rsidRPr="002B52AE" w:rsidRDefault="002B52AE" w:rsidP="002B52AE">
      <w:pPr>
        <w:spacing w:after="0" w:line="240" w:lineRule="auto"/>
        <w:ind w:firstLine="709"/>
        <w:jc w:val="both"/>
        <w:rPr>
          <w:rFonts w:ascii="Times New Roman" w:hAnsi="Times New Roman"/>
          <w:strike/>
          <w:color w:val="FF0000"/>
          <w:sz w:val="16"/>
          <w:szCs w:val="16"/>
        </w:rPr>
      </w:pPr>
      <w:r w:rsidRPr="002B52AE">
        <w:rPr>
          <w:rFonts w:ascii="Times New Roman" w:hAnsi="Times New Roman"/>
          <w:sz w:val="16"/>
          <w:szCs w:val="16"/>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2B52AE" w:rsidRPr="002B52AE" w:rsidRDefault="002B52AE" w:rsidP="002B52AE">
      <w:pPr>
        <w:spacing w:after="0" w:line="240" w:lineRule="auto"/>
        <w:ind w:firstLine="426"/>
        <w:jc w:val="center"/>
        <w:rPr>
          <w:rFonts w:ascii="Times New Roman" w:hAnsi="Times New Roman"/>
          <w:strike/>
          <w:color w:val="FF0000"/>
          <w:sz w:val="16"/>
          <w:szCs w:val="16"/>
        </w:rPr>
      </w:pPr>
    </w:p>
    <w:p w:rsidR="002B52AE" w:rsidRPr="002B52AE" w:rsidRDefault="002B52AE" w:rsidP="002B52AE">
      <w:pPr>
        <w:spacing w:after="0" w:line="240" w:lineRule="auto"/>
        <w:ind w:firstLine="426"/>
        <w:jc w:val="center"/>
        <w:rPr>
          <w:rFonts w:ascii="Times New Roman" w:hAnsi="Times New Roman"/>
          <w:color w:val="FF0000"/>
          <w:sz w:val="16"/>
          <w:szCs w:val="16"/>
        </w:rPr>
      </w:pPr>
      <w:r w:rsidRPr="002B52AE">
        <w:rPr>
          <w:rFonts w:ascii="Times New Roman" w:hAnsi="Times New Roman"/>
          <w:b/>
          <w:bCs/>
          <w:sz w:val="16"/>
          <w:szCs w:val="16"/>
        </w:rPr>
        <w:t xml:space="preserve">Предоставление результата </w:t>
      </w:r>
      <w:r w:rsidRPr="002B52AE">
        <w:rPr>
          <w:rFonts w:ascii="Times New Roman" w:hAnsi="Times New Roman"/>
          <w:b/>
          <w:sz w:val="16"/>
          <w:szCs w:val="16"/>
        </w:rPr>
        <w:t xml:space="preserve">муниципальной </w:t>
      </w:r>
      <w:r w:rsidRPr="002B52AE">
        <w:rPr>
          <w:rFonts w:ascii="Times New Roman" w:hAnsi="Times New Roman"/>
          <w:b/>
          <w:bCs/>
          <w:sz w:val="16"/>
          <w:szCs w:val="16"/>
        </w:rPr>
        <w:t>услуги</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color w:val="FF0000"/>
          <w:sz w:val="16"/>
          <w:szCs w:val="16"/>
        </w:rPr>
        <w:t>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3.30. Результат предоставления муниципальной услуги указан в пункте 2.3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2B52AE" w:rsidRPr="002B52AE" w:rsidRDefault="002B52AE" w:rsidP="002B52AE">
      <w:pPr>
        <w:spacing w:after="0" w:line="240" w:lineRule="auto"/>
        <w:ind w:firstLine="709"/>
        <w:jc w:val="both"/>
        <w:rPr>
          <w:rFonts w:ascii="Times New Roman" w:hAnsi="Times New Roman"/>
          <w:sz w:val="16"/>
          <w:szCs w:val="16"/>
          <w:lang w:eastAsia="en-US"/>
        </w:rPr>
      </w:pPr>
      <w:r w:rsidRPr="002B52AE">
        <w:rPr>
          <w:rFonts w:ascii="Times New Roman" w:hAnsi="Times New Roman"/>
          <w:sz w:val="16"/>
          <w:szCs w:val="16"/>
        </w:rPr>
        <w:t xml:space="preserve">3.33. Подписанное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2B52AE" w:rsidRPr="002B52AE" w:rsidRDefault="002B52AE" w:rsidP="002B52AE">
      <w:pPr>
        <w:pStyle w:val="ConsPlusNormal"/>
        <w:ind w:firstLine="709"/>
        <w:contextualSpacing/>
        <w:jc w:val="both"/>
        <w:rPr>
          <w:rFonts w:ascii="Times New Roman" w:hAnsi="Times New Roman" w:cs="Times New Roman"/>
          <w:sz w:val="16"/>
          <w:szCs w:val="16"/>
        </w:rPr>
      </w:pPr>
      <w:r w:rsidRPr="002B52AE">
        <w:rPr>
          <w:rFonts w:ascii="Times New Roman" w:hAnsi="Times New Roman" w:cs="Times New Roman"/>
          <w:sz w:val="16"/>
          <w:szCs w:val="16"/>
          <w:lang w:eastAsia="en-US"/>
        </w:rPr>
        <w:t xml:space="preserve">3.34. Фиксирование факта получения заявителем результата предоставления муниципальной услуги посредством ЕПГУ </w:t>
      </w:r>
      <w:r w:rsidRPr="002B52AE">
        <w:rPr>
          <w:rFonts w:ascii="Times New Roman" w:hAnsi="Times New Roman" w:cs="Times New Roman"/>
          <w:sz w:val="16"/>
          <w:szCs w:val="16"/>
          <w:lang w:eastAsia="en-US"/>
        </w:rPr>
        <w:lastRenderedPageBreak/>
        <w:t>осуществляется в личном кабинете заявителя (статус заявления обновляется до статуса «Услуга оказана»).</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3.35. 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составляет один рабочий день со дня его подписания, но не превышает срок, установленный в пункте 2.6 настоящего Административного регламента. </w:t>
      </w:r>
    </w:p>
    <w:p w:rsidR="002B52AE" w:rsidRPr="002B52AE" w:rsidRDefault="002B52AE" w:rsidP="002B52AE">
      <w:pPr>
        <w:widowControl w:val="0"/>
        <w:tabs>
          <w:tab w:val="left" w:pos="567"/>
        </w:tabs>
        <w:spacing w:after="0" w:line="240" w:lineRule="auto"/>
        <w:ind w:firstLine="709"/>
        <w:contextualSpacing/>
        <w:jc w:val="both"/>
        <w:rPr>
          <w:rFonts w:ascii="Times New Roman" w:hAnsi="Times New Roman"/>
          <w:b/>
          <w:bCs/>
          <w:sz w:val="16"/>
          <w:szCs w:val="16"/>
        </w:rPr>
      </w:pPr>
      <w:r w:rsidRPr="002B52AE">
        <w:rPr>
          <w:rFonts w:ascii="Times New Roman" w:hAnsi="Times New Roman"/>
          <w:sz w:val="16"/>
          <w:szCs w:val="16"/>
        </w:rPr>
        <w:t>3.36. Возможность предоставления результата муниципальной услуги по экстерриториальному принципу отсутствует.</w:t>
      </w:r>
    </w:p>
    <w:p w:rsidR="002B52AE" w:rsidRPr="002B52AE" w:rsidRDefault="002B52AE" w:rsidP="002B52AE">
      <w:pPr>
        <w:spacing w:after="0" w:line="240" w:lineRule="auto"/>
        <w:ind w:firstLine="426"/>
        <w:jc w:val="center"/>
        <w:rPr>
          <w:rFonts w:ascii="Times New Roman" w:hAnsi="Times New Roman"/>
          <w:sz w:val="16"/>
          <w:szCs w:val="16"/>
        </w:rPr>
      </w:pPr>
      <w:r w:rsidRPr="002B52AE">
        <w:rPr>
          <w:rFonts w:ascii="Times New Roman" w:hAnsi="Times New Roman"/>
          <w:b/>
          <w:bCs/>
          <w:sz w:val="16"/>
          <w:szCs w:val="16"/>
        </w:rPr>
        <w:t>Получение дополнительных сведений от заявителя</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3.37. Получение дополнительных сведений от заявителя не предусмотрено. </w:t>
      </w:r>
    </w:p>
    <w:p w:rsidR="002B52AE" w:rsidRPr="002B52AE" w:rsidRDefault="002B52AE" w:rsidP="002B52AE">
      <w:pPr>
        <w:spacing w:after="0" w:line="240" w:lineRule="auto"/>
        <w:ind w:firstLine="426"/>
        <w:jc w:val="both"/>
        <w:rPr>
          <w:rFonts w:ascii="Times New Roman" w:hAnsi="Times New Roman"/>
          <w:b/>
          <w:bCs/>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426"/>
        <w:jc w:val="center"/>
        <w:rPr>
          <w:rFonts w:ascii="Times New Roman" w:hAnsi="Times New Roman"/>
          <w:sz w:val="16"/>
          <w:szCs w:val="16"/>
        </w:rPr>
      </w:pPr>
      <w:r w:rsidRPr="002B52AE">
        <w:rPr>
          <w:rFonts w:ascii="Times New Roman" w:hAnsi="Times New Roman"/>
          <w:b/>
          <w:bCs/>
          <w:sz w:val="16"/>
          <w:szCs w:val="16"/>
        </w:rPr>
        <w:t>Максимальный срок предоставления муниципальной услуги</w:t>
      </w:r>
    </w:p>
    <w:p w:rsidR="002B52AE" w:rsidRPr="002B52AE" w:rsidRDefault="002B52AE" w:rsidP="002B52AE">
      <w:pPr>
        <w:spacing w:after="0" w:line="240" w:lineRule="auto"/>
        <w:ind w:firstLine="426"/>
        <w:jc w:val="both"/>
        <w:rPr>
          <w:rFonts w:ascii="Times New Roman" w:hAnsi="Times New Roman"/>
          <w:sz w:val="16"/>
          <w:szCs w:val="16"/>
        </w:rPr>
      </w:pPr>
      <w:r w:rsidRPr="002B52AE">
        <w:rPr>
          <w:rFonts w:ascii="Times New Roman" w:hAnsi="Times New Roman"/>
          <w:sz w:val="16"/>
          <w:szCs w:val="16"/>
        </w:rPr>
        <w:t> </w:t>
      </w:r>
    </w:p>
    <w:p w:rsidR="002B52AE" w:rsidRPr="002B52AE" w:rsidRDefault="002B52AE" w:rsidP="002B52AE">
      <w:pPr>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 xml:space="preserve">3.38. Срок предоставления муниципальной услуги указан в пункте 2.6 настоящего Административного регламента. </w:t>
      </w:r>
    </w:p>
    <w:p w:rsidR="002B52AE" w:rsidRPr="002B52AE" w:rsidRDefault="002B52AE" w:rsidP="002B52AE">
      <w:pPr>
        <w:spacing w:after="0" w:line="240" w:lineRule="auto"/>
        <w:jc w:val="both"/>
        <w:rPr>
          <w:rFonts w:ascii="Times New Roman" w:hAnsi="Times New Roman"/>
          <w:color w:val="FF0000"/>
          <w:sz w:val="16"/>
          <w:szCs w:val="16"/>
        </w:rPr>
      </w:pPr>
    </w:p>
    <w:p w:rsidR="002B52AE" w:rsidRPr="002B52AE" w:rsidRDefault="002B52AE" w:rsidP="002B52AE">
      <w:pPr>
        <w:pStyle w:val="ConsPlusNormal"/>
        <w:ind w:firstLine="426"/>
        <w:jc w:val="center"/>
        <w:outlineLvl w:val="1"/>
        <w:rPr>
          <w:rFonts w:ascii="Times New Roman" w:hAnsi="Times New Roman" w:cs="Times New Roman"/>
          <w:b/>
          <w:sz w:val="16"/>
          <w:szCs w:val="16"/>
        </w:rPr>
      </w:pPr>
      <w:r w:rsidRPr="002B52AE">
        <w:rPr>
          <w:rFonts w:ascii="Times New Roman" w:hAnsi="Times New Roman" w:cs="Times New Roman"/>
          <w:b/>
          <w:sz w:val="16"/>
          <w:szCs w:val="16"/>
        </w:rPr>
        <w:t xml:space="preserve">IV. Формы контроля за исполнением административного регламента </w:t>
      </w:r>
    </w:p>
    <w:p w:rsidR="002B52AE" w:rsidRPr="002B52AE" w:rsidRDefault="002B52AE" w:rsidP="002B52AE">
      <w:pPr>
        <w:pStyle w:val="ConsPlusNormal"/>
        <w:ind w:firstLine="426"/>
        <w:jc w:val="center"/>
        <w:outlineLvl w:val="1"/>
        <w:rPr>
          <w:rFonts w:ascii="Times New Roman" w:hAnsi="Times New Roman" w:cs="Times New Roman"/>
          <w:b/>
          <w:sz w:val="16"/>
          <w:szCs w:val="16"/>
        </w:rPr>
      </w:pPr>
    </w:p>
    <w:p w:rsidR="002B52AE" w:rsidRPr="002B52AE" w:rsidRDefault="002B52AE" w:rsidP="002B52AE">
      <w:pPr>
        <w:autoSpaceDE w:val="0"/>
        <w:spacing w:after="0" w:line="240" w:lineRule="auto"/>
        <w:ind w:firstLine="426"/>
        <w:jc w:val="center"/>
        <w:rPr>
          <w:rFonts w:ascii="Times New Roman" w:hAnsi="Times New Roman"/>
          <w:b/>
          <w:color w:val="FF0000"/>
          <w:sz w:val="16"/>
          <w:szCs w:val="16"/>
        </w:rPr>
      </w:pPr>
      <w:r w:rsidRPr="002B52AE">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52AE" w:rsidRPr="002B52AE" w:rsidRDefault="002B52AE" w:rsidP="002B52AE">
      <w:pPr>
        <w:pStyle w:val="ConsPlusNormal"/>
        <w:ind w:firstLine="426"/>
        <w:jc w:val="both"/>
        <w:rPr>
          <w:rFonts w:ascii="Times New Roman" w:hAnsi="Times New Roman" w:cs="Times New Roman"/>
          <w:b/>
          <w:color w:val="FF0000"/>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52AE" w:rsidRPr="002B52AE" w:rsidRDefault="002B52AE" w:rsidP="002B52AE">
      <w:pPr>
        <w:autoSpaceDE w:val="0"/>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2B52AE" w:rsidRPr="002B52AE" w:rsidRDefault="002B52AE" w:rsidP="002B52AE">
      <w:pPr>
        <w:autoSpaceDE w:val="0"/>
        <w:spacing w:after="0" w:line="240" w:lineRule="auto"/>
        <w:ind w:firstLine="426"/>
        <w:jc w:val="both"/>
        <w:rPr>
          <w:rFonts w:ascii="Times New Roman" w:hAnsi="Times New Roman"/>
          <w:color w:val="FF0000"/>
          <w:sz w:val="16"/>
          <w:szCs w:val="16"/>
        </w:rPr>
      </w:pPr>
    </w:p>
    <w:p w:rsidR="002B52AE" w:rsidRPr="002B52AE" w:rsidRDefault="002B52AE" w:rsidP="002B52AE">
      <w:pPr>
        <w:pStyle w:val="ConsPlusNormal"/>
        <w:jc w:val="center"/>
        <w:outlineLvl w:val="2"/>
        <w:rPr>
          <w:rFonts w:ascii="Times New Roman" w:hAnsi="Times New Roman" w:cs="Times New Roman"/>
          <w:b/>
          <w:color w:val="FF0000"/>
          <w:sz w:val="16"/>
          <w:szCs w:val="16"/>
        </w:rPr>
      </w:pPr>
      <w:r w:rsidRPr="002B52AE">
        <w:rPr>
          <w:rFonts w:ascii="Times New Roman" w:hAnsi="Times New Roman" w:cs="Times New Roman"/>
          <w:b/>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52AE" w:rsidRPr="002B52AE" w:rsidRDefault="002B52AE" w:rsidP="002B52AE">
      <w:pPr>
        <w:pStyle w:val="ConsPlusNormal"/>
        <w:ind w:firstLine="426"/>
        <w:jc w:val="both"/>
        <w:rPr>
          <w:rFonts w:ascii="Times New Roman" w:hAnsi="Times New Roman" w:cs="Times New Roman"/>
          <w:b/>
          <w:color w:val="FF0000"/>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соблюдение сроков предоставления муниципальной услуги;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соблюдение положений настоящего Административного регламента;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правильность и обоснованность принятого решения об отказе в предоставлении муниципальной услуги.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Основанием для проведения внеплановых проверок являются:</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Каировский сельсовет Саракташского района Оренбургской области.</w:t>
      </w:r>
    </w:p>
    <w:p w:rsidR="002B52AE" w:rsidRPr="002B52AE" w:rsidRDefault="002B52AE" w:rsidP="002B52AE">
      <w:pPr>
        <w:autoSpaceDE w:val="0"/>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 обращения граждан и юридических лиц на нарушения законодательства, в том числе на качество предоставления муниципальной услуги.</w:t>
      </w:r>
    </w:p>
    <w:p w:rsidR="002B52AE" w:rsidRPr="002B52AE" w:rsidRDefault="002B52AE" w:rsidP="002B52AE">
      <w:pPr>
        <w:pStyle w:val="ConsPlusNormal"/>
        <w:ind w:firstLine="426"/>
        <w:jc w:val="both"/>
        <w:rPr>
          <w:rFonts w:ascii="Times New Roman" w:hAnsi="Times New Roman" w:cs="Times New Roman"/>
          <w:color w:val="FF0000"/>
          <w:sz w:val="16"/>
          <w:szCs w:val="16"/>
        </w:rPr>
      </w:pPr>
    </w:p>
    <w:p w:rsidR="002B52AE" w:rsidRPr="002B52AE" w:rsidRDefault="002B52AE" w:rsidP="002B52AE">
      <w:pPr>
        <w:pStyle w:val="ConsPlusNormal"/>
        <w:jc w:val="center"/>
        <w:outlineLvl w:val="2"/>
        <w:rPr>
          <w:rFonts w:ascii="Times New Roman" w:hAnsi="Times New Roman" w:cs="Times New Roman"/>
          <w:b/>
          <w:color w:val="FF0000"/>
          <w:sz w:val="16"/>
          <w:szCs w:val="16"/>
        </w:rPr>
      </w:pPr>
      <w:r w:rsidRPr="002B52AE">
        <w:rPr>
          <w:rFonts w:ascii="Times New Roman" w:hAnsi="Times New Roman" w:cs="Times New Roman"/>
          <w:b/>
          <w:sz w:val="16"/>
          <w:szCs w:val="16"/>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B52AE" w:rsidRPr="002B52AE" w:rsidRDefault="002B52AE" w:rsidP="002B52AE">
      <w:pPr>
        <w:pStyle w:val="ConsPlusNormal"/>
        <w:ind w:firstLine="426"/>
        <w:jc w:val="both"/>
        <w:rPr>
          <w:rFonts w:ascii="Times New Roman" w:hAnsi="Times New Roman" w:cs="Times New Roman"/>
          <w:b/>
          <w:color w:val="FF0000"/>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Каировский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2B52AE" w:rsidRPr="002B52AE" w:rsidRDefault="002B52AE" w:rsidP="002B52AE">
      <w:pPr>
        <w:autoSpaceDE w:val="0"/>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52AE" w:rsidRPr="002B52AE" w:rsidRDefault="002B52AE" w:rsidP="002B52AE">
      <w:pPr>
        <w:pStyle w:val="ConsPlusNormal"/>
        <w:ind w:firstLine="426"/>
        <w:jc w:val="center"/>
        <w:outlineLvl w:val="2"/>
        <w:rPr>
          <w:rFonts w:ascii="Times New Roman" w:hAnsi="Times New Roman" w:cs="Times New Roman"/>
          <w:color w:val="FF0000"/>
          <w:sz w:val="16"/>
          <w:szCs w:val="16"/>
        </w:rPr>
      </w:pPr>
    </w:p>
    <w:p w:rsidR="002B52AE" w:rsidRPr="002B52AE" w:rsidRDefault="002B52AE" w:rsidP="002B52AE">
      <w:pPr>
        <w:autoSpaceDE w:val="0"/>
        <w:spacing w:after="0" w:line="240" w:lineRule="auto"/>
        <w:jc w:val="center"/>
        <w:rPr>
          <w:rFonts w:ascii="Times New Roman" w:hAnsi="Times New Roman"/>
          <w:b/>
          <w:bCs/>
          <w:sz w:val="16"/>
          <w:szCs w:val="16"/>
        </w:rPr>
      </w:pPr>
      <w:r w:rsidRPr="002B52AE">
        <w:rPr>
          <w:rFonts w:ascii="Times New Roman" w:hAnsi="Times New Roman"/>
          <w:b/>
          <w:bCs/>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52AE" w:rsidRPr="002B52AE" w:rsidRDefault="002B52AE" w:rsidP="002B52AE">
      <w:pPr>
        <w:pStyle w:val="ConsPlusNormal"/>
        <w:ind w:firstLine="426"/>
        <w:jc w:val="both"/>
        <w:rPr>
          <w:rFonts w:ascii="Times New Roman" w:hAnsi="Times New Roman" w:cs="Times New Roman"/>
          <w:b/>
          <w:bCs/>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Граждане, их объединения и организации также имеют право:</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направлять замечания и предложения по улучшению доступности и качества предоставления муниципальной услуги;</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вносить предложения о мерах по устранению нарушений настоящего Административного регламента.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2B52AE" w:rsidRPr="002B52AE" w:rsidRDefault="002B52AE" w:rsidP="002B52AE">
      <w:pPr>
        <w:autoSpaceDE w:val="0"/>
        <w:spacing w:after="0" w:line="240" w:lineRule="auto"/>
        <w:ind w:firstLine="709"/>
        <w:jc w:val="both"/>
        <w:rPr>
          <w:rFonts w:ascii="Times New Roman" w:hAnsi="Times New Roman"/>
          <w:color w:val="FF0000"/>
          <w:sz w:val="16"/>
          <w:szCs w:val="16"/>
        </w:rPr>
      </w:pPr>
      <w:r w:rsidRPr="002B52AE">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52AE" w:rsidRPr="002B52AE" w:rsidRDefault="002B52AE" w:rsidP="002B52AE">
      <w:pPr>
        <w:pStyle w:val="ConsPlusNormal"/>
        <w:ind w:firstLine="426"/>
        <w:jc w:val="both"/>
        <w:rPr>
          <w:rFonts w:ascii="Times New Roman" w:hAnsi="Times New Roman" w:cs="Times New Roman"/>
          <w:color w:val="FF0000"/>
          <w:sz w:val="16"/>
          <w:szCs w:val="16"/>
        </w:rPr>
      </w:pPr>
    </w:p>
    <w:p w:rsidR="002B52AE" w:rsidRPr="002B52AE" w:rsidRDefault="002B52AE" w:rsidP="002B52AE">
      <w:pPr>
        <w:autoSpaceDE w:val="0"/>
        <w:spacing w:after="0" w:line="240" w:lineRule="auto"/>
        <w:jc w:val="center"/>
        <w:rPr>
          <w:rFonts w:ascii="Times New Roman" w:hAnsi="Times New Roman"/>
          <w:b/>
          <w:color w:val="FF0000"/>
          <w:sz w:val="16"/>
          <w:szCs w:val="16"/>
        </w:rPr>
      </w:pPr>
      <w:r w:rsidRPr="002B52AE">
        <w:rPr>
          <w:rFonts w:ascii="Times New Roman" w:hAnsi="Times New Roman"/>
          <w:b/>
          <w:sz w:val="16"/>
          <w:szCs w:val="16"/>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B52AE" w:rsidRPr="002B52AE" w:rsidRDefault="002B52AE" w:rsidP="002B52AE">
      <w:pPr>
        <w:autoSpaceDE w:val="0"/>
        <w:spacing w:after="0" w:line="240" w:lineRule="auto"/>
        <w:ind w:firstLine="426"/>
        <w:jc w:val="center"/>
        <w:rPr>
          <w:rFonts w:ascii="Times New Roman" w:hAnsi="Times New Roman"/>
          <w:b/>
          <w:color w:val="FF0000"/>
          <w:sz w:val="16"/>
          <w:szCs w:val="16"/>
        </w:rPr>
      </w:pP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к руководителю многофункционального центра на решения и действия (бездействие) работника многофункционального центра;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к учредителю многофункционального центра на решение и действия (бездействие) многофункционального центра.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52AE" w:rsidRPr="002B52AE" w:rsidRDefault="002B52AE" w:rsidP="002B52AE">
      <w:pPr>
        <w:autoSpaceDE w:val="0"/>
        <w:spacing w:after="0" w:line="240" w:lineRule="auto"/>
        <w:ind w:firstLine="709"/>
        <w:jc w:val="both"/>
        <w:rPr>
          <w:rFonts w:ascii="Times New Roman" w:hAnsi="Times New Roman"/>
          <w:sz w:val="16"/>
          <w:szCs w:val="16"/>
        </w:rPr>
      </w:pPr>
      <w:r w:rsidRPr="002B52AE">
        <w:rPr>
          <w:rFonts w:ascii="Times New Roman" w:hAnsi="Times New Roman"/>
          <w:sz w:val="16"/>
          <w:szCs w:val="16"/>
        </w:rPr>
        <w:t xml:space="preserve">– Федеральным </w:t>
      </w:r>
      <w:hyperlink r:id="rId9" w:history="1">
        <w:r w:rsidRPr="002B52AE">
          <w:rPr>
            <w:rStyle w:val="af6"/>
            <w:color w:val="000000"/>
            <w:sz w:val="16"/>
            <w:szCs w:val="16"/>
          </w:rPr>
          <w:t>законом</w:t>
        </w:r>
      </w:hyperlink>
      <w:r w:rsidRPr="002B52AE">
        <w:rPr>
          <w:rFonts w:ascii="Times New Roman" w:hAnsi="Times New Roman"/>
          <w:sz w:val="16"/>
          <w:szCs w:val="16"/>
        </w:rPr>
        <w:t xml:space="preserve"> от 27 июля 2010 года № 210-ФЗ «Об организации предоставления государственных и муниципальных услуг»;</w:t>
      </w:r>
    </w:p>
    <w:p w:rsidR="002B52AE" w:rsidRPr="002B52AE" w:rsidRDefault="002B52AE" w:rsidP="002B52AE">
      <w:pPr>
        <w:autoSpaceDE w:val="0"/>
        <w:spacing w:after="0" w:line="240" w:lineRule="auto"/>
        <w:ind w:firstLine="426"/>
        <w:jc w:val="both"/>
        <w:rPr>
          <w:rFonts w:ascii="Times New Roman" w:hAnsi="Times New Roman"/>
          <w:b/>
          <w:color w:val="FF0000"/>
          <w:sz w:val="16"/>
          <w:szCs w:val="16"/>
        </w:rPr>
      </w:pPr>
      <w:r w:rsidRPr="002B52AE">
        <w:rPr>
          <w:rFonts w:ascii="Times New Roman" w:hAnsi="Times New Roman"/>
          <w:sz w:val="16"/>
          <w:szCs w:val="16"/>
        </w:rPr>
        <w:t>– </w:t>
      </w:r>
      <w:hyperlink r:id="rId10" w:history="1">
        <w:r w:rsidRPr="002B52AE">
          <w:rPr>
            <w:rStyle w:val="af6"/>
            <w:color w:val="000000"/>
            <w:sz w:val="16"/>
            <w:szCs w:val="16"/>
          </w:rPr>
          <w:t>постановлением</w:t>
        </w:r>
      </w:hyperlink>
      <w:r w:rsidRPr="002B52AE">
        <w:rPr>
          <w:rFonts w:ascii="Times New Roman" w:hAnsi="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2AE" w:rsidRPr="002B52AE" w:rsidRDefault="002B52AE" w:rsidP="002B52AE">
      <w:pPr>
        <w:autoSpaceDE w:val="0"/>
        <w:spacing w:after="0" w:line="240" w:lineRule="auto"/>
        <w:ind w:firstLine="426"/>
        <w:jc w:val="center"/>
        <w:rPr>
          <w:rFonts w:ascii="Times New Roman" w:hAnsi="Times New Roman"/>
          <w:b/>
          <w:color w:val="FF0000"/>
          <w:sz w:val="16"/>
          <w:szCs w:val="16"/>
        </w:rPr>
      </w:pPr>
    </w:p>
    <w:p w:rsidR="002B52AE" w:rsidRPr="002B52AE" w:rsidRDefault="002B52AE" w:rsidP="002B52AE">
      <w:pPr>
        <w:autoSpaceDE w:val="0"/>
        <w:spacing w:after="0" w:line="240" w:lineRule="auto"/>
        <w:ind w:firstLine="426"/>
        <w:jc w:val="both"/>
        <w:outlineLvl w:val="0"/>
        <w:rPr>
          <w:rFonts w:ascii="Times New Roman" w:hAnsi="Times New Roman"/>
          <w:b/>
          <w:color w:val="FF0000"/>
          <w:sz w:val="16"/>
          <w:szCs w:val="16"/>
        </w:rPr>
      </w:pPr>
    </w:p>
    <w:p w:rsidR="002B52AE" w:rsidRPr="002B52AE" w:rsidRDefault="002B52AE" w:rsidP="002B52AE">
      <w:pPr>
        <w:autoSpaceDE w:val="0"/>
        <w:spacing w:after="0" w:line="240" w:lineRule="auto"/>
        <w:jc w:val="right"/>
        <w:rPr>
          <w:rFonts w:ascii="Times New Roman" w:hAnsi="Times New Roman"/>
          <w:sz w:val="16"/>
          <w:szCs w:val="16"/>
        </w:rPr>
      </w:pPr>
      <w:r w:rsidRPr="002B52AE">
        <w:rPr>
          <w:rFonts w:ascii="Times New Roman" w:hAnsi="Times New Roman"/>
          <w:bCs/>
          <w:sz w:val="16"/>
          <w:szCs w:val="16"/>
        </w:rPr>
        <w:t>Приложение № 1</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eastAsia="Tahoma" w:hAnsi="Times New Roman"/>
          <w:b/>
          <w:sz w:val="16"/>
          <w:szCs w:val="16"/>
          <w:lang w:bidi="ru-RU"/>
        </w:rPr>
      </w:pPr>
      <w:r w:rsidRPr="002B52AE">
        <w:rPr>
          <w:rFonts w:ascii="Times New Roman" w:hAnsi="Times New Roman"/>
          <w:sz w:val="16"/>
          <w:szCs w:val="16"/>
        </w:rPr>
        <w:t>по предоставлению муниципальной услуги</w:t>
      </w:r>
    </w:p>
    <w:p w:rsidR="002B52AE" w:rsidRPr="002B52AE" w:rsidRDefault="002B52AE" w:rsidP="002B52AE">
      <w:pPr>
        <w:widowControl w:val="0"/>
        <w:autoSpaceDE w:val="0"/>
        <w:spacing w:after="0" w:line="240" w:lineRule="auto"/>
        <w:rPr>
          <w:rFonts w:ascii="Times New Roman" w:eastAsia="Tahoma" w:hAnsi="Times New Roman"/>
          <w:b/>
          <w:sz w:val="16"/>
          <w:szCs w:val="16"/>
          <w:lang w:bidi="ru-RU"/>
        </w:rPr>
      </w:pPr>
    </w:p>
    <w:p w:rsidR="002B52AE" w:rsidRPr="002B52AE" w:rsidRDefault="002B52AE" w:rsidP="002B52AE">
      <w:pPr>
        <w:widowControl w:val="0"/>
        <w:autoSpaceDE w:val="0"/>
        <w:spacing w:after="0" w:line="240" w:lineRule="auto"/>
        <w:jc w:val="right"/>
        <w:rPr>
          <w:rFonts w:ascii="Times New Roman" w:eastAsia="Tahoma" w:hAnsi="Times New Roman"/>
          <w:b/>
          <w:color w:val="FF0000"/>
          <w:sz w:val="16"/>
          <w:szCs w:val="16"/>
          <w:lang w:bidi="ru-RU"/>
        </w:rPr>
      </w:pPr>
    </w:p>
    <w:p w:rsidR="002B52AE" w:rsidRPr="002B52AE" w:rsidRDefault="002B52AE" w:rsidP="002B52AE">
      <w:pPr>
        <w:widowControl w:val="0"/>
        <w:autoSpaceDE w:val="0"/>
        <w:spacing w:after="0" w:line="240" w:lineRule="auto"/>
        <w:jc w:val="center"/>
        <w:rPr>
          <w:rFonts w:ascii="Times New Roman" w:eastAsia="Tahoma" w:hAnsi="Times New Roman"/>
          <w:b/>
          <w:color w:val="FF0000"/>
          <w:sz w:val="16"/>
          <w:szCs w:val="16"/>
          <w:lang w:bidi="ru-RU"/>
        </w:rPr>
      </w:pPr>
    </w:p>
    <w:p w:rsidR="002B52AE" w:rsidRPr="002B52AE" w:rsidRDefault="002B52AE" w:rsidP="002B52AE">
      <w:pPr>
        <w:widowControl w:val="0"/>
        <w:autoSpaceDE w:val="0"/>
        <w:spacing w:after="0" w:line="240" w:lineRule="auto"/>
        <w:jc w:val="center"/>
        <w:rPr>
          <w:rFonts w:ascii="Times New Roman" w:hAnsi="Times New Roman"/>
          <w:b/>
          <w:sz w:val="16"/>
          <w:szCs w:val="16"/>
          <w:lang w:bidi="ru-RU"/>
        </w:rPr>
      </w:pPr>
      <w:r w:rsidRPr="002B52AE">
        <w:rPr>
          <w:rFonts w:ascii="Times New Roman" w:eastAsia="Tahoma" w:hAnsi="Times New Roman"/>
          <w:b/>
          <w:sz w:val="16"/>
          <w:szCs w:val="16"/>
          <w:lang w:bidi="ru-RU"/>
        </w:rPr>
        <w:t>З А Я В Л Е Н И Е</w:t>
      </w:r>
    </w:p>
    <w:p w:rsidR="002B52AE" w:rsidRPr="002B52AE" w:rsidRDefault="002B52AE" w:rsidP="002B52AE">
      <w:pPr>
        <w:widowControl w:val="0"/>
        <w:autoSpaceDE w:val="0"/>
        <w:spacing w:after="0" w:line="240" w:lineRule="auto"/>
        <w:jc w:val="center"/>
        <w:rPr>
          <w:rFonts w:ascii="Times New Roman" w:hAnsi="Times New Roman"/>
          <w:b/>
          <w:sz w:val="16"/>
          <w:szCs w:val="16"/>
          <w:lang w:bidi="ru-RU"/>
        </w:rPr>
      </w:pPr>
      <w:r w:rsidRPr="002B52AE">
        <w:rPr>
          <w:rFonts w:ascii="Times New Roman" w:hAnsi="Times New Roman"/>
          <w:b/>
          <w:sz w:val="16"/>
          <w:szCs w:val="16"/>
          <w:lang w:bidi="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widowControl w:val="0"/>
        <w:autoSpaceDE w:val="0"/>
        <w:spacing w:after="0" w:line="240" w:lineRule="auto"/>
        <w:jc w:val="center"/>
        <w:rPr>
          <w:rFonts w:ascii="Times New Roman" w:hAnsi="Times New Roman"/>
          <w:b/>
          <w:sz w:val="16"/>
          <w:szCs w:val="16"/>
          <w:lang w:bidi="ru-RU"/>
        </w:rPr>
      </w:pPr>
    </w:p>
    <w:p w:rsidR="002B52AE" w:rsidRPr="002B52AE" w:rsidRDefault="002B52AE" w:rsidP="002B52AE">
      <w:pPr>
        <w:widowControl w:val="0"/>
        <w:autoSpaceDE w:val="0"/>
        <w:spacing w:after="0" w:line="240" w:lineRule="auto"/>
        <w:jc w:val="right"/>
        <w:rPr>
          <w:rFonts w:ascii="Times New Roman" w:hAnsi="Times New Roman"/>
          <w:sz w:val="16"/>
          <w:szCs w:val="16"/>
          <w:lang w:bidi="ru-RU"/>
        </w:rPr>
      </w:pPr>
      <w:r w:rsidRPr="002B52AE">
        <w:rPr>
          <w:rFonts w:ascii="Times New Roman" w:hAnsi="Times New Roman"/>
          <w:sz w:val="16"/>
          <w:szCs w:val="16"/>
          <w:lang w:bidi="ru-RU"/>
        </w:rPr>
        <w:t>«__» __________ 20___ г.</w:t>
      </w:r>
    </w:p>
    <w:p w:rsidR="002B52AE" w:rsidRPr="002B52AE" w:rsidRDefault="002B52AE" w:rsidP="002B52AE">
      <w:pPr>
        <w:widowControl w:val="0"/>
        <w:autoSpaceDE w:val="0"/>
        <w:spacing w:after="0" w:line="240" w:lineRule="auto"/>
        <w:jc w:val="right"/>
        <w:rPr>
          <w:rFonts w:ascii="Times New Roman" w:hAnsi="Times New Roman"/>
          <w:sz w:val="16"/>
          <w:szCs w:val="16"/>
          <w:lang w:bidi="ru-RU"/>
        </w:rPr>
      </w:pPr>
    </w:p>
    <w:tbl>
      <w:tblPr>
        <w:tblW w:w="10031" w:type="dxa"/>
        <w:tblLayout w:type="fixed"/>
        <w:tblLook w:val="0000"/>
      </w:tblPr>
      <w:tblGrid>
        <w:gridCol w:w="108"/>
        <w:gridCol w:w="851"/>
        <w:gridCol w:w="192"/>
        <w:gridCol w:w="4084"/>
        <w:gridCol w:w="118"/>
        <w:gridCol w:w="4608"/>
        <w:gridCol w:w="70"/>
      </w:tblGrid>
      <w:tr w:rsidR="002B52AE" w:rsidRPr="002B52AE" w:rsidTr="0009565A">
        <w:trPr>
          <w:gridAfter w:val="1"/>
          <w:wAfter w:w="70" w:type="dxa"/>
          <w:trHeight w:val="165"/>
        </w:trPr>
        <w:tc>
          <w:tcPr>
            <w:tcW w:w="9961" w:type="dxa"/>
            <w:gridSpan w:val="6"/>
            <w:tcBorders>
              <w:bottom w:val="single" w:sz="4" w:space="0" w:color="000000"/>
            </w:tcBorders>
            <w:shd w:val="clear" w:color="auto" w:fill="auto"/>
          </w:tcPr>
          <w:p w:rsidR="002B52AE" w:rsidRPr="002B52AE" w:rsidRDefault="002B52AE" w:rsidP="00AC5D6A">
            <w:pPr>
              <w:widowControl w:val="0"/>
              <w:autoSpaceDE w:val="0"/>
              <w:spacing w:after="0" w:line="240" w:lineRule="auto"/>
              <w:jc w:val="center"/>
              <w:rPr>
                <w:sz w:val="16"/>
                <w:szCs w:val="16"/>
              </w:rPr>
            </w:pPr>
            <w:r w:rsidRPr="002B52AE">
              <w:rPr>
                <w:rFonts w:ascii="Times New Roman" w:hAnsi="Times New Roman"/>
                <w:sz w:val="16"/>
                <w:szCs w:val="16"/>
              </w:rPr>
              <w:t>Комиссия по подготовке проекта правил землепользования и застройки</w:t>
            </w:r>
          </w:p>
        </w:tc>
      </w:tr>
      <w:tr w:rsidR="002B52AE" w:rsidRPr="002B52AE" w:rsidTr="0009565A">
        <w:trPr>
          <w:gridAfter w:val="1"/>
          <w:wAfter w:w="70" w:type="dxa"/>
          <w:trHeight w:val="126"/>
        </w:trPr>
        <w:tc>
          <w:tcPr>
            <w:tcW w:w="9961" w:type="dxa"/>
            <w:gridSpan w:val="6"/>
            <w:tcBorders>
              <w:top w:val="single" w:sz="4" w:space="0" w:color="000000"/>
              <w:bottom w:val="single" w:sz="4" w:space="0" w:color="000000"/>
            </w:tcBorders>
            <w:shd w:val="clear" w:color="auto" w:fill="auto"/>
          </w:tcPr>
          <w:p w:rsidR="002B52AE" w:rsidRPr="002B52AE" w:rsidRDefault="002B52AE" w:rsidP="00AC5D6A">
            <w:pPr>
              <w:widowControl w:val="0"/>
              <w:autoSpaceDE w:val="0"/>
              <w:snapToGrid w:val="0"/>
              <w:spacing w:after="0" w:line="240" w:lineRule="auto"/>
              <w:jc w:val="right"/>
              <w:rPr>
                <w:rFonts w:ascii="Times New Roman" w:hAnsi="Times New Roman"/>
                <w:color w:val="FF0000"/>
                <w:sz w:val="16"/>
                <w:szCs w:val="16"/>
                <w:lang w:bidi="ru-RU"/>
              </w:rPr>
            </w:pPr>
          </w:p>
        </w:tc>
      </w:tr>
      <w:tr w:rsidR="002B52AE" w:rsidRPr="002B52AE" w:rsidTr="0009565A">
        <w:trPr>
          <w:gridAfter w:val="1"/>
          <w:wAfter w:w="70" w:type="dxa"/>
          <w:trHeight w:val="231"/>
        </w:trPr>
        <w:tc>
          <w:tcPr>
            <w:tcW w:w="9961" w:type="dxa"/>
            <w:gridSpan w:val="6"/>
            <w:tcBorders>
              <w:top w:val="single" w:sz="4" w:space="0" w:color="000000"/>
            </w:tcBorders>
            <w:shd w:val="clear" w:color="auto" w:fill="auto"/>
          </w:tcPr>
          <w:p w:rsidR="002B52AE" w:rsidRPr="002B52AE" w:rsidRDefault="002B52AE" w:rsidP="00AC5D6A">
            <w:pPr>
              <w:widowControl w:val="0"/>
              <w:autoSpaceDE w:val="0"/>
              <w:spacing w:after="0" w:line="240" w:lineRule="auto"/>
              <w:jc w:val="center"/>
              <w:rPr>
                <w:sz w:val="16"/>
                <w:szCs w:val="16"/>
              </w:rPr>
            </w:pPr>
            <w:r w:rsidRPr="002B52AE">
              <w:rPr>
                <w:rFonts w:ascii="Times New Roman" w:hAnsi="Times New Roman"/>
                <w:sz w:val="16"/>
                <w:szCs w:val="16"/>
              </w:rPr>
              <w:t>указать наименование муниципального образования</w:t>
            </w:r>
          </w:p>
        </w:tc>
      </w:tr>
      <w:tr w:rsidR="002B52AE" w:rsidRPr="002B52AE" w:rsidTr="0009565A">
        <w:trPr>
          <w:gridAfter w:val="1"/>
          <w:wAfter w:w="70" w:type="dxa"/>
          <w:trHeight w:val="66"/>
        </w:trPr>
        <w:tc>
          <w:tcPr>
            <w:tcW w:w="9961" w:type="dxa"/>
            <w:gridSpan w:val="6"/>
            <w:shd w:val="clear" w:color="auto" w:fill="auto"/>
          </w:tcPr>
          <w:p w:rsidR="002B52AE" w:rsidRPr="002B52AE" w:rsidRDefault="002B52AE" w:rsidP="00AC5D6A">
            <w:pPr>
              <w:widowControl w:val="0"/>
              <w:autoSpaceDE w:val="0"/>
              <w:snapToGrid w:val="0"/>
              <w:spacing w:after="0" w:line="240" w:lineRule="auto"/>
              <w:jc w:val="center"/>
              <w:rPr>
                <w:rFonts w:ascii="Times New Roman" w:hAnsi="Times New Roman"/>
                <w:color w:val="FF0000"/>
                <w:sz w:val="16"/>
                <w:szCs w:val="16"/>
                <w:highlight w:val="cyan"/>
                <w:lang w:bidi="ru-RU"/>
              </w:rPr>
            </w:pPr>
          </w:p>
          <w:p w:rsidR="002B52AE" w:rsidRPr="002B52AE" w:rsidRDefault="002B52AE" w:rsidP="00AC5D6A">
            <w:pPr>
              <w:widowControl w:val="0"/>
              <w:spacing w:after="0" w:line="240" w:lineRule="auto"/>
              <w:ind w:firstLine="454"/>
              <w:jc w:val="both"/>
              <w:rPr>
                <w:sz w:val="16"/>
                <w:szCs w:val="16"/>
              </w:rPr>
            </w:pPr>
            <w:r w:rsidRPr="002B52AE">
              <w:rPr>
                <w:rFonts w:ascii="Times New Roman" w:hAnsi="Times New Roman"/>
                <w:sz w:val="16"/>
                <w:szCs w:val="16"/>
                <w:lang w:bidi="ru-RU"/>
              </w:rPr>
              <w:t xml:space="preserve">Прошу предоставить разрешение </w:t>
            </w:r>
            <w:r w:rsidRPr="002B52AE">
              <w:rPr>
                <w:rFonts w:ascii="Times New Roman" w:hAnsi="Times New Roman"/>
                <w:sz w:val="16"/>
                <w:szCs w:val="16"/>
              </w:rPr>
              <w:t>на отклонение от предельных параметров разрешенного строительства, реконструкции объекта капитального строительства</w:t>
            </w:r>
            <w:r w:rsidRPr="002B52AE">
              <w:rPr>
                <w:rFonts w:ascii="Times New Roman" w:hAnsi="Times New Roman"/>
                <w:sz w:val="16"/>
                <w:szCs w:val="16"/>
                <w:lang w:bidi="ru-RU"/>
              </w:rPr>
              <w:t>.</w:t>
            </w:r>
          </w:p>
        </w:tc>
      </w:tr>
      <w:tr w:rsidR="002B52AE" w:rsidRPr="002B52AE" w:rsidTr="0009565A">
        <w:trPr>
          <w:gridBefore w:val="1"/>
          <w:wBefore w:w="108" w:type="dxa"/>
          <w:trHeight w:val="540"/>
        </w:trPr>
        <w:tc>
          <w:tcPr>
            <w:tcW w:w="9923" w:type="dxa"/>
            <w:gridSpan w:val="6"/>
            <w:tcBorders>
              <w:bottom w:val="single" w:sz="4" w:space="0" w:color="000000"/>
            </w:tcBorders>
            <w:shd w:val="clear" w:color="auto" w:fill="auto"/>
          </w:tcPr>
          <w:p w:rsidR="002B52AE" w:rsidRPr="002B52AE" w:rsidRDefault="002B52AE" w:rsidP="007335E7">
            <w:pPr>
              <w:widowControl w:val="0"/>
              <w:numPr>
                <w:ilvl w:val="0"/>
                <w:numId w:val="1"/>
              </w:numPr>
              <w:spacing w:after="0" w:line="240" w:lineRule="auto"/>
              <w:ind w:left="714" w:hanging="357"/>
              <w:contextualSpacing/>
              <w:jc w:val="center"/>
              <w:rPr>
                <w:sz w:val="16"/>
                <w:szCs w:val="16"/>
              </w:rPr>
            </w:pPr>
            <w:r w:rsidRPr="002B52AE">
              <w:rPr>
                <w:rFonts w:ascii="Times New Roman" w:hAnsi="Times New Roman"/>
                <w:sz w:val="16"/>
                <w:szCs w:val="16"/>
              </w:rPr>
              <w:t>Сведения о заявителе</w:t>
            </w:r>
            <w:r w:rsidRPr="002B52AE">
              <w:rPr>
                <w:rStyle w:val="affff5"/>
                <w:rFonts w:ascii="Times New Roman" w:hAnsi="Times New Roman"/>
                <w:sz w:val="16"/>
                <w:szCs w:val="16"/>
              </w:rPr>
              <w:footnoteReference w:id="2"/>
            </w:r>
          </w:p>
        </w:tc>
      </w:tr>
      <w:tr w:rsidR="002B52AE" w:rsidRPr="002B52AE" w:rsidTr="0009565A">
        <w:trPr>
          <w:gridBefore w:val="1"/>
          <w:wBefore w:w="108" w:type="dxa"/>
          <w:trHeight w:val="60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 xml:space="preserve">Сведения о физическом лице </w:t>
            </w:r>
          </w:p>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(в случае если заявителем является физическое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428"/>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Фамилия, имя, отчество (при наличии)</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753"/>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Реквизиты документа, удостоверяющего личность (</w:t>
            </w:r>
            <w:r w:rsidRPr="002B52AE">
              <w:rPr>
                <w:rFonts w:ascii="Times New Roman" w:hAnsi="Times New Roman"/>
                <w:sz w:val="16"/>
                <w:szCs w:val="16"/>
                <w:lang w:bidi="ru-RU"/>
              </w:rPr>
              <w:t>не указываются в </w:t>
            </w:r>
            <w:r w:rsidRPr="002B52AE">
              <w:rPr>
                <w:rFonts w:ascii="Times New Roman" w:eastAsia="Tahoma" w:hAnsi="Times New Roman"/>
                <w:sz w:val="16"/>
                <w:szCs w:val="16"/>
                <w:lang w:bidi="ru-RU"/>
              </w:rPr>
              <w:t>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66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Основной государственный регистрационный номер индивидуального предпринимателя</w:t>
            </w:r>
            <w:r w:rsidRPr="002B52AE">
              <w:rPr>
                <w:rFonts w:ascii="Times New Roman" w:hAnsi="Times New Roman"/>
                <w:sz w:val="16"/>
                <w:szCs w:val="16"/>
                <w:lang w:bidi="ru-RU"/>
              </w:rPr>
              <w:t>(</w:t>
            </w:r>
            <w:r w:rsidRPr="002B52AE">
              <w:rPr>
                <w:rFonts w:ascii="Times New Roman" w:eastAsia="Tahoma" w:hAnsi="Times New Roman"/>
                <w:sz w:val="16"/>
                <w:szCs w:val="16"/>
                <w:lang w:bidi="ru-RU"/>
              </w:rPr>
              <w:t>в случае если заявитель является индивидуальным предпринимателем)</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665"/>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 xml:space="preserve">Сведения о юридическом лице </w:t>
            </w:r>
          </w:p>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(в случае если заявителем является юридическое лицо):</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394"/>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Полное наименование</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556"/>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Основной государственный регистрационный номер</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832"/>
        </w:trPr>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Идентификационный номер налогоплательщика – юридического лица</w:t>
            </w:r>
          </w:p>
        </w:tc>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372"/>
        </w:trPr>
        <w:tc>
          <w:tcPr>
            <w:tcW w:w="9923" w:type="dxa"/>
            <w:gridSpan w:val="6"/>
            <w:tcBorders>
              <w:bottom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lastRenderedPageBreak/>
              <w:t>2. Сведения о земельном участке и объекте капитального строительства</w:t>
            </w:r>
          </w:p>
        </w:tc>
      </w:tr>
      <w:tr w:rsidR="002B52AE" w:rsidRPr="002B52AE" w:rsidTr="0009565A">
        <w:trPr>
          <w:gridBefore w:val="1"/>
          <w:wBefore w:w="108" w:type="dxa"/>
          <w:trHeight w:val="3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Кадастровый номер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pStyle w:val="1"/>
              <w:shd w:val="clear" w:color="auto" w:fill="FAFCFF"/>
              <w:textAlignment w:val="baseline"/>
              <w:rPr>
                <w:sz w:val="16"/>
                <w:szCs w:val="16"/>
              </w:rPr>
            </w:pPr>
            <w:r w:rsidRPr="002B52AE">
              <w:rPr>
                <w:rFonts w:eastAsia="Tahoma"/>
                <w:sz w:val="16"/>
                <w:szCs w:val="16"/>
                <w:lang w:eastAsia="en-US" w:bidi="ru-RU"/>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p w:rsidR="002B52AE" w:rsidRPr="002B52AE" w:rsidRDefault="002B52AE" w:rsidP="00AC5D6A">
            <w:pPr>
              <w:rPr>
                <w:rFonts w:ascii="Times New Roman" w:eastAsia="Tahoma" w:hAnsi="Times New Roman"/>
                <w:sz w:val="16"/>
                <w:szCs w:val="16"/>
                <w:lang w:bidi="ru-RU"/>
              </w:rPr>
            </w:pPr>
          </w:p>
        </w:tc>
      </w:tr>
      <w:tr w:rsidR="002B52AE" w:rsidRPr="002B52AE" w:rsidTr="0009565A">
        <w:trPr>
          <w:gridBefore w:val="1"/>
          <w:wBefore w:w="108" w:type="dxa"/>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2.2.1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pStyle w:val="1"/>
              <w:shd w:val="clear" w:color="auto" w:fill="FAFCFF"/>
              <w:textAlignment w:val="baseline"/>
              <w:rPr>
                <w:sz w:val="16"/>
                <w:szCs w:val="16"/>
              </w:rPr>
            </w:pPr>
            <w:r w:rsidRPr="002B52AE">
              <w:rPr>
                <w:rFonts w:eastAsia="Tahoma"/>
                <w:sz w:val="16"/>
                <w:szCs w:val="16"/>
                <w:lang w:eastAsia="en-US" w:bidi="ru-RU"/>
              </w:rPr>
              <w:t>Размер земельного участка меньше установленного градостроительным регламентом минимального размера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autoSpaceDE w:val="0"/>
              <w:snapToGrid w:val="0"/>
              <w:spacing w:after="0" w:line="240" w:lineRule="auto"/>
              <w:jc w:val="both"/>
              <w:rPr>
                <w:rFonts w:ascii="Times New Roman" w:eastAsia="Tahoma" w:hAnsi="Times New Roman"/>
                <w:b/>
                <w:bCs/>
                <w:sz w:val="16"/>
                <w:szCs w:val="16"/>
                <w:lang w:eastAsia="en-US" w:bidi="ru-RU"/>
              </w:rPr>
            </w:pPr>
          </w:p>
        </w:tc>
      </w:tr>
      <w:tr w:rsidR="002B52AE" w:rsidRPr="002B52AE" w:rsidTr="0009565A">
        <w:trPr>
          <w:gridBefore w:val="1"/>
          <w:wBefore w:w="108" w:type="dxa"/>
          <w:trHeight w:val="57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2.2.2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Неблагоприятная конфигурация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6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2.2.3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pStyle w:val="1"/>
              <w:shd w:val="clear" w:color="auto" w:fill="FAFCFF"/>
              <w:textAlignment w:val="baseline"/>
              <w:rPr>
                <w:sz w:val="16"/>
                <w:szCs w:val="16"/>
              </w:rPr>
            </w:pPr>
            <w:r w:rsidRPr="002B52AE">
              <w:rPr>
                <w:rFonts w:eastAsia="Tahoma"/>
                <w:sz w:val="16"/>
                <w:szCs w:val="16"/>
                <w:lang w:eastAsia="en-US" w:bidi="ru-RU"/>
              </w:rPr>
              <w:t>Инженерно-геологические характеристики земельного участка неблагоприятны для застройки</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b/>
                <w:bCs/>
                <w:sz w:val="16"/>
                <w:szCs w:val="16"/>
                <w:lang w:eastAsia="en-US" w:bidi="ru-RU"/>
              </w:rPr>
            </w:pPr>
          </w:p>
        </w:tc>
      </w:tr>
      <w:tr w:rsidR="002B52AE" w:rsidRPr="002B52AE" w:rsidTr="0009565A">
        <w:trPr>
          <w:gridBefore w:val="1"/>
          <w:wBefore w:w="108" w:type="dxa"/>
          <w:trHeight w:val="41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2.2.4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pStyle w:val="1"/>
              <w:shd w:val="clear" w:color="auto" w:fill="FAFCFF"/>
              <w:textAlignment w:val="baseline"/>
              <w:rPr>
                <w:sz w:val="16"/>
                <w:szCs w:val="16"/>
              </w:rPr>
            </w:pPr>
            <w:r w:rsidRPr="002B52AE">
              <w:rPr>
                <w:rFonts w:eastAsia="Tahoma"/>
                <w:sz w:val="16"/>
                <w:szCs w:val="16"/>
                <w:lang w:eastAsia="en-US" w:bidi="ru-RU"/>
              </w:rPr>
              <w:t>Иных характеристики земельного участка неблагоприятные для застройки</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b/>
                <w:bCs/>
                <w:sz w:val="16"/>
                <w:szCs w:val="16"/>
                <w:lang w:eastAsia="en-US" w:bidi="ru-RU"/>
              </w:rPr>
            </w:pPr>
          </w:p>
        </w:tc>
      </w:tr>
      <w:tr w:rsidR="002B52AE" w:rsidRPr="002B52AE" w:rsidTr="0009565A">
        <w:trPr>
          <w:gridBefore w:val="1"/>
          <w:wBefore w:w="108" w:type="dxa"/>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Наименование планируемого к строительству,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42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Кадастровый номер объекта капитального строительства (при реконструкции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41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2.5</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Существующие параметры реконструируемого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2.5.1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Отступы от границ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44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2.5.2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Количество этажей или предельная высота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25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2.5.3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Процент застройки в границах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22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2.5.4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Иные параметры объекта капитального строительства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75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2.6</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Отклонения от предельных параметров разрешенного строительства, реконструкции объекта капитального строительства</w:t>
            </w:r>
            <w:r w:rsidRPr="002B52AE">
              <w:rPr>
                <w:rFonts w:ascii="Times New Roman" w:eastAsia="Tahoma" w:hAnsi="Times New Roman"/>
                <w:sz w:val="16"/>
                <w:szCs w:val="16"/>
                <w:lang w:bidi="ru-RU"/>
              </w:rPr>
              <w:t>, на которые необходимо получить разрешение:</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2.6.1</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2.6.2</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Предельное количество этажей или предельная высота зданий, строений, сооружений</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color w:val="FF0000"/>
                <w:sz w:val="16"/>
                <w:szCs w:val="16"/>
                <w:lang w:bidi="ru-RU"/>
              </w:rPr>
            </w:pPr>
          </w:p>
        </w:tc>
      </w:tr>
      <w:tr w:rsidR="002B52AE" w:rsidRPr="002B52AE" w:rsidTr="0009565A">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2.6.3</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09565A">
        <w:trPr>
          <w:gridBefore w:val="1"/>
          <w:wBefore w:w="108" w:type="dxa"/>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2.6.4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autoSpaceDE w:val="0"/>
              <w:spacing w:after="0" w:line="240" w:lineRule="auto"/>
              <w:rPr>
                <w:sz w:val="16"/>
                <w:szCs w:val="16"/>
              </w:rPr>
            </w:pPr>
            <w:r w:rsidRPr="002B52AE">
              <w:rPr>
                <w:rFonts w:ascii="Times New Roman" w:hAnsi="Times New Roman"/>
                <w:sz w:val="16"/>
                <w:szCs w:val="16"/>
              </w:rP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bl>
    <w:p w:rsidR="002B52AE" w:rsidRPr="002B52AE" w:rsidRDefault="002B52AE" w:rsidP="002B52AE">
      <w:pPr>
        <w:widowControl w:val="0"/>
        <w:spacing w:after="0" w:line="240" w:lineRule="auto"/>
        <w:rPr>
          <w:rFonts w:ascii="Times New Roman" w:hAnsi="Times New Roman"/>
          <w:color w:val="FF0000"/>
          <w:sz w:val="16"/>
          <w:szCs w:val="16"/>
          <w:lang w:bidi="ru-RU"/>
        </w:rPr>
      </w:pPr>
    </w:p>
    <w:p w:rsidR="002B52AE" w:rsidRPr="002B52AE" w:rsidRDefault="002B52AE" w:rsidP="002B52AE">
      <w:pPr>
        <w:widowControl w:val="0"/>
        <w:spacing w:after="0" w:line="240" w:lineRule="auto"/>
        <w:rPr>
          <w:rFonts w:ascii="Times New Roman" w:hAnsi="Times New Roman"/>
          <w:sz w:val="16"/>
          <w:szCs w:val="16"/>
          <w:lang w:bidi="ru-RU"/>
        </w:rPr>
      </w:pPr>
      <w:r w:rsidRPr="002B52AE">
        <w:rPr>
          <w:rFonts w:ascii="Times New Roman" w:hAnsi="Times New Roman"/>
          <w:sz w:val="16"/>
          <w:szCs w:val="16"/>
          <w:lang w:bidi="ru-RU"/>
        </w:rPr>
        <w:t>Приложение: _____________________________________________________</w:t>
      </w:r>
    </w:p>
    <w:p w:rsidR="002B52AE" w:rsidRPr="002B52AE" w:rsidRDefault="002B52AE" w:rsidP="002B52AE">
      <w:pPr>
        <w:widowControl w:val="0"/>
        <w:spacing w:after="0" w:line="240" w:lineRule="auto"/>
        <w:rPr>
          <w:rFonts w:ascii="Times New Roman" w:hAnsi="Times New Roman"/>
          <w:sz w:val="16"/>
          <w:szCs w:val="16"/>
          <w:lang w:bidi="ru-RU"/>
        </w:rPr>
      </w:pPr>
      <w:r w:rsidRPr="002B52AE">
        <w:rPr>
          <w:rFonts w:ascii="Times New Roman" w:hAnsi="Times New Roman"/>
          <w:sz w:val="16"/>
          <w:szCs w:val="16"/>
          <w:lang w:bidi="ru-RU"/>
        </w:rPr>
        <w:t>Номер телефона и адрес электронной почты для связи: __________________</w:t>
      </w:r>
    </w:p>
    <w:p w:rsidR="002B52AE" w:rsidRPr="002B52AE" w:rsidRDefault="002B52AE" w:rsidP="002B52AE">
      <w:pPr>
        <w:widowControl w:val="0"/>
        <w:tabs>
          <w:tab w:val="left" w:pos="1968"/>
        </w:tabs>
        <w:spacing w:after="0" w:line="240" w:lineRule="auto"/>
        <w:rPr>
          <w:rFonts w:ascii="Times New Roman" w:hAnsi="Times New Roman"/>
          <w:sz w:val="16"/>
          <w:szCs w:val="16"/>
          <w:lang w:bidi="ru-RU"/>
        </w:rPr>
      </w:pPr>
    </w:p>
    <w:p w:rsidR="002B52AE" w:rsidRPr="002B52AE" w:rsidRDefault="002B52AE" w:rsidP="002B52AE">
      <w:pPr>
        <w:widowControl w:val="0"/>
        <w:tabs>
          <w:tab w:val="left" w:pos="1968"/>
        </w:tabs>
        <w:spacing w:after="0" w:line="240" w:lineRule="auto"/>
        <w:rPr>
          <w:rFonts w:ascii="Times New Roman" w:eastAsia="Tahoma" w:hAnsi="Times New Roman"/>
          <w:sz w:val="16"/>
          <w:szCs w:val="16"/>
          <w:lang w:bidi="ru-RU"/>
        </w:rPr>
      </w:pPr>
      <w:r w:rsidRPr="002B52AE">
        <w:rPr>
          <w:sz w:val="16"/>
          <w:szCs w:val="16"/>
        </w:rPr>
        <w:t>Результат предоставления услуги прошу:</w:t>
      </w:r>
    </w:p>
    <w:tbl>
      <w:tblPr>
        <w:tblW w:w="0" w:type="auto"/>
        <w:tblInd w:w="108" w:type="dxa"/>
        <w:tblLayout w:type="fixed"/>
        <w:tblLook w:val="0000"/>
      </w:tblPr>
      <w:tblGrid>
        <w:gridCol w:w="9889"/>
        <w:gridCol w:w="506"/>
      </w:tblGrid>
      <w:tr w:rsidR="002B52AE" w:rsidRPr="002B52AE" w:rsidTr="00AC5D6A">
        <w:tc>
          <w:tcPr>
            <w:tcW w:w="988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2B52AE">
              <w:rPr>
                <w:rFonts w:ascii="Times New Roman" w:hAnsi="Times New Roman"/>
                <w:sz w:val="16"/>
                <w:szCs w:val="16"/>
              </w:rPr>
              <w:t>Единый портал</w:t>
            </w:r>
            <w:r w:rsidRPr="002B52AE">
              <w:rPr>
                <w:rFonts w:ascii="Times New Roman" w:eastAsia="Tahoma" w:hAnsi="Times New Roman"/>
                <w:sz w:val="16"/>
                <w:szCs w:val="16"/>
                <w:lang w:bidi="ru-RU"/>
              </w:rPr>
              <w:t xml:space="preserve"> государственных и муниципальных услуг (функций)»</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napToGrid w:val="0"/>
              <w:spacing w:after="0" w:line="240" w:lineRule="auto"/>
              <w:rPr>
                <w:rFonts w:ascii="Times New Roman" w:hAnsi="Times New Roman"/>
                <w:i/>
                <w:sz w:val="16"/>
                <w:szCs w:val="16"/>
                <w:lang w:bidi="ru-RU"/>
              </w:rPr>
            </w:pPr>
          </w:p>
        </w:tc>
      </w:tr>
      <w:tr w:rsidR="002B52AE" w:rsidRPr="002B52AE" w:rsidTr="00AC5D6A">
        <w:trPr>
          <w:trHeight w:val="1131"/>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2B52AE" w:rsidRPr="002B52AE" w:rsidRDefault="002B52AE" w:rsidP="00AC5D6A">
            <w:pPr>
              <w:widowControl w:val="0"/>
              <w:autoSpaceDE w:val="0"/>
              <w:spacing w:after="120" w:line="240" w:lineRule="auto"/>
              <w:rPr>
                <w:sz w:val="16"/>
                <w:szCs w:val="16"/>
              </w:rPr>
            </w:pPr>
            <w:r w:rsidRPr="002B52AE">
              <w:rPr>
                <w:rFonts w:ascii="Times New Roman" w:eastAsia="Tahoma" w:hAnsi="Times New Roman"/>
                <w:sz w:val="16"/>
                <w:szCs w:val="16"/>
                <w:lang w:bidi="ru-RU"/>
              </w:rPr>
              <w:t>_____________________________________________________________________</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napToGrid w:val="0"/>
              <w:spacing w:after="0" w:line="240" w:lineRule="auto"/>
              <w:rPr>
                <w:rFonts w:ascii="Times New Roman" w:hAnsi="Times New Roman"/>
                <w:sz w:val="16"/>
                <w:szCs w:val="16"/>
                <w:lang w:bidi="ru-RU"/>
              </w:rPr>
            </w:pPr>
          </w:p>
        </w:tc>
      </w:tr>
      <w:tr w:rsidR="002B52AE" w:rsidRPr="002B52AE" w:rsidTr="00AC5D6A">
        <w:tc>
          <w:tcPr>
            <w:tcW w:w="10395"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ind w:right="255"/>
              <w:jc w:val="center"/>
              <w:rPr>
                <w:sz w:val="16"/>
                <w:szCs w:val="16"/>
              </w:rPr>
            </w:pPr>
            <w:r w:rsidRPr="002B52AE">
              <w:rPr>
                <w:rFonts w:ascii="Times New Roman" w:hAnsi="Times New Roman"/>
                <w:sz w:val="16"/>
                <w:szCs w:val="16"/>
                <w:lang w:bidi="ru-RU"/>
              </w:rPr>
              <w:t>Указывается один из перечисленных способов</w:t>
            </w:r>
          </w:p>
        </w:tc>
      </w:tr>
    </w:tbl>
    <w:p w:rsidR="002B52AE" w:rsidRPr="002B52AE" w:rsidRDefault="002B52AE" w:rsidP="002B52AE">
      <w:pPr>
        <w:spacing w:after="0" w:line="240" w:lineRule="auto"/>
        <w:rPr>
          <w:rFonts w:ascii="Times New Roman" w:hAnsi="Times New Roman"/>
          <w:vanish/>
          <w:color w:val="FF0000"/>
          <w:sz w:val="16"/>
          <w:szCs w:val="16"/>
        </w:rPr>
      </w:pPr>
    </w:p>
    <w:tbl>
      <w:tblPr>
        <w:tblW w:w="0" w:type="auto"/>
        <w:tblLayout w:type="fixed"/>
        <w:tblCellMar>
          <w:left w:w="28" w:type="dxa"/>
          <w:right w:w="28" w:type="dxa"/>
        </w:tblCellMar>
        <w:tblLook w:val="0000"/>
      </w:tblPr>
      <w:tblGrid>
        <w:gridCol w:w="3119"/>
        <w:gridCol w:w="283"/>
        <w:gridCol w:w="2269"/>
        <w:gridCol w:w="283"/>
        <w:gridCol w:w="3969"/>
      </w:tblGrid>
      <w:tr w:rsidR="002B52AE" w:rsidRPr="002B52AE" w:rsidTr="00AC5D6A">
        <w:trPr>
          <w:trHeight w:val="996"/>
        </w:trPr>
        <w:tc>
          <w:tcPr>
            <w:tcW w:w="3119" w:type="dxa"/>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hAnsi="Times New Roman"/>
                <w:color w:val="FF0000"/>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39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r>
      <w:tr w:rsidR="002B52AE" w:rsidRPr="002B52AE" w:rsidTr="00AC5D6A">
        <w:tc>
          <w:tcPr>
            <w:tcW w:w="3119" w:type="dxa"/>
            <w:shd w:val="clear" w:color="auto" w:fill="auto"/>
          </w:tcPr>
          <w:p w:rsidR="002B52AE" w:rsidRPr="002B52AE" w:rsidRDefault="002B52AE" w:rsidP="00AC5D6A">
            <w:pPr>
              <w:widowControl w:val="0"/>
              <w:snapToGrid w:val="0"/>
              <w:spacing w:after="0" w:line="240" w:lineRule="auto"/>
              <w:jc w:val="center"/>
              <w:rPr>
                <w:rFonts w:ascii="Times New Roman" w:hAnsi="Times New Roman"/>
                <w:color w:val="FF0000"/>
                <w:sz w:val="16"/>
                <w:szCs w:val="16"/>
                <w:lang w:bidi="ru-RU"/>
              </w:rPr>
            </w:pP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color w:val="FF0000"/>
                <w:sz w:val="16"/>
                <w:szCs w:val="16"/>
                <w:lang w:bidi="ru-RU"/>
              </w:rPr>
            </w:pPr>
          </w:p>
        </w:tc>
        <w:tc>
          <w:tcPr>
            <w:tcW w:w="22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hAnsi="Times New Roman"/>
                <w:sz w:val="16"/>
                <w:szCs w:val="16"/>
                <w:lang w:bidi="ru-RU"/>
              </w:rPr>
              <w:t>фамилия, имя, отчество (при наличии)</w:t>
            </w:r>
          </w:p>
        </w:tc>
      </w:tr>
    </w:tbl>
    <w:p w:rsidR="002B52AE" w:rsidRPr="002B52AE" w:rsidRDefault="002B52AE" w:rsidP="002B52AE">
      <w:pPr>
        <w:autoSpaceDE w:val="0"/>
        <w:spacing w:after="0" w:line="240" w:lineRule="auto"/>
        <w:rPr>
          <w:rFonts w:ascii="Times New Roman" w:hAnsi="Times New Roman"/>
          <w:bCs/>
          <w:color w:val="FF0000"/>
          <w:sz w:val="16"/>
          <w:szCs w:val="16"/>
        </w:rPr>
      </w:pPr>
    </w:p>
    <w:p w:rsidR="002B52AE" w:rsidRPr="002B52AE" w:rsidRDefault="002B52AE" w:rsidP="002B52AE">
      <w:pPr>
        <w:autoSpaceDE w:val="0"/>
        <w:spacing w:after="0" w:line="240" w:lineRule="auto"/>
        <w:jc w:val="right"/>
        <w:rPr>
          <w:rFonts w:ascii="Times New Roman" w:hAnsi="Times New Roman"/>
          <w:bCs/>
          <w:color w:val="FF0000"/>
          <w:sz w:val="16"/>
          <w:szCs w:val="16"/>
        </w:rPr>
      </w:pPr>
    </w:p>
    <w:p w:rsidR="002B52AE" w:rsidRPr="002B52AE" w:rsidRDefault="002B52AE" w:rsidP="002B52AE">
      <w:pPr>
        <w:autoSpaceDE w:val="0"/>
        <w:spacing w:after="0" w:line="240" w:lineRule="auto"/>
        <w:rPr>
          <w:rFonts w:ascii="Times New Roman" w:hAnsi="Times New Roman"/>
          <w:bCs/>
          <w:sz w:val="16"/>
          <w:szCs w:val="16"/>
        </w:rPr>
      </w:pPr>
    </w:p>
    <w:p w:rsidR="002B52AE" w:rsidRPr="002B52AE" w:rsidRDefault="002B52AE" w:rsidP="002B52AE">
      <w:pPr>
        <w:autoSpaceDE w:val="0"/>
        <w:spacing w:after="0" w:line="240" w:lineRule="auto"/>
        <w:jc w:val="right"/>
        <w:rPr>
          <w:rFonts w:ascii="Times New Roman" w:hAnsi="Times New Roman"/>
          <w:sz w:val="16"/>
          <w:szCs w:val="16"/>
        </w:rPr>
      </w:pPr>
      <w:r w:rsidRPr="002B52AE">
        <w:rPr>
          <w:rFonts w:ascii="Times New Roman" w:hAnsi="Times New Roman"/>
          <w:bCs/>
          <w:sz w:val="16"/>
          <w:szCs w:val="16"/>
        </w:rPr>
        <w:t>Приложение № 2</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lastRenderedPageBreak/>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eastAsia="Tahoma" w:hAnsi="Times New Roman"/>
          <w:b/>
          <w:sz w:val="16"/>
          <w:szCs w:val="16"/>
          <w:lang w:bidi="ru-RU"/>
        </w:rPr>
      </w:pPr>
      <w:r w:rsidRPr="002B52AE">
        <w:rPr>
          <w:rFonts w:ascii="Times New Roman" w:hAnsi="Times New Roman"/>
          <w:sz w:val="16"/>
          <w:szCs w:val="16"/>
        </w:rPr>
        <w:t>по предоставлению муниципальной услуги</w:t>
      </w:r>
    </w:p>
    <w:p w:rsidR="002B52AE" w:rsidRPr="002B52AE" w:rsidRDefault="002B52AE" w:rsidP="002B52AE">
      <w:pPr>
        <w:widowControl w:val="0"/>
        <w:autoSpaceDE w:val="0"/>
        <w:spacing w:after="0" w:line="240" w:lineRule="auto"/>
        <w:rPr>
          <w:rFonts w:ascii="Times New Roman" w:eastAsia="Tahoma" w:hAnsi="Times New Roman"/>
          <w:b/>
          <w:sz w:val="16"/>
          <w:szCs w:val="16"/>
          <w:lang w:bidi="ru-RU"/>
        </w:rPr>
      </w:pPr>
    </w:p>
    <w:p w:rsidR="002B52AE" w:rsidRPr="002B52AE" w:rsidRDefault="002B52AE" w:rsidP="002B52AE">
      <w:pPr>
        <w:widowControl w:val="0"/>
        <w:autoSpaceDE w:val="0"/>
        <w:spacing w:after="0" w:line="240" w:lineRule="auto"/>
        <w:jc w:val="right"/>
        <w:rPr>
          <w:rFonts w:ascii="Times New Roman" w:eastAsia="Tahoma" w:hAnsi="Times New Roman"/>
          <w:bCs/>
          <w:color w:val="FF0000"/>
          <w:sz w:val="16"/>
          <w:szCs w:val="16"/>
          <w:lang w:bidi="ru-RU"/>
        </w:rPr>
      </w:pPr>
      <w:r w:rsidRPr="002B52AE">
        <w:rPr>
          <w:rFonts w:ascii="Times New Roman" w:eastAsia="Tahoma" w:hAnsi="Times New Roman"/>
          <w:sz w:val="16"/>
          <w:szCs w:val="16"/>
          <w:lang w:bidi="ru-RU"/>
        </w:rPr>
        <w:t>Рекомендуемая форма</w:t>
      </w:r>
    </w:p>
    <w:p w:rsidR="002B52AE" w:rsidRPr="002B52AE" w:rsidRDefault="002B52AE" w:rsidP="002B52AE">
      <w:pPr>
        <w:autoSpaceDE w:val="0"/>
        <w:spacing w:after="0" w:line="240" w:lineRule="auto"/>
        <w:jc w:val="right"/>
        <w:rPr>
          <w:rFonts w:ascii="Times New Roman" w:eastAsia="Tahoma" w:hAnsi="Times New Roman"/>
          <w:bCs/>
          <w:color w:val="FF0000"/>
          <w:sz w:val="16"/>
          <w:szCs w:val="16"/>
          <w:lang w:bidi="ru-RU"/>
        </w:rPr>
      </w:pPr>
    </w:p>
    <w:p w:rsidR="002B52AE" w:rsidRPr="002B52AE" w:rsidRDefault="002B52AE" w:rsidP="002B52AE">
      <w:pPr>
        <w:spacing w:after="0" w:line="240" w:lineRule="auto"/>
        <w:rPr>
          <w:rFonts w:ascii="Times New Roman" w:hAnsi="Times New Roman"/>
          <w:sz w:val="16"/>
          <w:szCs w:val="16"/>
        </w:rPr>
      </w:pPr>
      <w:r w:rsidRPr="002B52AE">
        <w:rPr>
          <w:rFonts w:ascii="Times New Roman" w:hAnsi="Times New Roman"/>
          <w:sz w:val="16"/>
          <w:szCs w:val="16"/>
        </w:rPr>
        <w:t xml:space="preserve">Бланк органа местного самоуправления, </w:t>
      </w:r>
    </w:p>
    <w:p w:rsidR="002B52AE" w:rsidRPr="002B52AE" w:rsidRDefault="002B52AE" w:rsidP="002B52AE">
      <w:pPr>
        <w:spacing w:after="0" w:line="240" w:lineRule="auto"/>
        <w:rPr>
          <w:rFonts w:ascii="Times New Roman" w:hAnsi="Times New Roman"/>
          <w:sz w:val="16"/>
          <w:szCs w:val="16"/>
          <w:lang w:bidi="ru-RU"/>
        </w:rPr>
      </w:pPr>
      <w:r w:rsidRPr="002B52AE">
        <w:rPr>
          <w:rFonts w:ascii="Times New Roman" w:hAnsi="Times New Roman"/>
          <w:sz w:val="16"/>
          <w:szCs w:val="16"/>
        </w:rPr>
        <w:t xml:space="preserve">осуществляющего предоставление </w:t>
      </w:r>
    </w:p>
    <w:p w:rsidR="002B52AE" w:rsidRPr="002B52AE" w:rsidRDefault="002B52AE" w:rsidP="002B52AE">
      <w:pPr>
        <w:spacing w:after="0" w:line="240" w:lineRule="auto"/>
        <w:rPr>
          <w:rFonts w:ascii="Times New Roman" w:hAnsi="Times New Roman"/>
          <w:sz w:val="16"/>
          <w:szCs w:val="16"/>
          <w:lang w:bidi="ru-RU"/>
        </w:rPr>
      </w:pPr>
      <w:r w:rsidRPr="002B52AE">
        <w:rPr>
          <w:rFonts w:ascii="Times New Roman" w:hAnsi="Times New Roman"/>
          <w:sz w:val="16"/>
          <w:szCs w:val="16"/>
          <w:lang w:bidi="ru-RU"/>
        </w:rPr>
        <w:t>муниципальной услуги</w:t>
      </w:r>
    </w:p>
    <w:p w:rsidR="002B52AE" w:rsidRPr="002B52AE" w:rsidRDefault="002B52AE" w:rsidP="002B52AE">
      <w:pPr>
        <w:widowControl w:val="0"/>
        <w:tabs>
          <w:tab w:val="left" w:pos="4819"/>
        </w:tabs>
        <w:spacing w:after="474" w:line="280" w:lineRule="exact"/>
        <w:rPr>
          <w:rFonts w:ascii="Times New Roman" w:hAnsi="Times New Roman"/>
          <w:b/>
          <w:spacing w:val="-4"/>
          <w:sz w:val="16"/>
          <w:szCs w:val="16"/>
        </w:rPr>
      </w:pPr>
      <w:bookmarkStart w:id="11" w:name="OLE_LINK460"/>
      <w:bookmarkStart w:id="12" w:name="OLE_LINK459"/>
      <w:r w:rsidRPr="002B52AE">
        <w:rPr>
          <w:rFonts w:ascii="Times New Roman" w:hAnsi="Times New Roman"/>
          <w:sz w:val="16"/>
          <w:szCs w:val="16"/>
          <w:lang w:bidi="ru-RU"/>
        </w:rPr>
        <w:t>от_______________№ ______________</w:t>
      </w:r>
    </w:p>
    <w:p w:rsidR="002B52AE" w:rsidRPr="002B52AE" w:rsidRDefault="002B52AE" w:rsidP="002B52AE">
      <w:pPr>
        <w:tabs>
          <w:tab w:val="left" w:pos="567"/>
          <w:tab w:val="left" w:pos="4536"/>
        </w:tabs>
        <w:spacing w:after="0" w:line="240" w:lineRule="auto"/>
        <w:jc w:val="center"/>
        <w:rPr>
          <w:rFonts w:ascii="Times New Roman" w:hAnsi="Times New Roman"/>
          <w:b/>
          <w:color w:val="FF0000"/>
          <w:spacing w:val="-4"/>
          <w:sz w:val="16"/>
          <w:szCs w:val="16"/>
        </w:rPr>
      </w:pPr>
      <w:r w:rsidRPr="002B52AE">
        <w:rPr>
          <w:rFonts w:ascii="Times New Roman" w:hAnsi="Times New Roman"/>
          <w:b/>
          <w:spacing w:val="-4"/>
          <w:sz w:val="16"/>
          <w:szCs w:val="16"/>
        </w:rPr>
        <w:t xml:space="preserve">О предоставлении разрешения </w:t>
      </w:r>
      <w:bookmarkEnd w:id="11"/>
      <w:bookmarkEnd w:id="12"/>
      <w:r w:rsidRPr="002B52AE">
        <w:rPr>
          <w:rFonts w:ascii="Times New Roman" w:hAnsi="Times New Roman"/>
          <w:b/>
          <w:spacing w:val="-4"/>
          <w:sz w:val="16"/>
          <w:szCs w:val="16"/>
        </w:rPr>
        <w:t xml:space="preserve">на отклонение от предельных параметров разрешенного строительства, реконструкции объекта капитального строительства </w:t>
      </w:r>
    </w:p>
    <w:p w:rsidR="002B52AE" w:rsidRPr="002B52AE" w:rsidRDefault="002B52AE" w:rsidP="002B52AE">
      <w:pPr>
        <w:tabs>
          <w:tab w:val="left" w:pos="567"/>
          <w:tab w:val="left" w:pos="4536"/>
        </w:tabs>
        <w:spacing w:after="0" w:line="240" w:lineRule="auto"/>
        <w:rPr>
          <w:rFonts w:ascii="Times New Roman" w:hAnsi="Times New Roman"/>
          <w:b/>
          <w:color w:val="FF0000"/>
          <w:spacing w:val="-4"/>
          <w:sz w:val="16"/>
          <w:szCs w:val="16"/>
        </w:rPr>
      </w:pPr>
    </w:p>
    <w:p w:rsidR="002B52AE" w:rsidRPr="002B52AE" w:rsidRDefault="002B52AE" w:rsidP="002B52AE">
      <w:pPr>
        <w:autoSpaceDE w:val="0"/>
        <w:spacing w:after="0" w:line="240" w:lineRule="auto"/>
        <w:ind w:firstLine="709"/>
        <w:jc w:val="both"/>
        <w:rPr>
          <w:rFonts w:ascii="Times New Roman" w:hAnsi="Times New Roman"/>
          <w:spacing w:val="-4"/>
          <w:sz w:val="16"/>
          <w:szCs w:val="16"/>
        </w:rPr>
      </w:pPr>
      <w:r w:rsidRPr="002B52AE">
        <w:rPr>
          <w:rFonts w:ascii="Times New Roman" w:hAnsi="Times New Roman"/>
          <w:spacing w:val="-4"/>
          <w:sz w:val="16"/>
          <w:szCs w:val="16"/>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2B52AE">
        <w:rPr>
          <w:rFonts w:ascii="Times New Roman" w:hAnsi="Times New Roman"/>
          <w:sz w:val="16"/>
          <w:szCs w:val="16"/>
        </w:rPr>
        <w:t xml:space="preserve">муниципального образования Каировский сельсовет Саракташского района Оренбургской области, </w:t>
      </w:r>
      <w:r w:rsidRPr="002B52AE">
        <w:rPr>
          <w:rFonts w:ascii="Times New Roman" w:hAnsi="Times New Roman"/>
          <w:spacing w:val="-4"/>
          <w:sz w:val="16"/>
          <w:szCs w:val="16"/>
        </w:rPr>
        <w:t xml:space="preserve">утвержденными Постановлением администрации </w:t>
      </w:r>
      <w:r w:rsidRPr="002B52AE">
        <w:rPr>
          <w:rFonts w:ascii="Times New Roman" w:hAnsi="Times New Roman"/>
          <w:sz w:val="16"/>
          <w:szCs w:val="16"/>
        </w:rPr>
        <w:t xml:space="preserve">муниципального образования Каировский сельсовет Саракташского района Оренбургской области от 08.09.2023 №64-п </w:t>
      </w:r>
      <w:r w:rsidRPr="002B52AE">
        <w:rPr>
          <w:rFonts w:ascii="Times New Roman" w:hAnsi="Times New Roman"/>
          <w:spacing w:val="-4"/>
          <w:sz w:val="16"/>
          <w:szCs w:val="16"/>
        </w:rPr>
        <w:t xml:space="preserve">на основании заключения о результатах общественных обсуждений/публичных слушаний от ________________ № ______________,  </w:t>
      </w:r>
    </w:p>
    <w:p w:rsidR="002B52AE" w:rsidRPr="002B52AE" w:rsidRDefault="002B52AE" w:rsidP="002B52AE">
      <w:pPr>
        <w:tabs>
          <w:tab w:val="left" w:pos="709"/>
        </w:tabs>
        <w:spacing w:after="0" w:line="240" w:lineRule="auto"/>
        <w:jc w:val="both"/>
        <w:rPr>
          <w:rFonts w:ascii="Times New Roman" w:hAnsi="Times New Roman"/>
          <w:sz w:val="16"/>
          <w:szCs w:val="16"/>
        </w:rPr>
      </w:pPr>
      <w:r w:rsidRPr="002B52AE">
        <w:rPr>
          <w:rFonts w:ascii="Times New Roman" w:hAnsi="Times New Roman"/>
          <w:spacing w:val="-4"/>
          <w:sz w:val="16"/>
          <w:szCs w:val="16"/>
        </w:rPr>
        <w:tab/>
        <w:t xml:space="preserve">1. Предоставить разрешение </w:t>
      </w:r>
      <w:r w:rsidRPr="002B52AE">
        <w:rPr>
          <w:rFonts w:ascii="Times New Roman" w:hAnsi="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2B52AE">
        <w:rPr>
          <w:rFonts w:ascii="Times New Roman" w:hAnsi="Times New Roman"/>
          <w:iCs/>
          <w:spacing w:val="-4"/>
          <w:sz w:val="16"/>
          <w:szCs w:val="16"/>
        </w:rPr>
        <w:t>______________________________________________________</w:t>
      </w:r>
    </w:p>
    <w:p w:rsidR="002B52AE" w:rsidRPr="002B52AE" w:rsidRDefault="002B52AE" w:rsidP="002B52AE">
      <w:pPr>
        <w:tabs>
          <w:tab w:val="left" w:pos="709"/>
        </w:tabs>
        <w:spacing w:after="0" w:line="240" w:lineRule="auto"/>
        <w:jc w:val="center"/>
        <w:rPr>
          <w:rFonts w:ascii="Times New Roman" w:hAnsi="Times New Roman"/>
          <w:spacing w:val="-4"/>
          <w:sz w:val="16"/>
          <w:szCs w:val="16"/>
        </w:rPr>
      </w:pPr>
      <w:r w:rsidRPr="002B52AE">
        <w:rPr>
          <w:rFonts w:ascii="Times New Roman" w:hAnsi="Times New Roman"/>
          <w:sz w:val="16"/>
          <w:szCs w:val="16"/>
        </w:rPr>
        <w:t>указать наименование объекта капитального строительства</w:t>
      </w:r>
    </w:p>
    <w:p w:rsidR="002B52AE" w:rsidRPr="002B52AE" w:rsidRDefault="002B52AE" w:rsidP="002B52AE">
      <w:pPr>
        <w:tabs>
          <w:tab w:val="left" w:pos="709"/>
        </w:tabs>
        <w:spacing w:after="0" w:line="240" w:lineRule="auto"/>
        <w:jc w:val="both"/>
        <w:rPr>
          <w:rFonts w:ascii="Times New Roman" w:hAnsi="Times New Roman"/>
          <w:sz w:val="16"/>
          <w:szCs w:val="16"/>
        </w:rPr>
      </w:pPr>
      <w:r w:rsidRPr="002B52AE">
        <w:rPr>
          <w:rFonts w:ascii="Times New Roman" w:hAnsi="Times New Roman"/>
          <w:spacing w:val="-4"/>
          <w:sz w:val="16"/>
          <w:szCs w:val="16"/>
        </w:rPr>
        <w:t xml:space="preserve">в отношении земельного участка с кадастровым номером </w:t>
      </w:r>
      <w:r w:rsidRPr="002B52AE">
        <w:rPr>
          <w:rFonts w:ascii="Times New Roman" w:hAnsi="Times New Roman"/>
          <w:iCs/>
          <w:spacing w:val="-4"/>
          <w:sz w:val="16"/>
          <w:szCs w:val="16"/>
        </w:rPr>
        <w:t>___________________________________</w:t>
      </w:r>
      <w:r w:rsidRPr="002B52AE">
        <w:rPr>
          <w:rFonts w:ascii="Times New Roman" w:hAnsi="Times New Roman"/>
          <w:spacing w:val="-4"/>
          <w:sz w:val="16"/>
          <w:szCs w:val="16"/>
        </w:rPr>
        <w:t xml:space="preserve">, </w:t>
      </w:r>
    </w:p>
    <w:p w:rsidR="002B52AE" w:rsidRPr="002B52AE" w:rsidRDefault="002B52AE" w:rsidP="002B52AE">
      <w:pPr>
        <w:tabs>
          <w:tab w:val="left" w:pos="709"/>
        </w:tabs>
        <w:spacing w:after="0" w:line="240" w:lineRule="auto"/>
        <w:jc w:val="both"/>
        <w:rPr>
          <w:rFonts w:ascii="Times New Roman" w:hAnsi="Times New Roman"/>
          <w:spacing w:val="-4"/>
          <w:sz w:val="16"/>
          <w:szCs w:val="16"/>
        </w:rPr>
      </w:pPr>
      <w:r w:rsidRPr="002B52AE">
        <w:rPr>
          <w:rFonts w:ascii="Times New Roman" w:hAnsi="Times New Roman"/>
          <w:sz w:val="16"/>
          <w:szCs w:val="16"/>
        </w:rPr>
        <w:t>указать кадастровый номер земельного участка</w:t>
      </w:r>
    </w:p>
    <w:p w:rsidR="002B52AE" w:rsidRPr="002B52AE" w:rsidRDefault="002B52AE" w:rsidP="002B52AE">
      <w:pPr>
        <w:tabs>
          <w:tab w:val="left" w:pos="709"/>
        </w:tabs>
        <w:spacing w:after="0" w:line="240" w:lineRule="auto"/>
        <w:jc w:val="both"/>
        <w:rPr>
          <w:rFonts w:ascii="Times New Roman" w:hAnsi="Times New Roman"/>
          <w:sz w:val="16"/>
          <w:szCs w:val="16"/>
        </w:rPr>
      </w:pPr>
      <w:r w:rsidRPr="002B52AE">
        <w:rPr>
          <w:rFonts w:ascii="Times New Roman" w:hAnsi="Times New Roman"/>
          <w:spacing w:val="-4"/>
          <w:sz w:val="16"/>
          <w:szCs w:val="16"/>
        </w:rPr>
        <w:t xml:space="preserve">расположенного по адресу:_________________________________________ </w:t>
      </w:r>
      <w:r w:rsidRPr="002B52AE">
        <w:rPr>
          <w:rFonts w:ascii="Times New Roman" w:hAnsi="Times New Roman"/>
          <w:iCs/>
          <w:spacing w:val="-4"/>
          <w:sz w:val="16"/>
          <w:szCs w:val="16"/>
        </w:rPr>
        <w:t>____________________________________________________________,</w:t>
      </w:r>
    </w:p>
    <w:p w:rsidR="002B52AE" w:rsidRPr="002B52AE" w:rsidRDefault="002B52AE" w:rsidP="002B52AE">
      <w:pPr>
        <w:tabs>
          <w:tab w:val="left" w:pos="709"/>
        </w:tabs>
        <w:spacing w:after="0" w:line="240" w:lineRule="auto"/>
        <w:jc w:val="center"/>
        <w:rPr>
          <w:rFonts w:ascii="Times New Roman" w:hAnsi="Times New Roman"/>
          <w:sz w:val="16"/>
          <w:szCs w:val="16"/>
        </w:rPr>
      </w:pPr>
      <w:r w:rsidRPr="002B52AE">
        <w:rPr>
          <w:rFonts w:ascii="Times New Roman" w:hAnsi="Times New Roman"/>
          <w:sz w:val="16"/>
          <w:szCs w:val="16"/>
        </w:rPr>
        <w:t>__________________________________________________________________</w:t>
      </w:r>
    </w:p>
    <w:p w:rsidR="002B52AE" w:rsidRPr="002B52AE" w:rsidRDefault="002B52AE" w:rsidP="002B52AE">
      <w:pPr>
        <w:tabs>
          <w:tab w:val="left" w:pos="709"/>
        </w:tabs>
        <w:spacing w:after="0" w:line="240" w:lineRule="auto"/>
        <w:jc w:val="center"/>
        <w:rPr>
          <w:rFonts w:ascii="Times New Roman" w:hAnsi="Times New Roman"/>
          <w:iCs/>
          <w:spacing w:val="-4"/>
          <w:sz w:val="16"/>
          <w:szCs w:val="16"/>
        </w:rPr>
      </w:pPr>
      <w:r w:rsidRPr="002B52AE">
        <w:rPr>
          <w:rFonts w:ascii="Times New Roman" w:hAnsi="Times New Roman"/>
          <w:sz w:val="16"/>
          <w:szCs w:val="16"/>
        </w:rPr>
        <w:t>указать наименование предельного параметра и показатель предоставляемого отклонения</w:t>
      </w:r>
    </w:p>
    <w:p w:rsidR="002B52AE" w:rsidRPr="002B52AE" w:rsidRDefault="002B52AE" w:rsidP="002B52AE">
      <w:pPr>
        <w:tabs>
          <w:tab w:val="left" w:pos="709"/>
        </w:tabs>
        <w:spacing w:after="0" w:line="240" w:lineRule="auto"/>
        <w:ind w:firstLine="709"/>
        <w:jc w:val="both"/>
        <w:rPr>
          <w:rFonts w:ascii="Times New Roman" w:hAnsi="Times New Roman"/>
          <w:spacing w:val="-4"/>
          <w:sz w:val="16"/>
          <w:szCs w:val="16"/>
        </w:rPr>
      </w:pPr>
      <w:r w:rsidRPr="002B52AE">
        <w:rPr>
          <w:rFonts w:ascii="Times New Roman" w:hAnsi="Times New Roman"/>
          <w:spacing w:val="-4"/>
          <w:sz w:val="16"/>
          <w:szCs w:val="16"/>
        </w:rPr>
        <w:t>2. Опубликовать настоящее постановление в информационном бюллетене «Каировский сельсовет».</w:t>
      </w:r>
    </w:p>
    <w:p w:rsidR="002B52AE" w:rsidRPr="002B52AE" w:rsidRDefault="002B52AE" w:rsidP="002B52AE">
      <w:pPr>
        <w:spacing w:after="0" w:line="240" w:lineRule="auto"/>
        <w:ind w:right="-57" w:firstLine="720"/>
        <w:jc w:val="both"/>
        <w:rPr>
          <w:rFonts w:ascii="Times New Roman" w:hAnsi="Times New Roman"/>
          <w:spacing w:val="-4"/>
          <w:sz w:val="16"/>
          <w:szCs w:val="16"/>
        </w:rPr>
      </w:pPr>
      <w:r w:rsidRPr="002B52AE">
        <w:rPr>
          <w:rFonts w:ascii="Times New Roman" w:hAnsi="Times New Roman"/>
          <w:spacing w:val="-4"/>
          <w:sz w:val="16"/>
          <w:szCs w:val="16"/>
        </w:rPr>
        <w:t>3. Контроль за исполнением настоящего постановления оставляю за собой.</w:t>
      </w:r>
    </w:p>
    <w:p w:rsidR="002B52AE" w:rsidRPr="002B52AE" w:rsidRDefault="002B52AE" w:rsidP="002B52AE">
      <w:pPr>
        <w:spacing w:after="0" w:line="240" w:lineRule="auto"/>
        <w:ind w:right="-57" w:firstLine="720"/>
        <w:jc w:val="both"/>
        <w:rPr>
          <w:rFonts w:ascii="Times New Roman" w:hAnsi="Times New Roman"/>
          <w:spacing w:val="-4"/>
          <w:sz w:val="16"/>
          <w:szCs w:val="16"/>
        </w:rPr>
      </w:pPr>
      <w:r w:rsidRPr="002B52AE">
        <w:rPr>
          <w:rFonts w:ascii="Times New Roman" w:hAnsi="Times New Roman"/>
          <w:spacing w:val="-4"/>
          <w:sz w:val="16"/>
          <w:szCs w:val="16"/>
        </w:rPr>
        <w:t>4. Постановление вступает в силу после его официального опубликования.</w:t>
      </w:r>
    </w:p>
    <w:tbl>
      <w:tblPr>
        <w:tblW w:w="9923" w:type="dxa"/>
        <w:tblLayout w:type="fixed"/>
        <w:tblCellMar>
          <w:left w:w="28" w:type="dxa"/>
          <w:right w:w="28" w:type="dxa"/>
        </w:tblCellMar>
        <w:tblLook w:val="0000"/>
      </w:tblPr>
      <w:tblGrid>
        <w:gridCol w:w="3119"/>
        <w:gridCol w:w="283"/>
        <w:gridCol w:w="2269"/>
        <w:gridCol w:w="283"/>
        <w:gridCol w:w="3969"/>
      </w:tblGrid>
      <w:tr w:rsidR="002B52AE" w:rsidRPr="002B52AE" w:rsidTr="00AC5D6A">
        <w:trPr>
          <w:trHeight w:val="554"/>
        </w:trPr>
        <w:tc>
          <w:tcPr>
            <w:tcW w:w="311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r>
      <w:tr w:rsidR="002B52AE" w:rsidRPr="002B52AE" w:rsidTr="00AC5D6A">
        <w:tc>
          <w:tcPr>
            <w:tcW w:w="311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должность</w:t>
            </w:r>
          </w:p>
        </w:tc>
        <w:tc>
          <w:tcPr>
            <w:tcW w:w="283" w:type="dxa"/>
            <w:shd w:val="clear" w:color="auto" w:fill="auto"/>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226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396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И.О.Фамилия</w:t>
            </w:r>
          </w:p>
        </w:tc>
      </w:tr>
    </w:tbl>
    <w:p w:rsidR="002B52AE" w:rsidRPr="002B52AE" w:rsidRDefault="002B52AE" w:rsidP="002B52AE">
      <w:pPr>
        <w:autoSpaceDE w:val="0"/>
        <w:spacing w:after="0" w:line="240" w:lineRule="auto"/>
        <w:jc w:val="right"/>
        <w:rPr>
          <w:rFonts w:ascii="Times New Roman" w:hAnsi="Times New Roman"/>
          <w:sz w:val="16"/>
          <w:szCs w:val="16"/>
        </w:rPr>
      </w:pPr>
      <w:r w:rsidRPr="002B52AE">
        <w:rPr>
          <w:rFonts w:ascii="Times New Roman" w:hAnsi="Times New Roman"/>
          <w:bCs/>
          <w:sz w:val="16"/>
          <w:szCs w:val="16"/>
        </w:rPr>
        <w:t>Приложение № 3</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hAnsi="Times New Roman"/>
          <w:sz w:val="16"/>
          <w:szCs w:val="16"/>
        </w:rPr>
      </w:pPr>
      <w:r w:rsidRPr="002B52AE">
        <w:rPr>
          <w:rFonts w:ascii="Times New Roman" w:hAnsi="Times New Roman"/>
          <w:sz w:val="16"/>
          <w:szCs w:val="16"/>
        </w:rPr>
        <w:t>по предоставлению муниципальной услуги</w:t>
      </w:r>
    </w:p>
    <w:p w:rsidR="002B52AE" w:rsidRPr="002B52AE" w:rsidRDefault="002B52AE" w:rsidP="002B52AE">
      <w:pPr>
        <w:spacing w:after="0" w:line="240" w:lineRule="auto"/>
        <w:ind w:left="5387"/>
        <w:jc w:val="right"/>
        <w:rPr>
          <w:rFonts w:ascii="Times New Roman" w:hAnsi="Times New Roman"/>
          <w:sz w:val="16"/>
          <w:szCs w:val="16"/>
        </w:rPr>
      </w:pPr>
    </w:p>
    <w:p w:rsidR="002B52AE" w:rsidRPr="002B52AE" w:rsidRDefault="002B52AE" w:rsidP="002B52AE">
      <w:pPr>
        <w:spacing w:after="0" w:line="240" w:lineRule="auto"/>
        <w:ind w:left="5387"/>
        <w:jc w:val="right"/>
        <w:rPr>
          <w:rFonts w:ascii="Times New Roman" w:eastAsia="Tahoma" w:hAnsi="Times New Roman"/>
          <w:sz w:val="16"/>
          <w:szCs w:val="16"/>
          <w:lang w:bidi="ru-RU"/>
        </w:rPr>
      </w:pPr>
      <w:r w:rsidRPr="002B52AE">
        <w:rPr>
          <w:rFonts w:ascii="Times New Roman" w:hAnsi="Times New Roman"/>
          <w:sz w:val="16"/>
          <w:szCs w:val="16"/>
        </w:rPr>
        <w:t>Рекомендуемая форма</w:t>
      </w:r>
    </w:p>
    <w:p w:rsidR="002B52AE" w:rsidRPr="002B52AE" w:rsidRDefault="002B52AE" w:rsidP="002B52AE">
      <w:pPr>
        <w:spacing w:after="0" w:line="240" w:lineRule="auto"/>
        <w:jc w:val="right"/>
        <w:rPr>
          <w:rFonts w:ascii="Times New Roman" w:eastAsia="Tahoma" w:hAnsi="Times New Roman"/>
          <w:sz w:val="16"/>
          <w:szCs w:val="16"/>
          <w:lang w:bidi="ru-RU"/>
        </w:rPr>
      </w:pPr>
    </w:p>
    <w:p w:rsidR="002B52AE" w:rsidRPr="002B52AE" w:rsidRDefault="002B52AE" w:rsidP="002B52AE">
      <w:pPr>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Кому ____________________________________</w:t>
      </w:r>
    </w:p>
    <w:p w:rsidR="002B52AE" w:rsidRPr="002B52AE" w:rsidRDefault="002B52AE" w:rsidP="002B52AE">
      <w:pPr>
        <w:widowControl w:val="0"/>
        <w:autoSpaceDE w:val="0"/>
        <w:spacing w:after="0" w:line="240" w:lineRule="auto"/>
        <w:ind w:left="4536" w:right="-143"/>
        <w:jc w:val="center"/>
        <w:rPr>
          <w:rFonts w:ascii="Times New Roman" w:eastAsia="Tahoma" w:hAnsi="Times New Roman"/>
          <w:sz w:val="16"/>
          <w:szCs w:val="16"/>
          <w:lang w:bidi="ru-RU"/>
        </w:rPr>
      </w:pPr>
      <w:r w:rsidRPr="002B52AE">
        <w:rPr>
          <w:rFonts w:ascii="Times New Roman" w:eastAsia="Tahoma" w:hAnsi="Times New Roman"/>
          <w:sz w:val="16"/>
          <w:szCs w:val="16"/>
          <w:lang w:bidi="ru-RU"/>
        </w:rPr>
        <w:t>фамилия, имя, отчество (при наличии) заявителя</w:t>
      </w:r>
      <w:r w:rsidRPr="002B52AE">
        <w:rPr>
          <w:rStyle w:val="affff5"/>
          <w:rFonts w:ascii="Times New Roman" w:eastAsia="Tahoma" w:hAnsi="Times New Roman"/>
          <w:sz w:val="16"/>
          <w:szCs w:val="16"/>
          <w:lang w:bidi="ru-RU"/>
        </w:rPr>
        <w:footnoteReference w:id="3"/>
      </w:r>
      <w:r w:rsidRPr="002B52AE">
        <w:rPr>
          <w:rFonts w:ascii="Times New Roman" w:eastAsia="Tahoma"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B52AE" w:rsidRPr="002B52AE" w:rsidRDefault="002B52AE" w:rsidP="002B52AE">
      <w:pPr>
        <w:widowControl w:val="0"/>
        <w:autoSpaceDE w:val="0"/>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___________________________________</w:t>
      </w:r>
    </w:p>
    <w:p w:rsidR="002B52AE" w:rsidRDefault="002B52AE" w:rsidP="002B52AE">
      <w:pPr>
        <w:widowControl w:val="0"/>
        <w:autoSpaceDE w:val="0"/>
        <w:spacing w:after="0" w:line="240" w:lineRule="auto"/>
        <w:ind w:left="4820"/>
        <w:jc w:val="center"/>
        <w:rPr>
          <w:rFonts w:ascii="Times New Roman" w:eastAsia="Tahoma" w:hAnsi="Times New Roman"/>
          <w:sz w:val="16"/>
          <w:szCs w:val="16"/>
          <w:lang w:bidi="ru-RU"/>
        </w:rPr>
      </w:pPr>
      <w:r w:rsidRPr="002B52AE">
        <w:rPr>
          <w:rFonts w:ascii="Times New Roman" w:eastAsia="Tahoma" w:hAnsi="Times New Roman"/>
          <w:sz w:val="16"/>
          <w:szCs w:val="16"/>
          <w:lang w:bidi="ru-RU"/>
        </w:rPr>
        <w:t>почтовый индекс и адрес, телефон, адрес электронной почты</w:t>
      </w:r>
    </w:p>
    <w:p w:rsidR="0009565A" w:rsidRPr="002B52AE" w:rsidRDefault="0009565A" w:rsidP="002B52AE">
      <w:pPr>
        <w:widowControl w:val="0"/>
        <w:autoSpaceDE w:val="0"/>
        <w:spacing w:after="0" w:line="240" w:lineRule="auto"/>
        <w:ind w:left="4820"/>
        <w:jc w:val="center"/>
        <w:rPr>
          <w:rFonts w:ascii="Times New Roman" w:eastAsia="Tahoma" w:hAnsi="Times New Roman"/>
          <w:b/>
          <w:color w:val="FF0000"/>
          <w:sz w:val="16"/>
          <w:szCs w:val="16"/>
          <w:lang w:bidi="ru-RU"/>
        </w:rPr>
      </w:pPr>
    </w:p>
    <w:p w:rsidR="002B52AE" w:rsidRPr="002B52AE" w:rsidRDefault="002B52AE" w:rsidP="002B52AE">
      <w:pPr>
        <w:widowControl w:val="0"/>
        <w:spacing w:after="0" w:line="240" w:lineRule="auto"/>
        <w:jc w:val="center"/>
        <w:rPr>
          <w:rFonts w:ascii="Times New Roman" w:eastAsia="Tahoma" w:hAnsi="Times New Roman"/>
          <w:b/>
          <w:sz w:val="16"/>
          <w:szCs w:val="16"/>
          <w:lang w:bidi="ru-RU"/>
        </w:rPr>
      </w:pPr>
      <w:r w:rsidRPr="002B52AE">
        <w:rPr>
          <w:rFonts w:ascii="Times New Roman" w:eastAsia="Tahoma" w:hAnsi="Times New Roman"/>
          <w:b/>
          <w:sz w:val="16"/>
          <w:szCs w:val="16"/>
          <w:lang w:bidi="ru-RU"/>
        </w:rPr>
        <w:t xml:space="preserve">Р Е Ш Е Н И Е </w:t>
      </w:r>
    </w:p>
    <w:p w:rsidR="002B52AE" w:rsidRPr="002B52AE" w:rsidRDefault="002B52AE" w:rsidP="002B52AE">
      <w:pPr>
        <w:widowControl w:val="0"/>
        <w:spacing w:line="240" w:lineRule="auto"/>
        <w:jc w:val="center"/>
        <w:rPr>
          <w:rFonts w:ascii="Times New Roman" w:hAnsi="Times New Roman"/>
          <w:sz w:val="16"/>
          <w:szCs w:val="16"/>
          <w:lang w:bidi="ru-RU"/>
        </w:rPr>
      </w:pPr>
      <w:r w:rsidRPr="002B52AE">
        <w:rPr>
          <w:rFonts w:ascii="Times New Roman" w:eastAsia="Tahoma" w:hAnsi="Times New Roman"/>
          <w:b/>
          <w:sz w:val="16"/>
          <w:szCs w:val="16"/>
          <w:lang w:bidi="ru-RU"/>
        </w:rPr>
        <w:t>об отказе в приеме документов</w:t>
      </w:r>
    </w:p>
    <w:p w:rsidR="002B52AE" w:rsidRPr="002B52AE" w:rsidRDefault="002B52AE" w:rsidP="002B52AE">
      <w:pPr>
        <w:widowControl w:val="0"/>
        <w:spacing w:after="0" w:line="240" w:lineRule="auto"/>
        <w:jc w:val="center"/>
        <w:rPr>
          <w:rFonts w:ascii="Times New Roman" w:hAnsi="Times New Roman"/>
          <w:sz w:val="16"/>
          <w:szCs w:val="16"/>
          <w:lang w:bidi="ru-RU"/>
        </w:rPr>
      </w:pPr>
      <w:r w:rsidRPr="002B52AE">
        <w:rPr>
          <w:rFonts w:ascii="Times New Roman" w:hAnsi="Times New Roman"/>
          <w:sz w:val="16"/>
          <w:szCs w:val="16"/>
          <w:lang w:bidi="ru-RU"/>
        </w:rPr>
        <w:t>__________________________________________________________________</w:t>
      </w:r>
    </w:p>
    <w:p w:rsidR="002B52AE" w:rsidRPr="002B52AE" w:rsidRDefault="002B52AE" w:rsidP="002B52AE">
      <w:pPr>
        <w:widowControl w:val="0"/>
        <w:spacing w:after="0" w:line="240" w:lineRule="auto"/>
        <w:jc w:val="center"/>
        <w:rPr>
          <w:rFonts w:ascii="Times New Roman" w:eastAsia="Tahoma" w:hAnsi="Times New Roman"/>
          <w:sz w:val="16"/>
          <w:szCs w:val="16"/>
          <w:lang w:bidi="ru-RU"/>
        </w:rPr>
      </w:pPr>
      <w:r w:rsidRPr="002B52AE">
        <w:rPr>
          <w:rFonts w:ascii="Times New Roman" w:hAnsi="Times New Roman"/>
          <w:sz w:val="16"/>
          <w:szCs w:val="16"/>
          <w:lang w:bidi="ru-RU"/>
        </w:rPr>
        <w:t>указать наименование уполномоченного органа местного самоуправления</w:t>
      </w:r>
    </w:p>
    <w:p w:rsidR="002B52AE" w:rsidRPr="002B52AE" w:rsidRDefault="002B52AE" w:rsidP="002B52AE">
      <w:pPr>
        <w:widowControl w:val="0"/>
        <w:spacing w:after="0" w:line="240" w:lineRule="auto"/>
        <w:ind w:firstLine="709"/>
        <w:jc w:val="both"/>
        <w:rPr>
          <w:rFonts w:ascii="Times New Roman" w:eastAsia="Tahoma" w:hAnsi="Times New Roman"/>
          <w:sz w:val="16"/>
          <w:szCs w:val="16"/>
          <w:lang w:bidi="ru-RU"/>
        </w:rPr>
      </w:pPr>
    </w:p>
    <w:p w:rsidR="002B52AE" w:rsidRPr="002B52AE" w:rsidRDefault="002B52AE" w:rsidP="002B52AE">
      <w:pPr>
        <w:widowControl w:val="0"/>
        <w:spacing w:after="0" w:line="240" w:lineRule="auto"/>
        <w:ind w:firstLine="709"/>
        <w:jc w:val="both"/>
        <w:rPr>
          <w:rFonts w:ascii="Times New Roman" w:eastAsia="Tahoma" w:hAnsi="Times New Roman"/>
          <w:color w:val="FF0000"/>
          <w:sz w:val="16"/>
          <w:szCs w:val="16"/>
          <w:lang w:bidi="ru-RU"/>
        </w:rPr>
      </w:pPr>
      <w:r w:rsidRPr="002B52AE">
        <w:rPr>
          <w:rFonts w:ascii="Times New Roman" w:eastAsia="Tahoma" w:hAnsi="Times New Roman"/>
          <w:sz w:val="16"/>
          <w:szCs w:val="16"/>
          <w:lang w:bidi="ru-RU"/>
        </w:rP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2B52AE" w:rsidRPr="002B52AE" w:rsidRDefault="002B52AE" w:rsidP="002B52AE">
      <w:pPr>
        <w:widowControl w:val="0"/>
        <w:spacing w:after="0" w:line="240" w:lineRule="auto"/>
        <w:ind w:firstLine="709"/>
        <w:jc w:val="both"/>
        <w:rPr>
          <w:rFonts w:ascii="Times New Roman" w:eastAsia="Tahoma" w:hAnsi="Times New Roman"/>
          <w:color w:val="FF0000"/>
          <w:sz w:val="16"/>
          <w:szCs w:val="16"/>
          <w:lang w:bidi="ru-RU"/>
        </w:rPr>
      </w:pPr>
    </w:p>
    <w:tbl>
      <w:tblPr>
        <w:tblW w:w="0" w:type="auto"/>
        <w:tblInd w:w="-5" w:type="dxa"/>
        <w:tblLayout w:type="fixed"/>
        <w:tblCellMar>
          <w:top w:w="102" w:type="dxa"/>
          <w:left w:w="62" w:type="dxa"/>
          <w:bottom w:w="102" w:type="dxa"/>
          <w:right w:w="62" w:type="dxa"/>
        </w:tblCellMar>
        <w:tblLook w:val="0000"/>
      </w:tblPr>
      <w:tblGrid>
        <w:gridCol w:w="1201"/>
        <w:gridCol w:w="4678"/>
        <w:gridCol w:w="4044"/>
      </w:tblGrid>
      <w:tr w:rsidR="002B52AE" w:rsidRPr="002B52AE" w:rsidTr="0009565A">
        <w:trPr>
          <w:trHeight w:val="915"/>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Наименование основания для отказа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Разъяснение причин отказа в приеме документов</w:t>
            </w:r>
          </w:p>
        </w:tc>
      </w:tr>
      <w:tr w:rsidR="002B52AE" w:rsidRPr="002B52AE" w:rsidTr="00AC5D6A">
        <w:trPr>
          <w:trHeight w:val="108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«а»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hAnsi="Times New Roman"/>
                <w:i/>
                <w:sz w:val="16"/>
                <w:szCs w:val="16"/>
                <w:lang w:bidi="ru-RU"/>
              </w:rPr>
              <w:t>Указывается, какое ведомство предоставляет услугу, информация о его местонахождении</w:t>
            </w:r>
          </w:p>
        </w:tc>
      </w:tr>
      <w:tr w:rsidR="002B52AE" w:rsidRPr="002B52AE" w:rsidTr="00AC5D6A">
        <w:trPr>
          <w:trHeight w:val="60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lastRenderedPageBreak/>
              <w:t>подпункт «б»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autoSpaceDE w:val="0"/>
              <w:spacing w:after="0" w:line="240" w:lineRule="auto"/>
              <w:rPr>
                <w:sz w:val="16"/>
                <w:szCs w:val="16"/>
              </w:rPr>
            </w:pPr>
            <w:r w:rsidRPr="002B52AE">
              <w:rPr>
                <w:rFonts w:ascii="Times New Roman" w:hAnsi="Times New Roman"/>
                <w:sz w:val="16"/>
                <w:szCs w:val="16"/>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09565A">
        <w:trPr>
          <w:trHeight w:val="59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«в»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autoSpaceDE w:val="0"/>
              <w:spacing w:after="0" w:line="240" w:lineRule="auto"/>
              <w:rPr>
                <w:sz w:val="16"/>
                <w:szCs w:val="16"/>
              </w:rPr>
            </w:pPr>
            <w:r w:rsidRPr="002B52AE">
              <w:rPr>
                <w:rFonts w:ascii="Times New Roman" w:hAnsi="Times New Roman"/>
                <w:sz w:val="16"/>
                <w:szCs w:val="16"/>
              </w:rPr>
              <w:t>представление неполного комплекта документов, указанных в пункте 2.8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i/>
                <w:sz w:val="16"/>
                <w:szCs w:val="16"/>
                <w:lang w:bidi="ru-RU"/>
              </w:rPr>
              <w:t xml:space="preserve">Указывается исчерпывающий перечень документов, не представленных заявителем </w:t>
            </w:r>
          </w:p>
        </w:tc>
      </w:tr>
      <w:tr w:rsidR="002B52AE" w:rsidRPr="002B52AE" w:rsidTr="00AC5D6A">
        <w:trPr>
          <w:trHeight w:val="59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«г»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autoSpaceDE w:val="0"/>
              <w:spacing w:after="0" w:line="240" w:lineRule="auto"/>
              <w:rPr>
                <w:sz w:val="16"/>
                <w:szCs w:val="16"/>
              </w:rPr>
            </w:pPr>
            <w:r w:rsidRPr="002B52AE">
              <w:rPr>
                <w:rFonts w:ascii="Times New Roman" w:hAnsi="Times New Roman"/>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i/>
                <w:sz w:val="16"/>
                <w:szCs w:val="16"/>
                <w:lang w:bidi="ru-RU"/>
              </w:rPr>
              <w:t>Указывается исчерпывающий перечень документов, утративших силу</w:t>
            </w:r>
          </w:p>
        </w:tc>
      </w:tr>
      <w:tr w:rsidR="002B52AE" w:rsidRPr="002B52AE" w:rsidTr="0009565A">
        <w:trPr>
          <w:trHeight w:val="67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«д»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i/>
                <w:sz w:val="16"/>
                <w:szCs w:val="16"/>
                <w:lang w:bidi="ru-RU"/>
              </w:rPr>
              <w:t>Указывается исчерпывающий перечень документов, не соответствующих указанному основанию</w:t>
            </w:r>
          </w:p>
        </w:tc>
      </w:tr>
      <w:tr w:rsidR="002B52AE" w:rsidRPr="002B52AE" w:rsidTr="0009565A">
        <w:trPr>
          <w:trHeight w:val="77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«е»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i/>
                <w:sz w:val="16"/>
                <w:szCs w:val="16"/>
                <w:lang w:bidi="ru-RU"/>
              </w:rPr>
              <w:t>Указывается исчерпывающий перечень документов, содержащих повреждения</w:t>
            </w:r>
          </w:p>
        </w:tc>
      </w:tr>
      <w:tr w:rsidR="002B52AE" w:rsidRPr="002B52AE" w:rsidTr="0009565A">
        <w:trPr>
          <w:trHeight w:val="106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подпункт «ж» пункта 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hAnsi="Times New Roman"/>
                <w:sz w:val="16"/>
                <w:szCs w:val="16"/>
              </w:rPr>
              <w:t xml:space="preserve">выявлено несоблюдение установленных статьей 11 Федерального закона </w:t>
            </w:r>
            <w:r w:rsidRPr="002B52AE">
              <w:rPr>
                <w:rFonts w:ascii="Times New Roman" w:eastAsia="Tahoma" w:hAnsi="Times New Roman"/>
                <w:sz w:val="16"/>
                <w:szCs w:val="16"/>
                <w:lang w:bidi="ru-RU"/>
              </w:rPr>
              <w:t xml:space="preserve">от 6 апреля 2011 года № 63-ФЗ «Об электронной подписи» </w:t>
            </w:r>
            <w:r w:rsidRPr="002B52AE">
              <w:rPr>
                <w:rFonts w:ascii="Times New Roman" w:hAnsi="Times New Roman"/>
                <w:sz w:val="16"/>
                <w:szCs w:val="16"/>
              </w:rPr>
              <w:t>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i/>
                <w:sz w:val="16"/>
                <w:szCs w:val="16"/>
                <w:lang w:bidi="ru-RU"/>
              </w:rPr>
              <w:t>Указывается исчерпывающий перечень электронных документов, не соответствующих указанному основанию</w:t>
            </w:r>
          </w:p>
        </w:tc>
      </w:tr>
    </w:tbl>
    <w:p w:rsidR="002B52AE" w:rsidRPr="002B52AE" w:rsidRDefault="002B52AE" w:rsidP="002B52AE">
      <w:pPr>
        <w:widowControl w:val="0"/>
        <w:spacing w:after="0" w:line="240" w:lineRule="auto"/>
        <w:jc w:val="both"/>
        <w:rPr>
          <w:rFonts w:ascii="Times New Roman" w:eastAsia="Tahoma" w:hAnsi="Times New Roman"/>
          <w:color w:val="FF0000"/>
          <w:sz w:val="16"/>
          <w:szCs w:val="16"/>
          <w:lang w:bidi="ru-RU"/>
        </w:rPr>
      </w:pPr>
    </w:p>
    <w:p w:rsidR="002B52AE" w:rsidRPr="002B52AE" w:rsidRDefault="002B52AE" w:rsidP="002B52AE">
      <w:pPr>
        <w:widowControl w:val="0"/>
        <w:spacing w:after="0" w:line="240" w:lineRule="auto"/>
        <w:ind w:right="140" w:firstLine="708"/>
        <w:jc w:val="both"/>
        <w:rPr>
          <w:rFonts w:ascii="Times New Roman" w:hAnsi="Times New Roman"/>
          <w:sz w:val="16"/>
          <w:szCs w:val="16"/>
          <w:lang w:bidi="ru-RU"/>
        </w:rPr>
      </w:pPr>
      <w:r w:rsidRPr="002B52AE">
        <w:rPr>
          <w:rFonts w:ascii="Times New Roman" w:hAnsi="Times New Roman"/>
          <w:sz w:val="16"/>
          <w:szCs w:val="16"/>
          <w:lang w:bidi="ru-RU"/>
        </w:rPr>
        <w:t>Дополнительно информируем: ________________________________________</w:t>
      </w:r>
      <w:r w:rsidRPr="002B52AE">
        <w:rPr>
          <w:rFonts w:ascii="Times New Roman" w:hAnsi="Times New Roman"/>
          <w:sz w:val="16"/>
          <w:szCs w:val="16"/>
          <w:lang w:bidi="ru-RU"/>
        </w:rPr>
        <w:br/>
        <w:t xml:space="preserve">____________________________________________________________________    </w:t>
      </w:r>
    </w:p>
    <w:p w:rsidR="002B52AE" w:rsidRPr="002B52AE" w:rsidRDefault="002B52AE" w:rsidP="002B52AE">
      <w:pPr>
        <w:widowControl w:val="0"/>
        <w:spacing w:after="0" w:line="240" w:lineRule="auto"/>
        <w:jc w:val="center"/>
        <w:rPr>
          <w:rFonts w:ascii="Times New Roman" w:hAnsi="Times New Roman"/>
          <w:sz w:val="16"/>
          <w:szCs w:val="16"/>
          <w:lang w:bidi="ru-RU"/>
        </w:rPr>
      </w:pPr>
      <w:r w:rsidRPr="002B52AE">
        <w:rPr>
          <w:rFonts w:ascii="Times New Roman" w:hAnsi="Times New Roman"/>
          <w:sz w:val="16"/>
          <w:szCs w:val="16"/>
          <w:lang w:bidi="ru-RU"/>
        </w:rPr>
        <w:t xml:space="preserve">указывается информация, необходимая для устранения причин отказа в приеме документов, а также иная </w:t>
      </w:r>
    </w:p>
    <w:p w:rsidR="002B52AE" w:rsidRPr="002B52AE" w:rsidRDefault="002B52AE" w:rsidP="002B52AE">
      <w:pPr>
        <w:widowControl w:val="0"/>
        <w:spacing w:after="0" w:line="240" w:lineRule="auto"/>
        <w:jc w:val="center"/>
        <w:rPr>
          <w:rFonts w:ascii="Times New Roman" w:hAnsi="Times New Roman"/>
          <w:sz w:val="16"/>
          <w:szCs w:val="16"/>
          <w:lang w:bidi="ru-RU"/>
        </w:rPr>
      </w:pPr>
      <w:r w:rsidRPr="002B52AE">
        <w:rPr>
          <w:rFonts w:ascii="Times New Roman" w:hAnsi="Times New Roman"/>
          <w:sz w:val="16"/>
          <w:szCs w:val="16"/>
          <w:lang w:bidi="ru-RU"/>
        </w:rPr>
        <w:t>дополнительная информация при наличии</w:t>
      </w:r>
    </w:p>
    <w:tbl>
      <w:tblPr>
        <w:tblW w:w="0" w:type="auto"/>
        <w:tblLayout w:type="fixed"/>
        <w:tblCellMar>
          <w:left w:w="28" w:type="dxa"/>
          <w:right w:w="28" w:type="dxa"/>
        </w:tblCellMar>
        <w:tblLook w:val="0000"/>
      </w:tblPr>
      <w:tblGrid>
        <w:gridCol w:w="3119"/>
        <w:gridCol w:w="283"/>
        <w:gridCol w:w="2269"/>
        <w:gridCol w:w="283"/>
        <w:gridCol w:w="3969"/>
      </w:tblGrid>
      <w:tr w:rsidR="002B52AE" w:rsidRPr="002B52AE" w:rsidTr="00AC5D6A">
        <w:trPr>
          <w:trHeight w:val="709"/>
        </w:trPr>
        <w:tc>
          <w:tcPr>
            <w:tcW w:w="311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39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r>
      <w:tr w:rsidR="002B52AE" w:rsidRPr="002B52AE" w:rsidTr="00AC5D6A">
        <w:tc>
          <w:tcPr>
            <w:tcW w:w="311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hAnsi="Times New Roman"/>
                <w:sz w:val="16"/>
                <w:szCs w:val="16"/>
                <w:lang w:bidi="ru-RU"/>
              </w:rPr>
              <w:t>должность</w:t>
            </w: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22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hAnsi="Times New Roman"/>
                <w:sz w:val="16"/>
                <w:szCs w:val="16"/>
                <w:lang w:bidi="ru-RU"/>
              </w:rPr>
              <w:t>фамилия, имя, отчество (при наличии)</w:t>
            </w:r>
          </w:p>
        </w:tc>
      </w:tr>
      <w:tr w:rsidR="002B52AE" w:rsidRPr="002B52AE" w:rsidTr="00AC5D6A">
        <w:tc>
          <w:tcPr>
            <w:tcW w:w="3119" w:type="dxa"/>
            <w:shd w:val="clear" w:color="auto" w:fill="auto"/>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p w:rsidR="002B52AE" w:rsidRPr="002B52AE" w:rsidRDefault="002B52AE" w:rsidP="00AC5D6A">
            <w:pPr>
              <w:widowControl w:val="0"/>
              <w:spacing w:after="0" w:line="240" w:lineRule="auto"/>
              <w:jc w:val="center"/>
              <w:rPr>
                <w:rFonts w:ascii="Times New Roman" w:hAnsi="Times New Roman"/>
                <w:sz w:val="16"/>
                <w:szCs w:val="16"/>
                <w:lang w:bidi="ru-RU"/>
              </w:rPr>
            </w:pP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2269" w:type="dxa"/>
            <w:shd w:val="clear" w:color="auto" w:fill="auto"/>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c>
          <w:tcPr>
            <w:tcW w:w="283" w:type="dxa"/>
            <w:shd w:val="clear" w:color="auto" w:fill="auto"/>
          </w:tcPr>
          <w:p w:rsidR="002B52AE" w:rsidRPr="002B52AE" w:rsidRDefault="002B52AE" w:rsidP="00AC5D6A">
            <w:pPr>
              <w:widowControl w:val="0"/>
              <w:snapToGrid w:val="0"/>
              <w:spacing w:after="0" w:line="240" w:lineRule="auto"/>
              <w:rPr>
                <w:rFonts w:ascii="Times New Roman" w:hAnsi="Times New Roman"/>
                <w:sz w:val="16"/>
                <w:szCs w:val="16"/>
                <w:lang w:bidi="ru-RU"/>
              </w:rPr>
            </w:pPr>
          </w:p>
        </w:tc>
        <w:tc>
          <w:tcPr>
            <w:tcW w:w="3969" w:type="dxa"/>
            <w:shd w:val="clear" w:color="auto" w:fill="auto"/>
          </w:tcPr>
          <w:p w:rsidR="002B52AE" w:rsidRPr="002B52AE" w:rsidRDefault="002B52AE" w:rsidP="00AC5D6A">
            <w:pPr>
              <w:widowControl w:val="0"/>
              <w:snapToGrid w:val="0"/>
              <w:spacing w:after="0" w:line="240" w:lineRule="auto"/>
              <w:jc w:val="center"/>
              <w:rPr>
                <w:rFonts w:ascii="Times New Roman" w:hAnsi="Times New Roman"/>
                <w:sz w:val="16"/>
                <w:szCs w:val="16"/>
                <w:lang w:bidi="ru-RU"/>
              </w:rPr>
            </w:pPr>
          </w:p>
        </w:tc>
      </w:tr>
    </w:tbl>
    <w:p w:rsidR="0009565A" w:rsidRDefault="002B52AE" w:rsidP="0009565A">
      <w:pPr>
        <w:widowControl w:val="0"/>
        <w:spacing w:after="0" w:line="240" w:lineRule="auto"/>
        <w:ind w:right="140"/>
        <w:rPr>
          <w:rFonts w:ascii="Times New Roman" w:eastAsia="Tahoma" w:hAnsi="Times New Roman"/>
          <w:sz w:val="16"/>
          <w:szCs w:val="16"/>
          <w:lang w:bidi="ru-RU"/>
        </w:rPr>
      </w:pPr>
      <w:r w:rsidRPr="002B52AE">
        <w:rPr>
          <w:rFonts w:ascii="Times New Roman" w:eastAsia="Tahoma" w:hAnsi="Times New Roman"/>
          <w:sz w:val="16"/>
          <w:szCs w:val="16"/>
          <w:lang w:bidi="ru-RU"/>
        </w:rPr>
        <w:t>Дата выдачи ______________</w:t>
      </w:r>
      <w:r w:rsidR="0009565A">
        <w:rPr>
          <w:rFonts w:ascii="Times New Roman" w:eastAsia="Tahoma" w:hAnsi="Times New Roman"/>
          <w:sz w:val="16"/>
          <w:szCs w:val="16"/>
          <w:lang w:bidi="ru-RU"/>
        </w:rPr>
        <w:t>______</w:t>
      </w:r>
    </w:p>
    <w:p w:rsidR="002B52AE" w:rsidRPr="002B52AE" w:rsidRDefault="002B52AE" w:rsidP="0009565A">
      <w:pPr>
        <w:widowControl w:val="0"/>
        <w:spacing w:after="0" w:line="240" w:lineRule="auto"/>
        <w:ind w:right="140"/>
        <w:jc w:val="right"/>
        <w:rPr>
          <w:rFonts w:ascii="Times New Roman" w:hAnsi="Times New Roman"/>
          <w:sz w:val="16"/>
          <w:szCs w:val="16"/>
        </w:rPr>
      </w:pPr>
      <w:r w:rsidRPr="002B52AE">
        <w:rPr>
          <w:rFonts w:ascii="Times New Roman" w:hAnsi="Times New Roman"/>
          <w:bCs/>
          <w:sz w:val="16"/>
          <w:szCs w:val="16"/>
        </w:rPr>
        <w:t>Приложение № 4</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hAnsi="Times New Roman"/>
          <w:sz w:val="16"/>
          <w:szCs w:val="16"/>
        </w:rPr>
      </w:pPr>
      <w:r w:rsidRPr="002B52AE">
        <w:rPr>
          <w:rFonts w:ascii="Times New Roman" w:hAnsi="Times New Roman"/>
          <w:sz w:val="16"/>
          <w:szCs w:val="16"/>
        </w:rPr>
        <w:t>по предоставлению муниципальной услуги</w:t>
      </w:r>
    </w:p>
    <w:p w:rsidR="002B52AE" w:rsidRPr="002B52AE" w:rsidRDefault="002B52AE" w:rsidP="002B52AE">
      <w:pPr>
        <w:spacing w:after="0" w:line="240" w:lineRule="auto"/>
        <w:rPr>
          <w:rFonts w:ascii="Times New Roman" w:hAnsi="Times New Roman"/>
          <w:sz w:val="16"/>
          <w:szCs w:val="16"/>
        </w:rPr>
      </w:pPr>
    </w:p>
    <w:p w:rsidR="002B52AE" w:rsidRPr="002B52AE" w:rsidRDefault="002B52AE" w:rsidP="002B52AE">
      <w:pPr>
        <w:spacing w:after="0" w:line="240" w:lineRule="auto"/>
        <w:ind w:left="5387"/>
        <w:jc w:val="right"/>
        <w:rPr>
          <w:rFonts w:ascii="Times New Roman" w:eastAsia="Tahoma" w:hAnsi="Times New Roman"/>
          <w:color w:val="FF0000"/>
          <w:sz w:val="16"/>
          <w:szCs w:val="16"/>
          <w:lang w:bidi="ru-RU"/>
        </w:rPr>
      </w:pPr>
      <w:r w:rsidRPr="002B52AE">
        <w:rPr>
          <w:rFonts w:ascii="Times New Roman" w:hAnsi="Times New Roman"/>
          <w:sz w:val="16"/>
          <w:szCs w:val="16"/>
        </w:rPr>
        <w:t>Рекомендуемая форма</w:t>
      </w:r>
    </w:p>
    <w:p w:rsidR="002B52AE" w:rsidRPr="002B52AE" w:rsidRDefault="002B52AE" w:rsidP="002B52AE">
      <w:pPr>
        <w:spacing w:after="0" w:line="240" w:lineRule="auto"/>
        <w:jc w:val="right"/>
        <w:rPr>
          <w:rFonts w:ascii="Times New Roman" w:eastAsia="Tahoma" w:hAnsi="Times New Roman"/>
          <w:color w:val="FF0000"/>
          <w:sz w:val="16"/>
          <w:szCs w:val="16"/>
          <w:lang w:bidi="ru-RU"/>
        </w:rPr>
      </w:pPr>
    </w:p>
    <w:p w:rsidR="002B52AE" w:rsidRPr="002B52AE" w:rsidRDefault="002B52AE" w:rsidP="002B52AE">
      <w:pPr>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Кому ____________________________________</w:t>
      </w:r>
    </w:p>
    <w:p w:rsidR="002B52AE" w:rsidRPr="002B52AE" w:rsidRDefault="002B52AE" w:rsidP="002B52AE">
      <w:pPr>
        <w:widowControl w:val="0"/>
        <w:autoSpaceDE w:val="0"/>
        <w:spacing w:after="0" w:line="240" w:lineRule="auto"/>
        <w:ind w:left="4536" w:right="-143"/>
        <w:jc w:val="center"/>
        <w:rPr>
          <w:rFonts w:ascii="Times New Roman" w:eastAsia="Tahoma" w:hAnsi="Times New Roman"/>
          <w:sz w:val="16"/>
          <w:szCs w:val="16"/>
          <w:lang w:bidi="ru-RU"/>
        </w:rPr>
      </w:pPr>
      <w:r w:rsidRPr="002B52AE">
        <w:rPr>
          <w:rFonts w:ascii="Times New Roman" w:eastAsia="Tahoma" w:hAnsi="Times New Roman"/>
          <w:sz w:val="16"/>
          <w:szCs w:val="16"/>
          <w:lang w:bidi="ru-RU"/>
        </w:rPr>
        <w:t>фамилия, имя, отчество (при наличии) заявителя</w:t>
      </w:r>
      <w:r w:rsidRPr="002B52AE">
        <w:rPr>
          <w:rStyle w:val="affff5"/>
          <w:rFonts w:ascii="Times New Roman" w:eastAsia="Tahoma" w:hAnsi="Times New Roman"/>
          <w:sz w:val="16"/>
          <w:szCs w:val="16"/>
          <w:lang w:bidi="ru-RU"/>
        </w:rPr>
        <w:footnoteReference w:id="4"/>
      </w:r>
      <w:r w:rsidRPr="002B52AE">
        <w:rPr>
          <w:rFonts w:ascii="Times New Roman" w:eastAsia="Tahoma" w:hAnsi="Times New Roman"/>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B52AE" w:rsidRPr="002B52AE" w:rsidRDefault="002B52AE" w:rsidP="002B52AE">
      <w:pPr>
        <w:widowControl w:val="0"/>
        <w:autoSpaceDE w:val="0"/>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________________________________________</w:t>
      </w:r>
    </w:p>
    <w:p w:rsidR="002B52AE" w:rsidRPr="002B52AE" w:rsidRDefault="002B52AE" w:rsidP="002B52AE">
      <w:pPr>
        <w:widowControl w:val="0"/>
        <w:autoSpaceDE w:val="0"/>
        <w:spacing w:after="0" w:line="240" w:lineRule="auto"/>
        <w:ind w:left="4253"/>
        <w:jc w:val="center"/>
        <w:rPr>
          <w:rFonts w:ascii="Times New Roman" w:eastAsia="Tahoma" w:hAnsi="Times New Roman"/>
          <w:color w:val="FF0000"/>
          <w:sz w:val="16"/>
          <w:szCs w:val="16"/>
          <w:lang w:bidi="ru-RU"/>
        </w:rPr>
      </w:pPr>
      <w:r w:rsidRPr="002B52AE">
        <w:rPr>
          <w:rFonts w:ascii="Times New Roman" w:eastAsia="Tahoma" w:hAnsi="Times New Roman"/>
          <w:sz w:val="16"/>
          <w:szCs w:val="16"/>
          <w:lang w:bidi="ru-RU"/>
        </w:rPr>
        <w:t>почтовый индекс и адрес, телефон, адрес электронной почты</w:t>
      </w:r>
    </w:p>
    <w:p w:rsidR="002B52AE" w:rsidRPr="002B52AE" w:rsidRDefault="002B52AE" w:rsidP="002B52AE">
      <w:pPr>
        <w:widowControl w:val="0"/>
        <w:spacing w:after="0" w:line="240" w:lineRule="auto"/>
        <w:jc w:val="right"/>
        <w:rPr>
          <w:rFonts w:ascii="Times New Roman" w:eastAsia="Tahoma" w:hAnsi="Times New Roman"/>
          <w:color w:val="FF0000"/>
          <w:sz w:val="16"/>
          <w:szCs w:val="16"/>
          <w:lang w:bidi="ru-RU"/>
        </w:rPr>
      </w:pPr>
    </w:p>
    <w:p w:rsidR="002B52AE" w:rsidRPr="002B52AE" w:rsidRDefault="002B52AE" w:rsidP="002B52AE">
      <w:pPr>
        <w:widowControl w:val="0"/>
        <w:spacing w:after="0" w:line="240" w:lineRule="auto"/>
        <w:jc w:val="right"/>
        <w:rPr>
          <w:rFonts w:ascii="Times New Roman" w:eastAsia="Tahoma" w:hAnsi="Times New Roman"/>
          <w:color w:val="FF0000"/>
          <w:sz w:val="16"/>
          <w:szCs w:val="16"/>
          <w:lang w:bidi="ru-RU"/>
        </w:rPr>
      </w:pPr>
    </w:p>
    <w:p w:rsidR="002B52AE" w:rsidRPr="002B52AE" w:rsidRDefault="002B52AE" w:rsidP="002B52AE">
      <w:pPr>
        <w:widowControl w:val="0"/>
        <w:spacing w:after="0" w:line="240" w:lineRule="auto"/>
        <w:rPr>
          <w:rFonts w:ascii="Times New Roman" w:eastAsia="Tahoma" w:hAnsi="Times New Roman"/>
          <w:b/>
          <w:color w:val="FF0000"/>
          <w:sz w:val="16"/>
          <w:szCs w:val="16"/>
          <w:lang w:bidi="ru-RU"/>
        </w:rPr>
      </w:pPr>
    </w:p>
    <w:p w:rsidR="002B52AE" w:rsidRPr="002B52AE" w:rsidRDefault="002B52AE" w:rsidP="002B52AE">
      <w:pPr>
        <w:widowControl w:val="0"/>
        <w:spacing w:after="0" w:line="240" w:lineRule="auto"/>
        <w:jc w:val="center"/>
        <w:rPr>
          <w:rFonts w:ascii="Times New Roman" w:eastAsia="Tahoma" w:hAnsi="Times New Roman"/>
          <w:b/>
          <w:sz w:val="16"/>
          <w:szCs w:val="16"/>
          <w:lang w:bidi="ru-RU"/>
        </w:rPr>
      </w:pPr>
      <w:r w:rsidRPr="002B52AE">
        <w:rPr>
          <w:rFonts w:ascii="Times New Roman" w:eastAsia="Tahoma" w:hAnsi="Times New Roman"/>
          <w:b/>
          <w:sz w:val="16"/>
          <w:szCs w:val="16"/>
          <w:lang w:bidi="ru-RU"/>
        </w:rPr>
        <w:t xml:space="preserve">Р Е Ш Е Н И Е </w:t>
      </w:r>
    </w:p>
    <w:p w:rsidR="002B52AE" w:rsidRPr="002B52AE" w:rsidRDefault="002B52AE" w:rsidP="002B52AE">
      <w:pPr>
        <w:widowControl w:val="0"/>
        <w:spacing w:line="240" w:lineRule="auto"/>
        <w:jc w:val="center"/>
        <w:rPr>
          <w:rFonts w:ascii="Times New Roman" w:hAnsi="Times New Roman"/>
          <w:sz w:val="16"/>
          <w:szCs w:val="16"/>
          <w:lang w:bidi="ru-RU"/>
        </w:rPr>
      </w:pPr>
      <w:r w:rsidRPr="002B52AE">
        <w:rPr>
          <w:rFonts w:ascii="Times New Roman" w:eastAsia="Tahoma" w:hAnsi="Times New Roman"/>
          <w:b/>
          <w:sz w:val="16"/>
          <w:szCs w:val="16"/>
          <w:lang w:bidi="ru-RU"/>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2B52AE" w:rsidRPr="002B52AE" w:rsidRDefault="002B52AE" w:rsidP="002B52AE">
      <w:pPr>
        <w:widowControl w:val="0"/>
        <w:spacing w:after="0" w:line="240" w:lineRule="auto"/>
        <w:jc w:val="center"/>
        <w:rPr>
          <w:rFonts w:ascii="Times New Roman" w:hAnsi="Times New Roman"/>
          <w:sz w:val="16"/>
          <w:szCs w:val="16"/>
          <w:lang w:bidi="ru-RU"/>
        </w:rPr>
      </w:pPr>
      <w:r w:rsidRPr="002B52AE">
        <w:rPr>
          <w:rFonts w:ascii="Times New Roman" w:hAnsi="Times New Roman"/>
          <w:sz w:val="16"/>
          <w:szCs w:val="16"/>
          <w:lang w:bidi="ru-RU"/>
        </w:rPr>
        <w:t>__________________________________________________________________________________________________________________________</w:t>
      </w:r>
    </w:p>
    <w:p w:rsidR="002B52AE" w:rsidRPr="002B52AE" w:rsidRDefault="002B52AE" w:rsidP="002B52AE">
      <w:pPr>
        <w:widowControl w:val="0"/>
        <w:spacing w:after="0" w:line="240" w:lineRule="auto"/>
        <w:jc w:val="center"/>
        <w:rPr>
          <w:rFonts w:ascii="Times New Roman" w:hAnsi="Times New Roman"/>
          <w:color w:val="FF0000"/>
          <w:sz w:val="16"/>
          <w:szCs w:val="16"/>
          <w:lang w:bidi="ru-RU"/>
        </w:rPr>
      </w:pPr>
      <w:r w:rsidRPr="002B52AE">
        <w:rPr>
          <w:rFonts w:ascii="Times New Roman" w:hAnsi="Times New Roman"/>
          <w:sz w:val="16"/>
          <w:szCs w:val="16"/>
          <w:lang w:bidi="ru-RU"/>
        </w:rPr>
        <w:t>указать наименование уполномоченного органа местного самоуправления</w:t>
      </w:r>
    </w:p>
    <w:p w:rsidR="002B52AE" w:rsidRPr="002B52AE" w:rsidRDefault="002B52AE" w:rsidP="002B52AE">
      <w:pPr>
        <w:widowControl w:val="0"/>
        <w:spacing w:after="0" w:line="240" w:lineRule="auto"/>
        <w:jc w:val="center"/>
        <w:rPr>
          <w:rFonts w:ascii="Times New Roman" w:hAnsi="Times New Roman"/>
          <w:color w:val="FF0000"/>
          <w:sz w:val="16"/>
          <w:szCs w:val="16"/>
          <w:lang w:bidi="ru-RU"/>
        </w:rPr>
      </w:pPr>
    </w:p>
    <w:p w:rsidR="002B52AE" w:rsidRPr="002B52AE" w:rsidRDefault="002B52AE" w:rsidP="002B52AE">
      <w:pPr>
        <w:widowControl w:val="0"/>
        <w:spacing w:after="0" w:line="240" w:lineRule="auto"/>
        <w:jc w:val="center"/>
        <w:rPr>
          <w:rFonts w:ascii="Times New Roman" w:hAnsi="Times New Roman"/>
          <w:color w:val="FF0000"/>
          <w:sz w:val="16"/>
          <w:szCs w:val="16"/>
          <w:lang w:bidi="ru-RU"/>
        </w:rPr>
      </w:pPr>
    </w:p>
    <w:p w:rsidR="002B52AE" w:rsidRPr="002B52AE" w:rsidRDefault="002B52AE" w:rsidP="002B52AE">
      <w:pPr>
        <w:widowControl w:val="0"/>
        <w:spacing w:after="0" w:line="240" w:lineRule="auto"/>
        <w:ind w:firstLine="708"/>
        <w:jc w:val="both"/>
        <w:rPr>
          <w:rFonts w:ascii="Times New Roman" w:hAnsi="Times New Roman"/>
          <w:sz w:val="16"/>
          <w:szCs w:val="16"/>
          <w:lang w:bidi="ru-RU"/>
        </w:rPr>
      </w:pPr>
      <w:r w:rsidRPr="002B52AE">
        <w:rPr>
          <w:rFonts w:ascii="Times New Roman" w:hAnsi="Times New Roman"/>
          <w:sz w:val="16"/>
          <w:szCs w:val="16"/>
          <w:lang w:bidi="ru-RU"/>
        </w:rPr>
        <w:t>По результатам рассмотрения заявления</w:t>
      </w:r>
      <w:r w:rsidRPr="002B52AE">
        <w:rPr>
          <w:rFonts w:ascii="Times New Roman" w:hAnsi="Times New Roman"/>
          <w:sz w:val="16"/>
          <w:szCs w:val="1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B52AE">
        <w:rPr>
          <w:rFonts w:ascii="Times New Roman" w:eastAsia="Tahoma" w:hAnsi="Times New Roman"/>
          <w:sz w:val="16"/>
          <w:szCs w:val="16"/>
          <w:lang w:bidi="ru-RU"/>
        </w:rPr>
        <w:t xml:space="preserve">от </w:t>
      </w:r>
      <w:r w:rsidRPr="002B52AE">
        <w:rPr>
          <w:rFonts w:ascii="Times New Roman" w:eastAsia="Tahoma" w:hAnsi="Times New Roman"/>
          <w:bCs/>
          <w:sz w:val="16"/>
          <w:szCs w:val="16"/>
          <w:lang w:bidi="ru-RU"/>
        </w:rPr>
        <w:t>______________ № ___________</w:t>
      </w:r>
      <w:r w:rsidRPr="002B52AE">
        <w:rPr>
          <w:rFonts w:ascii="Times New Roman" w:hAnsi="Times New Roman"/>
          <w:sz w:val="16"/>
          <w:szCs w:val="16"/>
          <w:lang w:bidi="ru-RU"/>
        </w:rPr>
        <w:t xml:space="preserve">принято решение оботказе в предоставлении </w:t>
      </w:r>
    </w:p>
    <w:p w:rsidR="002B52AE" w:rsidRPr="002B52AE" w:rsidRDefault="002B52AE" w:rsidP="002B52AE">
      <w:pPr>
        <w:widowControl w:val="0"/>
        <w:spacing w:after="0" w:line="240" w:lineRule="auto"/>
        <w:jc w:val="both"/>
        <w:rPr>
          <w:rFonts w:ascii="Times New Roman" w:hAnsi="Times New Roman"/>
          <w:sz w:val="16"/>
          <w:szCs w:val="16"/>
          <w:lang w:bidi="ru-RU"/>
        </w:rPr>
      </w:pPr>
      <w:r w:rsidRPr="002B52AE">
        <w:rPr>
          <w:rFonts w:ascii="Times New Roman" w:hAnsi="Times New Roman"/>
          <w:sz w:val="16"/>
          <w:szCs w:val="16"/>
          <w:lang w:bidi="ru-RU"/>
        </w:rPr>
        <w:t>указать дату и номер регистрации заявления</w:t>
      </w:r>
    </w:p>
    <w:p w:rsidR="002B52AE" w:rsidRPr="002B52AE" w:rsidRDefault="002B52AE" w:rsidP="002B52AE">
      <w:pPr>
        <w:widowControl w:val="0"/>
        <w:spacing w:after="0" w:line="240" w:lineRule="auto"/>
        <w:jc w:val="both"/>
        <w:rPr>
          <w:rFonts w:ascii="Times New Roman" w:hAnsi="Times New Roman"/>
          <w:color w:val="FF0000"/>
          <w:sz w:val="16"/>
          <w:szCs w:val="16"/>
          <w:lang w:bidi="ru-RU"/>
        </w:rPr>
      </w:pPr>
      <w:r w:rsidRPr="002B52AE">
        <w:rPr>
          <w:rFonts w:ascii="Times New Roman" w:hAnsi="Times New Roman"/>
          <w:sz w:val="16"/>
          <w:szCs w:val="16"/>
          <w:lang w:bidi="ru-RU"/>
        </w:rPr>
        <w:t xml:space="preserve">разрешения </w:t>
      </w:r>
      <w:r w:rsidRPr="002B52AE">
        <w:rPr>
          <w:rFonts w:ascii="Times New Roman" w:hAnsi="Times New Roman"/>
          <w:sz w:val="16"/>
          <w:szCs w:val="16"/>
        </w:rPr>
        <w:t xml:space="preserve">на отклонение от предельных параметров разрешенного строительства, реконструкции объекта капитального строительства </w:t>
      </w:r>
      <w:r w:rsidRPr="002B52AE">
        <w:rPr>
          <w:rFonts w:ascii="Times New Roman" w:eastAsia="Tahoma" w:hAnsi="Times New Roman"/>
          <w:sz w:val="16"/>
          <w:szCs w:val="16"/>
          <w:lang w:bidi="ru-RU"/>
        </w:rPr>
        <w:t>по следующим основаниям:</w:t>
      </w:r>
    </w:p>
    <w:p w:rsidR="002B52AE" w:rsidRPr="002B52AE" w:rsidRDefault="002B52AE" w:rsidP="002B52AE">
      <w:pPr>
        <w:widowControl w:val="0"/>
        <w:spacing w:after="0" w:line="240" w:lineRule="auto"/>
        <w:jc w:val="both"/>
        <w:rPr>
          <w:rFonts w:ascii="Times New Roman" w:hAnsi="Times New Roman"/>
          <w:color w:val="FF0000"/>
          <w:sz w:val="16"/>
          <w:szCs w:val="16"/>
          <w:lang w:bidi="ru-RU"/>
        </w:rPr>
      </w:pPr>
    </w:p>
    <w:tbl>
      <w:tblPr>
        <w:tblW w:w="0" w:type="auto"/>
        <w:tblInd w:w="-5" w:type="dxa"/>
        <w:tblLayout w:type="fixed"/>
        <w:tblCellMar>
          <w:top w:w="102" w:type="dxa"/>
          <w:left w:w="62" w:type="dxa"/>
          <w:bottom w:w="102" w:type="dxa"/>
          <w:right w:w="62" w:type="dxa"/>
        </w:tblCellMar>
        <w:tblLook w:val="0000"/>
      </w:tblPr>
      <w:tblGrid>
        <w:gridCol w:w="1201"/>
        <w:gridCol w:w="5462"/>
        <w:gridCol w:w="3118"/>
      </w:tblGrid>
      <w:tr w:rsidR="002B52AE" w:rsidRPr="002B52AE" w:rsidTr="00AC5D6A">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 пункта Админи-стратив-ного регламен-та</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Наименование основания для отказа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2AE" w:rsidRPr="002B52AE" w:rsidRDefault="002B52AE" w:rsidP="00AC5D6A">
            <w:pPr>
              <w:widowControl w:val="0"/>
              <w:spacing w:after="0" w:line="240" w:lineRule="auto"/>
              <w:ind w:left="-65" w:right="-57"/>
              <w:jc w:val="center"/>
              <w:rPr>
                <w:sz w:val="16"/>
                <w:szCs w:val="16"/>
              </w:rPr>
            </w:pPr>
            <w:r w:rsidRPr="002B52AE">
              <w:rPr>
                <w:rFonts w:ascii="Times New Roman" w:eastAsia="Tahoma" w:hAnsi="Times New Roman"/>
                <w:sz w:val="16"/>
                <w:szCs w:val="16"/>
                <w:lang w:bidi="ru-RU"/>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«а»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несоответствие заявителя кругу лиц, указанных в пункте 1.2 Административного регламента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«б»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sidRPr="002B52AE">
              <w:rPr>
                <w:rFonts w:ascii="Times New Roman" w:hAnsi="Times New Roman"/>
                <w:sz w:val="16"/>
                <w:szCs w:val="16"/>
                <w:vertAlign w:val="superscript"/>
              </w:rPr>
              <w:t>1</w:t>
            </w:r>
            <w:r w:rsidRPr="002B52AE">
              <w:rPr>
                <w:rFonts w:ascii="Times New Roman" w:hAnsi="Times New Roman"/>
                <w:sz w:val="16"/>
                <w:szCs w:val="16"/>
              </w:rPr>
              <w:t xml:space="preserve"> статьи 40 Градостроительного кодекса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«в»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причины принятого решения</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«г»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Указывается ссылка на структурную единицу нормативного правового акта, требования которого нарушаются</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«д»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«е»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«ж»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«з»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«и»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761"/>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«к»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r w:rsidR="002B52AE" w:rsidRPr="002B52AE" w:rsidTr="00AC5D6A">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both"/>
              <w:rPr>
                <w:sz w:val="16"/>
                <w:szCs w:val="16"/>
              </w:rPr>
            </w:pPr>
            <w:r w:rsidRPr="002B52AE">
              <w:rPr>
                <w:rFonts w:ascii="Times New Roman" w:eastAsia="Tahoma" w:hAnsi="Times New Roman"/>
                <w:sz w:val="16"/>
                <w:szCs w:val="16"/>
                <w:lang w:bidi="ru-RU"/>
              </w:rPr>
              <w:t>подпункт «л»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hAnsi="Times New Roman"/>
                <w:sz w:val="16"/>
                <w:szCs w:val="16"/>
              </w:rPr>
              <w:t>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i/>
                <w:sz w:val="16"/>
                <w:szCs w:val="16"/>
                <w:lang w:bidi="ru-RU"/>
              </w:rPr>
              <w:t>Указываются основания такого вывода</w:t>
            </w:r>
          </w:p>
        </w:tc>
      </w:tr>
    </w:tbl>
    <w:p w:rsidR="002B52AE" w:rsidRPr="002B52AE" w:rsidRDefault="002B52AE" w:rsidP="002B52AE">
      <w:pPr>
        <w:widowControl w:val="0"/>
        <w:spacing w:after="0" w:line="240" w:lineRule="auto"/>
        <w:ind w:right="140"/>
        <w:jc w:val="both"/>
        <w:rPr>
          <w:rFonts w:ascii="Times New Roman" w:hAnsi="Times New Roman"/>
          <w:color w:val="FF0000"/>
          <w:sz w:val="16"/>
          <w:szCs w:val="16"/>
          <w:lang w:bidi="ru-RU"/>
        </w:rPr>
      </w:pPr>
    </w:p>
    <w:p w:rsidR="002B52AE" w:rsidRPr="002B52AE" w:rsidRDefault="002B52AE" w:rsidP="002B52AE">
      <w:pPr>
        <w:widowControl w:val="0"/>
        <w:spacing w:after="0" w:line="240" w:lineRule="auto"/>
        <w:ind w:right="140" w:firstLine="709"/>
        <w:jc w:val="both"/>
        <w:rPr>
          <w:rFonts w:ascii="Times New Roman" w:hAnsi="Times New Roman"/>
          <w:color w:val="FF0000"/>
          <w:sz w:val="16"/>
          <w:szCs w:val="16"/>
        </w:rPr>
      </w:pPr>
      <w:r w:rsidRPr="002B52AE">
        <w:rPr>
          <w:rFonts w:ascii="Times New Roman" w:hAnsi="Times New Roman"/>
          <w:sz w:val="16"/>
          <w:szCs w:val="16"/>
        </w:rP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2B52AE" w:rsidRPr="002B52AE" w:rsidRDefault="002B52AE" w:rsidP="002B52AE">
      <w:pPr>
        <w:widowControl w:val="0"/>
        <w:spacing w:after="0" w:line="240" w:lineRule="auto"/>
        <w:ind w:right="140"/>
        <w:jc w:val="both"/>
        <w:rPr>
          <w:rFonts w:ascii="Times New Roman" w:hAnsi="Times New Roman"/>
          <w:color w:val="FF0000"/>
          <w:sz w:val="16"/>
          <w:szCs w:val="16"/>
        </w:rPr>
      </w:pPr>
    </w:p>
    <w:p w:rsidR="002B52AE" w:rsidRPr="002B52AE" w:rsidRDefault="002B52AE" w:rsidP="002B52AE">
      <w:pPr>
        <w:widowControl w:val="0"/>
        <w:spacing w:after="0" w:line="240" w:lineRule="auto"/>
        <w:ind w:right="140" w:firstLine="709"/>
        <w:jc w:val="both"/>
        <w:rPr>
          <w:rFonts w:ascii="Times New Roman" w:eastAsia="Tahoma" w:hAnsi="Times New Roman"/>
          <w:sz w:val="16"/>
          <w:szCs w:val="16"/>
          <w:lang w:bidi="ru-RU"/>
        </w:rPr>
      </w:pPr>
      <w:r w:rsidRPr="002B52AE">
        <w:rPr>
          <w:rFonts w:ascii="Times New Roman" w:hAnsi="Times New Roman"/>
          <w:sz w:val="16"/>
          <w:szCs w:val="16"/>
        </w:rPr>
        <w:t>Данный отказ может быть обжалован в досудебном порядке путем направления жалобы в ______________________________________________________, а также в судебном порядке.</w:t>
      </w:r>
    </w:p>
    <w:p w:rsidR="002B52AE" w:rsidRPr="002B52AE" w:rsidRDefault="002B52AE" w:rsidP="002B52AE">
      <w:pPr>
        <w:widowControl w:val="0"/>
        <w:spacing w:after="0" w:line="240" w:lineRule="auto"/>
        <w:ind w:right="140" w:firstLine="709"/>
        <w:jc w:val="both"/>
        <w:rPr>
          <w:rFonts w:ascii="Times New Roman" w:hAnsi="Times New Roman"/>
          <w:sz w:val="16"/>
          <w:szCs w:val="16"/>
          <w:lang w:bidi="ru-RU"/>
        </w:rPr>
      </w:pPr>
      <w:r w:rsidRPr="002B52AE">
        <w:rPr>
          <w:rFonts w:ascii="Times New Roman" w:eastAsia="Tahoma" w:hAnsi="Times New Roman"/>
          <w:sz w:val="16"/>
          <w:szCs w:val="16"/>
          <w:lang w:bidi="ru-RU"/>
        </w:rPr>
        <w:t>указать наименование уполномоченного органа</w:t>
      </w:r>
    </w:p>
    <w:p w:rsidR="002B52AE" w:rsidRPr="002B52AE" w:rsidRDefault="002B52AE" w:rsidP="002B52AE">
      <w:pPr>
        <w:widowControl w:val="0"/>
        <w:spacing w:after="0" w:line="240" w:lineRule="auto"/>
        <w:ind w:right="140"/>
        <w:jc w:val="both"/>
        <w:rPr>
          <w:rFonts w:ascii="Times New Roman" w:hAnsi="Times New Roman"/>
          <w:sz w:val="16"/>
          <w:szCs w:val="16"/>
          <w:lang w:bidi="ru-RU"/>
        </w:rPr>
      </w:pPr>
    </w:p>
    <w:p w:rsidR="002B52AE" w:rsidRPr="002B52AE" w:rsidRDefault="002B52AE" w:rsidP="002B52AE">
      <w:pPr>
        <w:widowControl w:val="0"/>
        <w:spacing w:after="0" w:line="240" w:lineRule="auto"/>
        <w:ind w:right="140" w:firstLine="708"/>
        <w:jc w:val="both"/>
        <w:rPr>
          <w:rFonts w:ascii="Times New Roman" w:hAnsi="Times New Roman"/>
          <w:sz w:val="16"/>
          <w:szCs w:val="16"/>
          <w:lang w:bidi="ru-RU"/>
        </w:rPr>
      </w:pPr>
      <w:r w:rsidRPr="002B52AE">
        <w:rPr>
          <w:rFonts w:ascii="Times New Roman" w:hAnsi="Times New Roman"/>
          <w:sz w:val="16"/>
          <w:szCs w:val="16"/>
          <w:lang w:bidi="ru-RU"/>
        </w:rPr>
        <w:t>Дополнительно информируем: ________________________________________</w:t>
      </w:r>
      <w:r w:rsidRPr="002B52AE">
        <w:rPr>
          <w:rFonts w:ascii="Times New Roman" w:hAnsi="Times New Roman"/>
          <w:sz w:val="16"/>
          <w:szCs w:val="16"/>
          <w:lang w:bidi="ru-RU"/>
        </w:rPr>
        <w:br/>
        <w:t xml:space="preserve">____________________________________________________________________    </w:t>
      </w:r>
    </w:p>
    <w:p w:rsidR="002B52AE" w:rsidRPr="002B52AE" w:rsidRDefault="002B52AE" w:rsidP="002B52AE">
      <w:pPr>
        <w:widowControl w:val="0"/>
        <w:spacing w:after="0" w:line="240" w:lineRule="auto"/>
        <w:jc w:val="center"/>
        <w:rPr>
          <w:rFonts w:ascii="Times New Roman" w:hAnsi="Times New Roman"/>
          <w:sz w:val="16"/>
          <w:szCs w:val="16"/>
          <w:lang w:bidi="ru-RU"/>
        </w:rPr>
      </w:pPr>
      <w:r w:rsidRPr="002B52AE">
        <w:rPr>
          <w:rFonts w:ascii="Times New Roman" w:hAnsi="Times New Roman"/>
          <w:sz w:val="16"/>
          <w:szCs w:val="16"/>
          <w:lang w:bidi="ru-RU"/>
        </w:rPr>
        <w:t>указывается</w:t>
      </w:r>
      <w:r w:rsidRPr="002B52AE">
        <w:rPr>
          <w:rFonts w:ascii="Times New Roman" w:eastAsia="Tahoma" w:hAnsi="Times New Roman"/>
          <w:sz w:val="16"/>
          <w:szCs w:val="16"/>
          <w:lang w:bidi="ru-RU"/>
        </w:rPr>
        <w:t xml:space="preserve">информация, необходимая для устранения причин отказа в предоставлении разрешения на отклонение от предельных </w:t>
      </w:r>
      <w:r w:rsidRPr="002B52AE">
        <w:rPr>
          <w:rFonts w:ascii="Times New Roman" w:eastAsia="Tahoma" w:hAnsi="Times New Roman"/>
          <w:sz w:val="16"/>
          <w:szCs w:val="16"/>
          <w:lang w:bidi="ru-RU"/>
        </w:rPr>
        <w:lastRenderedPageBreak/>
        <w:t>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2B52AE" w:rsidRPr="002B52AE" w:rsidRDefault="002B52AE" w:rsidP="002B52AE">
      <w:pPr>
        <w:widowControl w:val="0"/>
        <w:spacing w:after="0" w:line="240" w:lineRule="auto"/>
        <w:ind w:right="140" w:firstLine="709"/>
        <w:jc w:val="both"/>
        <w:rPr>
          <w:rFonts w:ascii="Times New Roman" w:hAnsi="Times New Roman"/>
          <w:sz w:val="16"/>
          <w:szCs w:val="16"/>
          <w:lang w:bidi="ru-RU"/>
        </w:rPr>
      </w:pPr>
    </w:p>
    <w:tbl>
      <w:tblPr>
        <w:tblW w:w="0" w:type="auto"/>
        <w:tblLayout w:type="fixed"/>
        <w:tblCellMar>
          <w:left w:w="28" w:type="dxa"/>
          <w:right w:w="28" w:type="dxa"/>
        </w:tblCellMar>
        <w:tblLook w:val="0000"/>
      </w:tblPr>
      <w:tblGrid>
        <w:gridCol w:w="3119"/>
        <w:gridCol w:w="283"/>
        <w:gridCol w:w="2269"/>
        <w:gridCol w:w="283"/>
        <w:gridCol w:w="3969"/>
      </w:tblGrid>
      <w:tr w:rsidR="002B52AE" w:rsidRPr="002B52AE" w:rsidTr="00AC5D6A">
        <w:trPr>
          <w:trHeight w:val="554"/>
        </w:trPr>
        <w:tc>
          <w:tcPr>
            <w:tcW w:w="311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ind w:right="140"/>
              <w:jc w:val="center"/>
              <w:rPr>
                <w:rFonts w:ascii="Times New Roman" w:eastAsia="Tahoma" w:hAnsi="Times New Roman"/>
                <w:sz w:val="16"/>
                <w:szCs w:val="16"/>
                <w:lang w:bidi="ru-RU"/>
              </w:rPr>
            </w:pPr>
          </w:p>
        </w:tc>
      </w:tr>
      <w:tr w:rsidR="002B52AE" w:rsidRPr="002B52AE" w:rsidTr="00AC5D6A">
        <w:tc>
          <w:tcPr>
            <w:tcW w:w="311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должность</w:t>
            </w:r>
          </w:p>
        </w:tc>
        <w:tc>
          <w:tcPr>
            <w:tcW w:w="283" w:type="dxa"/>
            <w:shd w:val="clear" w:color="auto" w:fill="auto"/>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226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ind w:right="140"/>
              <w:rPr>
                <w:rFonts w:ascii="Times New Roman" w:eastAsia="Tahoma" w:hAnsi="Times New Roman"/>
                <w:sz w:val="16"/>
                <w:szCs w:val="16"/>
                <w:lang w:bidi="ru-RU"/>
              </w:rPr>
            </w:pPr>
          </w:p>
        </w:tc>
        <w:tc>
          <w:tcPr>
            <w:tcW w:w="3969" w:type="dxa"/>
            <w:shd w:val="clear" w:color="auto" w:fill="auto"/>
          </w:tcPr>
          <w:p w:rsidR="002B52AE" w:rsidRPr="002B52AE" w:rsidRDefault="002B52AE" w:rsidP="00AC5D6A">
            <w:pPr>
              <w:widowControl w:val="0"/>
              <w:spacing w:after="0" w:line="240" w:lineRule="auto"/>
              <w:ind w:right="140"/>
              <w:jc w:val="center"/>
              <w:rPr>
                <w:sz w:val="16"/>
                <w:szCs w:val="16"/>
              </w:rPr>
            </w:pPr>
            <w:r w:rsidRPr="002B52AE">
              <w:rPr>
                <w:rFonts w:ascii="Times New Roman" w:eastAsia="Tahoma" w:hAnsi="Times New Roman"/>
                <w:sz w:val="16"/>
                <w:szCs w:val="16"/>
                <w:lang w:bidi="ru-RU"/>
              </w:rPr>
              <w:t>фамилия, имя, отчество (при наличии)</w:t>
            </w:r>
          </w:p>
        </w:tc>
      </w:tr>
    </w:tbl>
    <w:p w:rsidR="002B52AE" w:rsidRPr="002B52AE" w:rsidRDefault="002B52AE" w:rsidP="002B52AE">
      <w:pPr>
        <w:widowControl w:val="0"/>
        <w:spacing w:after="0" w:line="240" w:lineRule="auto"/>
        <w:ind w:right="140"/>
        <w:rPr>
          <w:rFonts w:ascii="Times New Roman" w:eastAsia="Tahoma" w:hAnsi="Times New Roman"/>
          <w:sz w:val="16"/>
          <w:szCs w:val="16"/>
          <w:lang w:bidi="ru-RU"/>
        </w:rPr>
      </w:pPr>
    </w:p>
    <w:p w:rsidR="002B52AE" w:rsidRPr="002B52AE" w:rsidRDefault="002B52AE" w:rsidP="002B52AE">
      <w:pPr>
        <w:widowControl w:val="0"/>
        <w:spacing w:after="0" w:line="240" w:lineRule="auto"/>
        <w:ind w:right="140"/>
        <w:rPr>
          <w:rFonts w:ascii="Times New Roman" w:eastAsia="Tahoma" w:hAnsi="Times New Roman"/>
          <w:sz w:val="16"/>
          <w:szCs w:val="16"/>
          <w:lang w:bidi="ru-RU"/>
        </w:rPr>
      </w:pPr>
    </w:p>
    <w:p w:rsidR="002B52AE" w:rsidRPr="002B52AE" w:rsidRDefault="002B52AE" w:rsidP="002B52AE">
      <w:pPr>
        <w:widowControl w:val="0"/>
        <w:spacing w:after="0" w:line="240" w:lineRule="auto"/>
        <w:ind w:right="140"/>
        <w:rPr>
          <w:rFonts w:ascii="Times New Roman" w:eastAsia="Tahoma" w:hAnsi="Times New Roman"/>
          <w:bCs/>
          <w:color w:val="FF0000"/>
          <w:sz w:val="16"/>
          <w:szCs w:val="16"/>
          <w:lang w:bidi="ru-RU"/>
        </w:rPr>
      </w:pPr>
      <w:r w:rsidRPr="002B52AE">
        <w:rPr>
          <w:rFonts w:ascii="Times New Roman" w:eastAsia="Tahoma" w:hAnsi="Times New Roman"/>
          <w:sz w:val="16"/>
          <w:szCs w:val="16"/>
          <w:lang w:bidi="ru-RU"/>
        </w:rPr>
        <w:t>Дата выдачи _____________________</w:t>
      </w:r>
    </w:p>
    <w:p w:rsidR="002B52AE" w:rsidRPr="002B52AE" w:rsidRDefault="002B52AE" w:rsidP="002B52AE">
      <w:pPr>
        <w:widowControl w:val="0"/>
        <w:spacing w:after="0" w:line="240" w:lineRule="auto"/>
        <w:jc w:val="right"/>
        <w:rPr>
          <w:rFonts w:ascii="Times New Roman" w:hAnsi="Times New Roman"/>
          <w:bCs/>
          <w:color w:val="FF0000"/>
          <w:sz w:val="16"/>
          <w:szCs w:val="16"/>
        </w:rPr>
      </w:pPr>
    </w:p>
    <w:p w:rsidR="002B52AE" w:rsidRPr="002B52AE" w:rsidRDefault="002B52AE" w:rsidP="002B52AE">
      <w:pPr>
        <w:widowControl w:val="0"/>
        <w:spacing w:after="0" w:line="240" w:lineRule="auto"/>
        <w:jc w:val="right"/>
        <w:rPr>
          <w:rFonts w:ascii="Times New Roman" w:hAnsi="Times New Roman"/>
          <w:sz w:val="16"/>
          <w:szCs w:val="16"/>
        </w:rPr>
      </w:pPr>
      <w:r w:rsidRPr="002B52AE">
        <w:rPr>
          <w:rFonts w:ascii="Times New Roman" w:hAnsi="Times New Roman"/>
          <w:bCs/>
          <w:sz w:val="16"/>
          <w:szCs w:val="16"/>
        </w:rPr>
        <w:t>Приложение № 5</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eastAsia="Tahoma" w:hAnsi="Times New Roman"/>
          <w:bCs/>
          <w:sz w:val="16"/>
          <w:szCs w:val="16"/>
          <w:lang w:bidi="ru-RU"/>
        </w:rPr>
      </w:pPr>
      <w:r w:rsidRPr="002B52AE">
        <w:rPr>
          <w:rFonts w:ascii="Times New Roman" w:hAnsi="Times New Roman"/>
          <w:sz w:val="16"/>
          <w:szCs w:val="16"/>
        </w:rPr>
        <w:t>по предоставлению муниципальной услуги</w:t>
      </w:r>
    </w:p>
    <w:p w:rsidR="002B52AE" w:rsidRPr="002B52AE" w:rsidRDefault="002B52AE" w:rsidP="002B52AE">
      <w:pPr>
        <w:widowControl w:val="0"/>
        <w:autoSpaceDE w:val="0"/>
        <w:spacing w:after="0" w:line="240" w:lineRule="auto"/>
        <w:jc w:val="right"/>
        <w:rPr>
          <w:rFonts w:ascii="Times New Roman" w:eastAsia="Tahoma" w:hAnsi="Times New Roman"/>
          <w:bCs/>
          <w:sz w:val="16"/>
          <w:szCs w:val="16"/>
          <w:lang w:bidi="ru-RU"/>
        </w:rPr>
      </w:pPr>
    </w:p>
    <w:p w:rsidR="002B52AE" w:rsidRPr="002B52AE" w:rsidRDefault="002B52AE" w:rsidP="002B52AE">
      <w:pPr>
        <w:widowControl w:val="0"/>
        <w:autoSpaceDE w:val="0"/>
        <w:spacing w:after="0" w:line="240" w:lineRule="auto"/>
        <w:jc w:val="right"/>
        <w:rPr>
          <w:rFonts w:ascii="Times New Roman" w:eastAsia="Tahoma" w:hAnsi="Times New Roman"/>
          <w:bCs/>
          <w:sz w:val="16"/>
          <w:szCs w:val="16"/>
          <w:lang w:bidi="ru-RU"/>
        </w:rPr>
      </w:pPr>
      <w:r w:rsidRPr="002B52AE">
        <w:rPr>
          <w:rFonts w:ascii="Times New Roman" w:eastAsia="Tahoma" w:hAnsi="Times New Roman"/>
          <w:bCs/>
          <w:sz w:val="16"/>
          <w:szCs w:val="16"/>
          <w:lang w:bidi="ru-RU"/>
        </w:rPr>
        <w:t>Рекомендуемая форма</w:t>
      </w:r>
    </w:p>
    <w:p w:rsidR="002B52AE" w:rsidRPr="002B52AE" w:rsidRDefault="002B52AE" w:rsidP="002B52AE">
      <w:pPr>
        <w:widowControl w:val="0"/>
        <w:autoSpaceDE w:val="0"/>
        <w:spacing w:after="0" w:line="240" w:lineRule="auto"/>
        <w:jc w:val="right"/>
        <w:rPr>
          <w:rFonts w:ascii="Times New Roman" w:eastAsia="Tahoma" w:hAnsi="Times New Roman"/>
          <w:bCs/>
          <w:sz w:val="16"/>
          <w:szCs w:val="16"/>
          <w:lang w:bidi="ru-RU"/>
        </w:rPr>
      </w:pPr>
    </w:p>
    <w:p w:rsidR="002B52AE" w:rsidRPr="002B52AE" w:rsidRDefault="002B52AE" w:rsidP="002B52AE">
      <w:pPr>
        <w:widowControl w:val="0"/>
        <w:autoSpaceDE w:val="0"/>
        <w:spacing w:after="0" w:line="240" w:lineRule="auto"/>
        <w:jc w:val="center"/>
        <w:rPr>
          <w:rFonts w:ascii="Times New Roman" w:eastAsia="Tahoma" w:hAnsi="Times New Roman"/>
          <w:b/>
          <w:bCs/>
          <w:sz w:val="16"/>
          <w:szCs w:val="16"/>
          <w:lang w:bidi="ru-RU"/>
        </w:rPr>
      </w:pPr>
      <w:r w:rsidRPr="002B52AE">
        <w:rPr>
          <w:rFonts w:ascii="Times New Roman" w:eastAsia="Tahoma" w:hAnsi="Times New Roman"/>
          <w:b/>
          <w:bCs/>
          <w:sz w:val="16"/>
          <w:szCs w:val="16"/>
          <w:lang w:bidi="ru-RU"/>
        </w:rPr>
        <w:t>З А Я В Л Е Н И Е</w:t>
      </w:r>
    </w:p>
    <w:p w:rsidR="002B52AE" w:rsidRPr="002B52AE" w:rsidRDefault="002B52AE" w:rsidP="002B52AE">
      <w:pPr>
        <w:widowControl w:val="0"/>
        <w:autoSpaceDE w:val="0"/>
        <w:spacing w:after="0" w:line="240" w:lineRule="auto"/>
        <w:jc w:val="center"/>
        <w:rPr>
          <w:rFonts w:ascii="Times New Roman" w:eastAsia="Tahoma" w:hAnsi="Times New Roman"/>
          <w:b/>
          <w:bCs/>
          <w:sz w:val="16"/>
          <w:szCs w:val="16"/>
          <w:lang w:bidi="ru-RU"/>
        </w:rPr>
      </w:pPr>
      <w:r w:rsidRPr="002B52AE">
        <w:rPr>
          <w:rFonts w:ascii="Times New Roman" w:eastAsia="Tahoma" w:hAnsi="Times New Roman"/>
          <w:b/>
          <w:bCs/>
          <w:sz w:val="16"/>
          <w:szCs w:val="16"/>
          <w:lang w:bidi="ru-RU"/>
        </w:rPr>
        <w:t>об оставлении заявления о предоставлении муниципальной услуги без рассмотрения</w:t>
      </w:r>
    </w:p>
    <w:p w:rsidR="002B52AE" w:rsidRPr="002B52AE" w:rsidRDefault="002B52AE" w:rsidP="002B52AE">
      <w:pPr>
        <w:widowControl w:val="0"/>
        <w:autoSpaceDE w:val="0"/>
        <w:spacing w:after="0" w:line="240" w:lineRule="auto"/>
        <w:jc w:val="center"/>
        <w:rPr>
          <w:rFonts w:ascii="Times New Roman" w:eastAsia="Tahoma" w:hAnsi="Times New Roman"/>
          <w:b/>
          <w:bCs/>
          <w:sz w:val="16"/>
          <w:szCs w:val="16"/>
          <w:lang w:bidi="ru-RU"/>
        </w:rPr>
      </w:pPr>
    </w:p>
    <w:p w:rsidR="002B52AE" w:rsidRPr="002B52AE" w:rsidRDefault="002B52AE" w:rsidP="002B52AE">
      <w:pPr>
        <w:widowControl w:val="0"/>
        <w:autoSpaceDE w:val="0"/>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«__» __________ 20___ г.</w:t>
      </w:r>
    </w:p>
    <w:p w:rsidR="002B52AE" w:rsidRPr="002B52AE" w:rsidRDefault="002B52AE" w:rsidP="002B52AE">
      <w:pPr>
        <w:widowControl w:val="0"/>
        <w:autoSpaceDE w:val="0"/>
        <w:spacing w:after="0" w:line="240" w:lineRule="auto"/>
        <w:jc w:val="right"/>
        <w:rPr>
          <w:rFonts w:ascii="Times New Roman" w:eastAsia="Tahoma" w:hAnsi="Times New Roman"/>
          <w:sz w:val="16"/>
          <w:szCs w:val="16"/>
          <w:lang w:bidi="ru-RU"/>
        </w:rPr>
      </w:pPr>
    </w:p>
    <w:tbl>
      <w:tblPr>
        <w:tblW w:w="0" w:type="auto"/>
        <w:tblLayout w:type="fixed"/>
        <w:tblLook w:val="0000"/>
      </w:tblPr>
      <w:tblGrid>
        <w:gridCol w:w="9961"/>
      </w:tblGrid>
      <w:tr w:rsidR="002B52AE" w:rsidRPr="002B52AE" w:rsidTr="00AC5D6A">
        <w:trPr>
          <w:trHeight w:val="165"/>
        </w:trPr>
        <w:tc>
          <w:tcPr>
            <w:tcW w:w="9961" w:type="dxa"/>
            <w:tcBorders>
              <w:bottom w:val="single" w:sz="4" w:space="0" w:color="000000"/>
            </w:tcBorders>
            <w:shd w:val="clear" w:color="auto" w:fill="auto"/>
          </w:tcPr>
          <w:p w:rsidR="002B52AE" w:rsidRPr="002B52AE" w:rsidRDefault="002B52AE" w:rsidP="00AC5D6A">
            <w:pPr>
              <w:widowControl w:val="0"/>
              <w:autoSpaceDE w:val="0"/>
              <w:spacing w:after="0" w:line="240" w:lineRule="auto"/>
              <w:jc w:val="center"/>
              <w:rPr>
                <w:sz w:val="16"/>
                <w:szCs w:val="16"/>
              </w:rPr>
            </w:pPr>
            <w:r w:rsidRPr="002B52AE">
              <w:rPr>
                <w:rFonts w:ascii="Times New Roman" w:hAnsi="Times New Roman"/>
                <w:sz w:val="16"/>
                <w:szCs w:val="16"/>
              </w:rPr>
              <w:t>Комиссия по подготовке проекта правил землепользования и застройки</w:t>
            </w:r>
          </w:p>
        </w:tc>
      </w:tr>
      <w:tr w:rsidR="002B52AE" w:rsidRPr="002B52AE" w:rsidTr="00AC5D6A">
        <w:trPr>
          <w:trHeight w:val="126"/>
        </w:trPr>
        <w:tc>
          <w:tcPr>
            <w:tcW w:w="9961" w:type="dxa"/>
            <w:tcBorders>
              <w:top w:val="single" w:sz="4" w:space="0" w:color="000000"/>
              <w:bottom w:val="single" w:sz="4" w:space="0" w:color="000000"/>
            </w:tcBorders>
            <w:shd w:val="clear" w:color="auto" w:fill="auto"/>
          </w:tcPr>
          <w:p w:rsidR="002B52AE" w:rsidRPr="002B52AE" w:rsidRDefault="002B52AE" w:rsidP="00AC5D6A">
            <w:pPr>
              <w:widowControl w:val="0"/>
              <w:autoSpaceDE w:val="0"/>
              <w:snapToGrid w:val="0"/>
              <w:spacing w:after="0" w:line="240" w:lineRule="auto"/>
              <w:jc w:val="right"/>
              <w:rPr>
                <w:rFonts w:ascii="Times New Roman" w:hAnsi="Times New Roman"/>
                <w:color w:val="FF0000"/>
                <w:sz w:val="16"/>
                <w:szCs w:val="16"/>
                <w:lang w:bidi="ru-RU"/>
              </w:rPr>
            </w:pPr>
          </w:p>
        </w:tc>
      </w:tr>
      <w:tr w:rsidR="002B52AE" w:rsidRPr="002B52AE" w:rsidTr="00AC5D6A">
        <w:trPr>
          <w:trHeight w:val="231"/>
        </w:trPr>
        <w:tc>
          <w:tcPr>
            <w:tcW w:w="9961" w:type="dxa"/>
            <w:tcBorders>
              <w:top w:val="single" w:sz="4" w:space="0" w:color="000000"/>
            </w:tcBorders>
            <w:shd w:val="clear" w:color="auto" w:fill="auto"/>
          </w:tcPr>
          <w:p w:rsidR="002B52AE" w:rsidRPr="002B52AE" w:rsidRDefault="002B52AE" w:rsidP="00AC5D6A">
            <w:pPr>
              <w:widowControl w:val="0"/>
              <w:autoSpaceDE w:val="0"/>
              <w:spacing w:after="0" w:line="240" w:lineRule="auto"/>
              <w:jc w:val="center"/>
              <w:rPr>
                <w:rFonts w:ascii="Times New Roman" w:hAnsi="Times New Roman"/>
                <w:sz w:val="16"/>
                <w:szCs w:val="16"/>
              </w:rPr>
            </w:pPr>
            <w:r w:rsidRPr="002B52AE">
              <w:rPr>
                <w:rFonts w:ascii="Times New Roman" w:hAnsi="Times New Roman"/>
                <w:sz w:val="16"/>
                <w:szCs w:val="16"/>
              </w:rPr>
              <w:t>указать наименование муниципального образования</w:t>
            </w:r>
          </w:p>
          <w:p w:rsidR="002B52AE" w:rsidRPr="002B52AE" w:rsidRDefault="002B52AE" w:rsidP="00AC5D6A">
            <w:pPr>
              <w:widowControl w:val="0"/>
              <w:autoSpaceDE w:val="0"/>
              <w:spacing w:after="0" w:line="240" w:lineRule="auto"/>
              <w:jc w:val="center"/>
              <w:rPr>
                <w:rFonts w:ascii="Times New Roman" w:hAnsi="Times New Roman"/>
                <w:sz w:val="16"/>
                <w:szCs w:val="16"/>
              </w:rPr>
            </w:pPr>
          </w:p>
          <w:p w:rsidR="002B52AE" w:rsidRPr="002B52AE" w:rsidRDefault="002B52AE" w:rsidP="00AC5D6A">
            <w:pPr>
              <w:widowControl w:val="0"/>
              <w:autoSpaceDE w:val="0"/>
              <w:spacing w:after="0" w:line="240" w:lineRule="auto"/>
              <w:jc w:val="center"/>
              <w:rPr>
                <w:rFonts w:ascii="Times New Roman" w:hAnsi="Times New Roman"/>
                <w:sz w:val="16"/>
                <w:szCs w:val="16"/>
                <w:highlight w:val="cyan"/>
                <w:lang w:bidi="ru-RU"/>
              </w:rPr>
            </w:pPr>
          </w:p>
        </w:tc>
      </w:tr>
    </w:tbl>
    <w:p w:rsidR="002B52AE" w:rsidRPr="002B52AE" w:rsidRDefault="002B52AE" w:rsidP="002B52AE">
      <w:pPr>
        <w:widowControl w:val="0"/>
        <w:spacing w:after="0" w:line="240" w:lineRule="auto"/>
        <w:ind w:firstLine="708"/>
        <w:jc w:val="both"/>
        <w:rPr>
          <w:rFonts w:ascii="Times New Roman" w:eastAsia="Tahoma" w:hAnsi="Times New Roman"/>
          <w:color w:val="FF0000"/>
          <w:sz w:val="16"/>
          <w:szCs w:val="16"/>
          <w:lang w:bidi="ru-RU"/>
        </w:rPr>
      </w:pPr>
      <w:r w:rsidRPr="002B52AE">
        <w:rPr>
          <w:sz w:val="16"/>
          <w:szCs w:val="16"/>
        </w:rP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строительстваот ________________ № _____________ без рассмотрения.</w:t>
      </w:r>
    </w:p>
    <w:tbl>
      <w:tblPr>
        <w:tblW w:w="0" w:type="auto"/>
        <w:tblInd w:w="108" w:type="dxa"/>
        <w:tblLayout w:type="fixed"/>
        <w:tblLook w:val="0000"/>
      </w:tblPr>
      <w:tblGrid>
        <w:gridCol w:w="1043"/>
        <w:gridCol w:w="3919"/>
        <w:gridCol w:w="4819"/>
      </w:tblGrid>
      <w:tr w:rsidR="002B52AE" w:rsidRPr="002B52AE" w:rsidTr="00AC5D6A">
        <w:trPr>
          <w:trHeight w:val="286"/>
        </w:trPr>
        <w:tc>
          <w:tcPr>
            <w:tcW w:w="9781" w:type="dxa"/>
            <w:gridSpan w:val="3"/>
            <w:shd w:val="clear" w:color="auto" w:fill="auto"/>
          </w:tcPr>
          <w:p w:rsidR="002B52AE" w:rsidRPr="002B52AE" w:rsidRDefault="002B52AE" w:rsidP="00AC5D6A">
            <w:pPr>
              <w:widowControl w:val="0"/>
              <w:snapToGrid w:val="0"/>
              <w:spacing w:after="0" w:line="240" w:lineRule="auto"/>
              <w:ind w:left="720"/>
              <w:contextualSpacing/>
              <w:jc w:val="center"/>
              <w:rPr>
                <w:rFonts w:ascii="Times New Roman" w:eastAsia="Tahoma" w:hAnsi="Times New Roman"/>
                <w:color w:val="FF0000"/>
                <w:sz w:val="16"/>
                <w:szCs w:val="16"/>
                <w:lang w:bidi="ru-RU"/>
              </w:rPr>
            </w:pPr>
          </w:p>
        </w:tc>
      </w:tr>
      <w:tr w:rsidR="002B52AE" w:rsidRPr="002B52AE" w:rsidTr="00AC5D6A">
        <w:trPr>
          <w:trHeight w:val="286"/>
        </w:trPr>
        <w:tc>
          <w:tcPr>
            <w:tcW w:w="9781" w:type="dxa"/>
            <w:gridSpan w:val="3"/>
            <w:tcBorders>
              <w:bottom w:val="single" w:sz="4" w:space="0" w:color="000000"/>
            </w:tcBorders>
            <w:shd w:val="clear" w:color="auto" w:fill="auto"/>
          </w:tcPr>
          <w:p w:rsidR="002B52AE" w:rsidRPr="002B52AE" w:rsidRDefault="002B52AE" w:rsidP="00AC5D6A">
            <w:pPr>
              <w:widowControl w:val="0"/>
              <w:spacing w:after="0" w:line="240" w:lineRule="auto"/>
              <w:ind w:left="720"/>
              <w:contextualSpacing/>
              <w:jc w:val="center"/>
              <w:rPr>
                <w:sz w:val="16"/>
                <w:szCs w:val="16"/>
              </w:rPr>
            </w:pPr>
            <w:r w:rsidRPr="002B52AE">
              <w:rPr>
                <w:rFonts w:ascii="Times New Roman" w:eastAsia="Tahoma" w:hAnsi="Times New Roman"/>
                <w:sz w:val="16"/>
                <w:szCs w:val="16"/>
                <w:lang w:bidi="ru-RU"/>
              </w:rPr>
              <w:t>1. Сведения о заявителе</w:t>
            </w:r>
            <w:r w:rsidRPr="002B52AE">
              <w:rPr>
                <w:rStyle w:val="affff5"/>
                <w:rFonts w:ascii="Times New Roman" w:eastAsia="Tahoma" w:hAnsi="Times New Roman"/>
                <w:sz w:val="16"/>
                <w:szCs w:val="16"/>
                <w:lang w:bidi="ru-RU"/>
              </w:rPr>
              <w:footnoteReference w:id="5"/>
            </w:r>
          </w:p>
        </w:tc>
      </w:tr>
      <w:tr w:rsidR="002B52AE" w:rsidRPr="002B52AE" w:rsidTr="00AC5D6A">
        <w:trPr>
          <w:trHeight w:val="6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Сведения о физическом лице</w:t>
            </w:r>
          </w:p>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(в случае если заявителем является физическое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42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Фамилия, имя, отчество (при наличии)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75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Реквизиты документа, удостоверяющего личность (</w:t>
            </w:r>
            <w:r w:rsidRPr="002B52AE">
              <w:rPr>
                <w:rFonts w:ascii="Times New Roman" w:hAnsi="Times New Roman"/>
                <w:sz w:val="16"/>
                <w:szCs w:val="16"/>
                <w:lang w:bidi="ru-RU"/>
              </w:rPr>
              <w:t>не указываются в </w:t>
            </w:r>
            <w:r w:rsidRPr="002B52AE">
              <w:rPr>
                <w:rFonts w:ascii="Times New Roman" w:eastAsia="Tahoma" w:hAnsi="Times New Roman"/>
                <w:sz w:val="16"/>
                <w:szCs w:val="16"/>
                <w:lang w:bidi="ru-RU"/>
              </w:rPr>
              <w:t>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1.1.3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Основной государственный регистрационный номер индивидуального предпринимателя</w:t>
            </w:r>
            <w:r w:rsidRPr="002B52AE">
              <w:rPr>
                <w:rFonts w:ascii="Times New Roman" w:hAnsi="Times New Roman"/>
                <w:sz w:val="16"/>
                <w:szCs w:val="16"/>
                <w:lang w:bidi="ru-RU"/>
              </w:rPr>
              <w:t>(</w:t>
            </w:r>
            <w:r w:rsidRPr="002B52AE">
              <w:rPr>
                <w:rFonts w:ascii="Times New Roman" w:eastAsia="Tahoma" w:hAnsi="Times New Roman"/>
                <w:sz w:val="16"/>
                <w:szCs w:val="16"/>
                <w:lang w:bidi="ru-RU"/>
              </w:rPr>
              <w:t>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Сведения о юридическом лице</w:t>
            </w:r>
          </w:p>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(в случае если заявителем является юридическое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33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Полное наименование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61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Основной государственный регистрационный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r w:rsidR="002B52AE" w:rsidRPr="002B52AE" w:rsidTr="00AC5D6A">
        <w:trPr>
          <w:trHeight w:val="6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1.2.3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pacing w:after="0" w:line="240" w:lineRule="auto"/>
              <w:rPr>
                <w:sz w:val="16"/>
                <w:szCs w:val="16"/>
              </w:rPr>
            </w:pPr>
            <w:r w:rsidRPr="002B52AE">
              <w:rPr>
                <w:rFonts w:ascii="Times New Roman" w:eastAsia="Tahoma" w:hAnsi="Times New Roman"/>
                <w:sz w:val="16"/>
                <w:szCs w:val="16"/>
                <w:lang w:bidi="ru-RU"/>
              </w:rPr>
              <w:t>Идентификационный номер налогоплательщика – юридического лица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r>
    </w:tbl>
    <w:p w:rsidR="002B52AE" w:rsidRPr="002B52AE" w:rsidRDefault="002B52AE" w:rsidP="002B52AE">
      <w:pPr>
        <w:widowControl w:val="0"/>
        <w:spacing w:after="0" w:line="240" w:lineRule="auto"/>
        <w:jc w:val="both"/>
        <w:rPr>
          <w:rFonts w:ascii="Times New Roman" w:eastAsia="Tahoma" w:hAnsi="Times New Roman"/>
          <w:color w:val="FF0000"/>
          <w:sz w:val="16"/>
          <w:szCs w:val="16"/>
          <w:lang w:bidi="ru-RU"/>
        </w:rPr>
      </w:pPr>
      <w:r w:rsidRPr="002B52AE">
        <w:rPr>
          <w:rFonts w:ascii="Times New Roman" w:hAnsi="Times New Roman"/>
          <w:sz w:val="16"/>
          <w:szCs w:val="16"/>
          <w:lang w:bidi="ru-RU"/>
        </w:rPr>
        <w:t>указать дату и номер регистрации заявления</w:t>
      </w:r>
    </w:p>
    <w:p w:rsidR="002B52AE" w:rsidRPr="002B52AE" w:rsidRDefault="002B52AE" w:rsidP="002B52AE">
      <w:pPr>
        <w:widowControl w:val="0"/>
        <w:spacing w:after="0" w:line="240" w:lineRule="auto"/>
        <w:rPr>
          <w:rFonts w:ascii="Times New Roman" w:eastAsia="Tahoma" w:hAnsi="Times New Roman"/>
          <w:color w:val="FF0000"/>
          <w:sz w:val="16"/>
          <w:szCs w:val="16"/>
          <w:lang w:bidi="ru-RU"/>
        </w:rPr>
      </w:pPr>
    </w:p>
    <w:p w:rsidR="002B52AE" w:rsidRPr="002B52AE" w:rsidRDefault="002B52AE" w:rsidP="002B52AE">
      <w:pPr>
        <w:widowControl w:val="0"/>
        <w:spacing w:after="0" w:line="240" w:lineRule="auto"/>
        <w:rPr>
          <w:rFonts w:ascii="Times New Roman" w:eastAsia="Tahoma" w:hAnsi="Times New Roman"/>
          <w:color w:val="FF0000"/>
          <w:sz w:val="16"/>
          <w:szCs w:val="16"/>
          <w:lang w:bidi="ru-RU"/>
        </w:rPr>
      </w:pPr>
    </w:p>
    <w:p w:rsidR="002B52AE" w:rsidRPr="002B52AE" w:rsidRDefault="002B52AE" w:rsidP="002B52AE">
      <w:pPr>
        <w:widowControl w:val="0"/>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Приложение: _____________________________________________________________________</w:t>
      </w:r>
    </w:p>
    <w:p w:rsidR="002B52AE" w:rsidRPr="002B52AE" w:rsidRDefault="002B52AE" w:rsidP="002B52AE">
      <w:pPr>
        <w:widowControl w:val="0"/>
        <w:spacing w:after="0" w:line="240" w:lineRule="auto"/>
        <w:rPr>
          <w:rFonts w:ascii="Times New Roman" w:eastAsia="Tahoma" w:hAnsi="Times New Roman"/>
          <w:color w:val="FF0000"/>
          <w:sz w:val="16"/>
          <w:szCs w:val="16"/>
          <w:lang w:bidi="ru-RU"/>
        </w:rPr>
      </w:pPr>
      <w:r w:rsidRPr="002B52AE">
        <w:rPr>
          <w:rFonts w:ascii="Times New Roman" w:eastAsia="Tahoma" w:hAnsi="Times New Roman"/>
          <w:sz w:val="16"/>
          <w:szCs w:val="16"/>
          <w:lang w:bidi="ru-RU"/>
        </w:rPr>
        <w:t>Номер телефона и адрес электронной почты для связи: __________________________________</w:t>
      </w:r>
    </w:p>
    <w:p w:rsidR="002B52AE" w:rsidRPr="002B52AE" w:rsidRDefault="002B52AE" w:rsidP="002B52AE">
      <w:pPr>
        <w:widowControl w:val="0"/>
        <w:tabs>
          <w:tab w:val="left" w:pos="1968"/>
        </w:tabs>
        <w:spacing w:after="0" w:line="240" w:lineRule="auto"/>
        <w:rPr>
          <w:rFonts w:ascii="Times New Roman" w:eastAsia="Tahoma" w:hAnsi="Times New Roman"/>
          <w:color w:val="FF0000"/>
          <w:sz w:val="16"/>
          <w:szCs w:val="16"/>
          <w:lang w:bidi="ru-RU"/>
        </w:rPr>
      </w:pPr>
    </w:p>
    <w:p w:rsidR="002B52AE" w:rsidRPr="002B52AE" w:rsidRDefault="002B52AE" w:rsidP="002B52AE">
      <w:pPr>
        <w:widowControl w:val="0"/>
        <w:tabs>
          <w:tab w:val="left" w:pos="1968"/>
        </w:tabs>
        <w:spacing w:after="0" w:line="240" w:lineRule="auto"/>
        <w:rPr>
          <w:rFonts w:ascii="Times New Roman" w:eastAsia="Tahoma" w:hAnsi="Times New Roman"/>
          <w:color w:val="FF0000"/>
          <w:sz w:val="16"/>
          <w:szCs w:val="16"/>
          <w:lang w:bidi="ru-RU"/>
        </w:rPr>
      </w:pPr>
    </w:p>
    <w:p w:rsidR="002B52AE" w:rsidRPr="002B52AE" w:rsidRDefault="002B52AE" w:rsidP="002B52AE">
      <w:pPr>
        <w:widowControl w:val="0"/>
        <w:tabs>
          <w:tab w:val="left" w:pos="1968"/>
        </w:tabs>
        <w:spacing w:after="0" w:line="240" w:lineRule="auto"/>
        <w:rPr>
          <w:rFonts w:ascii="Times New Roman" w:eastAsia="Tahoma" w:hAnsi="Times New Roman"/>
          <w:sz w:val="16"/>
          <w:szCs w:val="16"/>
          <w:lang w:bidi="ru-RU"/>
        </w:rPr>
      </w:pPr>
      <w:r w:rsidRPr="002B52AE">
        <w:rPr>
          <w:rFonts w:ascii="Times New Roman" w:eastAsia="Tahoma" w:hAnsi="Times New Roman"/>
          <w:sz w:val="16"/>
          <w:szCs w:val="16"/>
          <w:lang w:bidi="ru-RU"/>
        </w:rPr>
        <w:t>Результат рассмотрения настоящего заявления прошу:</w:t>
      </w:r>
    </w:p>
    <w:tbl>
      <w:tblPr>
        <w:tblW w:w="10563" w:type="dxa"/>
        <w:tblInd w:w="80" w:type="dxa"/>
        <w:tblLayout w:type="fixed"/>
        <w:tblLook w:val="0000"/>
      </w:tblPr>
      <w:tblGrid>
        <w:gridCol w:w="28"/>
        <w:gridCol w:w="3091"/>
        <w:gridCol w:w="283"/>
        <w:gridCol w:w="2269"/>
        <w:gridCol w:w="283"/>
        <w:gridCol w:w="3827"/>
        <w:gridCol w:w="543"/>
        <w:gridCol w:w="222"/>
        <w:gridCol w:w="17"/>
      </w:tblGrid>
      <w:tr w:rsidR="002B52AE" w:rsidRPr="002B52AE" w:rsidTr="0009565A">
        <w:trPr>
          <w:gridBefore w:val="1"/>
          <w:wBefore w:w="28" w:type="dxa"/>
        </w:trPr>
        <w:tc>
          <w:tcPr>
            <w:tcW w:w="10296" w:type="dxa"/>
            <w:gridSpan w:val="6"/>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rPr>
                <w:sz w:val="16"/>
                <w:szCs w:val="16"/>
              </w:rPr>
            </w:pPr>
            <w:r w:rsidRPr="002B52AE">
              <w:rPr>
                <w:rFonts w:ascii="Times New Roman" w:eastAsia="Tahoma" w:hAnsi="Times New Roman"/>
                <w:sz w:val="16"/>
                <w:szCs w:val="16"/>
                <w:lang w:bidi="ru-RU"/>
              </w:rPr>
              <w:t>направить в форме электронного документа в личный кабинет в федеральной государственной информационной системе «</w:t>
            </w:r>
            <w:r w:rsidRPr="002B52AE">
              <w:rPr>
                <w:rFonts w:ascii="Times New Roman" w:hAnsi="Times New Roman"/>
                <w:sz w:val="16"/>
                <w:szCs w:val="16"/>
              </w:rPr>
              <w:t>Единый портал</w:t>
            </w:r>
            <w:r w:rsidRPr="002B52AE">
              <w:rPr>
                <w:rFonts w:ascii="Times New Roman" w:eastAsia="Tahoma" w:hAnsi="Times New Roman"/>
                <w:sz w:val="16"/>
                <w:szCs w:val="16"/>
                <w:lang w:bidi="ru-RU"/>
              </w:rPr>
              <w:t xml:space="preserve"> государственных и муниципальных услуг (функций)»</w:t>
            </w:r>
          </w:p>
        </w:tc>
        <w:tc>
          <w:tcPr>
            <w:tcW w:w="239"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napToGrid w:val="0"/>
              <w:spacing w:after="0" w:line="240" w:lineRule="auto"/>
              <w:rPr>
                <w:rFonts w:ascii="Times New Roman" w:eastAsia="Tahoma" w:hAnsi="Times New Roman"/>
                <w:i/>
                <w:sz w:val="16"/>
                <w:szCs w:val="16"/>
                <w:lang w:bidi="ru-RU"/>
              </w:rPr>
            </w:pPr>
          </w:p>
        </w:tc>
      </w:tr>
      <w:tr w:rsidR="002B52AE" w:rsidRPr="002B52AE" w:rsidTr="0009565A">
        <w:trPr>
          <w:gridBefore w:val="1"/>
          <w:wBefore w:w="28" w:type="dxa"/>
        </w:trPr>
        <w:tc>
          <w:tcPr>
            <w:tcW w:w="10296" w:type="dxa"/>
            <w:gridSpan w:val="6"/>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120" w:line="240" w:lineRule="auto"/>
              <w:rPr>
                <w:sz w:val="16"/>
                <w:szCs w:val="16"/>
              </w:rPr>
            </w:pPr>
            <w:r w:rsidRPr="002B52AE">
              <w:rPr>
                <w:rFonts w:ascii="Times New Roman" w:eastAsia="Tahoma" w:hAnsi="Times New Roman"/>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B52AE">
              <w:rPr>
                <w:rFonts w:ascii="Times New Roman" w:eastAsia="Tahoma" w:hAnsi="Times New Roman"/>
                <w:sz w:val="16"/>
                <w:szCs w:val="16"/>
                <w:lang w:bidi="ru-RU"/>
              </w:rPr>
              <w:br/>
              <w:t>________________________________________________________________________</w:t>
            </w:r>
          </w:p>
        </w:tc>
        <w:tc>
          <w:tcPr>
            <w:tcW w:w="239" w:type="dxa"/>
            <w:gridSpan w:val="2"/>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napToGrid w:val="0"/>
              <w:spacing w:after="0" w:line="240" w:lineRule="auto"/>
              <w:rPr>
                <w:rFonts w:ascii="Times New Roman" w:eastAsia="Tahoma" w:hAnsi="Times New Roman"/>
                <w:sz w:val="16"/>
                <w:szCs w:val="16"/>
                <w:lang w:bidi="ru-RU"/>
              </w:rPr>
            </w:pPr>
          </w:p>
        </w:tc>
      </w:tr>
      <w:tr w:rsidR="002B52AE" w:rsidRPr="002B52AE" w:rsidTr="0009565A">
        <w:trPr>
          <w:gridBefore w:val="1"/>
          <w:gridAfter w:val="1"/>
          <w:wBefore w:w="28" w:type="dxa"/>
          <w:wAfter w:w="17" w:type="dxa"/>
        </w:trPr>
        <w:tc>
          <w:tcPr>
            <w:tcW w:w="10518" w:type="dxa"/>
            <w:gridSpan w:val="7"/>
            <w:tcBorders>
              <w:top w:val="single" w:sz="4" w:space="0" w:color="000000"/>
              <w:left w:val="single" w:sz="4" w:space="0" w:color="000000"/>
              <w:bottom w:val="single" w:sz="4" w:space="0" w:color="000000"/>
              <w:right w:val="single" w:sz="4" w:space="0" w:color="000000"/>
            </w:tcBorders>
            <w:shd w:val="clear" w:color="auto" w:fill="auto"/>
          </w:tcPr>
          <w:p w:rsidR="002B52AE" w:rsidRPr="002B52AE" w:rsidRDefault="002B52AE" w:rsidP="00AC5D6A">
            <w:pPr>
              <w:widowControl w:val="0"/>
              <w:autoSpaceDE w:val="0"/>
              <w:spacing w:after="0" w:line="240" w:lineRule="auto"/>
              <w:ind w:right="255"/>
              <w:jc w:val="center"/>
              <w:rPr>
                <w:sz w:val="16"/>
                <w:szCs w:val="16"/>
              </w:rPr>
            </w:pPr>
            <w:r w:rsidRPr="002B52AE">
              <w:rPr>
                <w:rFonts w:ascii="Times New Roman" w:eastAsia="Tahoma" w:hAnsi="Times New Roman"/>
                <w:sz w:val="16"/>
                <w:szCs w:val="16"/>
                <w:lang w:bidi="ru-RU"/>
              </w:rPr>
              <w:t>Указывается один из перечисленных способов</w:t>
            </w:r>
          </w:p>
        </w:tc>
      </w:tr>
      <w:tr w:rsidR="002B52AE" w:rsidRPr="002B52AE" w:rsidTr="0009565A">
        <w:tblPrEx>
          <w:tblCellMar>
            <w:left w:w="28" w:type="dxa"/>
            <w:right w:w="28" w:type="dxa"/>
          </w:tblCellMar>
        </w:tblPrEx>
        <w:trPr>
          <w:gridAfter w:val="3"/>
          <w:wAfter w:w="782" w:type="dxa"/>
          <w:trHeight w:val="731"/>
        </w:trPr>
        <w:tc>
          <w:tcPr>
            <w:tcW w:w="3119" w:type="dxa"/>
            <w:gridSpan w:val="2"/>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3827"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r>
      <w:tr w:rsidR="002B52AE" w:rsidRPr="002B52AE" w:rsidTr="0009565A">
        <w:tblPrEx>
          <w:tblCellMar>
            <w:left w:w="28" w:type="dxa"/>
            <w:right w:w="28" w:type="dxa"/>
          </w:tblCellMar>
        </w:tblPrEx>
        <w:trPr>
          <w:gridAfter w:val="3"/>
          <w:wAfter w:w="782" w:type="dxa"/>
        </w:trPr>
        <w:tc>
          <w:tcPr>
            <w:tcW w:w="3119" w:type="dxa"/>
            <w:gridSpan w:val="2"/>
            <w:shd w:val="clear" w:color="auto" w:fill="auto"/>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22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3827"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фамилия, имя, отчество (при наличии)</w:t>
            </w:r>
          </w:p>
        </w:tc>
      </w:tr>
    </w:tbl>
    <w:p w:rsidR="002B52AE" w:rsidRPr="002B52AE" w:rsidRDefault="002B52AE" w:rsidP="002B52AE">
      <w:pPr>
        <w:autoSpaceDE w:val="0"/>
        <w:ind w:right="-142"/>
        <w:rPr>
          <w:rFonts w:ascii="Times New Roman" w:hAnsi="Times New Roman"/>
          <w:bCs/>
          <w:strike/>
          <w:color w:val="FF0000"/>
          <w:sz w:val="16"/>
          <w:szCs w:val="16"/>
        </w:rPr>
      </w:pPr>
    </w:p>
    <w:p w:rsidR="002B52AE" w:rsidRPr="002B52AE" w:rsidRDefault="002B52AE" w:rsidP="002B52AE">
      <w:pPr>
        <w:widowControl w:val="0"/>
        <w:spacing w:after="0" w:line="240" w:lineRule="auto"/>
        <w:jc w:val="right"/>
        <w:rPr>
          <w:rFonts w:ascii="Times New Roman" w:hAnsi="Times New Roman"/>
          <w:sz w:val="16"/>
          <w:szCs w:val="16"/>
        </w:rPr>
      </w:pPr>
      <w:r w:rsidRPr="002B52AE">
        <w:rPr>
          <w:rFonts w:ascii="Times New Roman" w:hAnsi="Times New Roman"/>
          <w:bCs/>
          <w:sz w:val="16"/>
          <w:szCs w:val="16"/>
        </w:rPr>
        <w:t>Приложение № 6</w:t>
      </w:r>
    </w:p>
    <w:p w:rsidR="002B52AE" w:rsidRPr="002B52AE" w:rsidRDefault="002B52AE" w:rsidP="002B52AE">
      <w:pPr>
        <w:widowControl w:val="0"/>
        <w:tabs>
          <w:tab w:val="left" w:pos="567"/>
        </w:tabs>
        <w:spacing w:after="0" w:line="240" w:lineRule="auto"/>
        <w:ind w:left="3969" w:firstLine="567"/>
        <w:jc w:val="right"/>
        <w:rPr>
          <w:rFonts w:ascii="Times New Roman" w:hAnsi="Times New Roman"/>
          <w:sz w:val="16"/>
          <w:szCs w:val="16"/>
        </w:rPr>
      </w:pPr>
      <w:r w:rsidRPr="002B52AE">
        <w:rPr>
          <w:rFonts w:ascii="Times New Roman" w:hAnsi="Times New Roman"/>
          <w:sz w:val="16"/>
          <w:szCs w:val="16"/>
        </w:rPr>
        <w:t>к Административному регламенту</w:t>
      </w:r>
    </w:p>
    <w:p w:rsidR="002B52AE" w:rsidRPr="002B52AE" w:rsidRDefault="002B52AE" w:rsidP="002B52AE">
      <w:pPr>
        <w:widowControl w:val="0"/>
        <w:tabs>
          <w:tab w:val="left" w:pos="0"/>
        </w:tabs>
        <w:spacing w:after="0" w:line="240" w:lineRule="auto"/>
        <w:ind w:left="3969" w:right="-1" w:firstLine="567"/>
        <w:contextualSpacing/>
        <w:jc w:val="right"/>
        <w:rPr>
          <w:rFonts w:ascii="Times New Roman" w:hAnsi="Times New Roman"/>
          <w:sz w:val="16"/>
          <w:szCs w:val="16"/>
        </w:rPr>
      </w:pPr>
      <w:r w:rsidRPr="002B52AE">
        <w:rPr>
          <w:rFonts w:ascii="Times New Roman" w:hAnsi="Times New Roman"/>
          <w:sz w:val="16"/>
          <w:szCs w:val="16"/>
        </w:rPr>
        <w:t>по предоставлению муниципальной услуги</w:t>
      </w:r>
    </w:p>
    <w:p w:rsidR="002B52AE" w:rsidRPr="002B52AE" w:rsidRDefault="002B52AE" w:rsidP="002B52AE">
      <w:pPr>
        <w:spacing w:after="0" w:line="240" w:lineRule="auto"/>
        <w:ind w:left="5387"/>
        <w:jc w:val="center"/>
        <w:rPr>
          <w:rFonts w:ascii="Times New Roman" w:hAnsi="Times New Roman"/>
          <w:sz w:val="16"/>
          <w:szCs w:val="16"/>
        </w:rPr>
      </w:pPr>
    </w:p>
    <w:p w:rsidR="002B52AE" w:rsidRPr="002B52AE" w:rsidRDefault="002B52AE" w:rsidP="002B52AE">
      <w:pPr>
        <w:spacing w:after="0" w:line="240" w:lineRule="auto"/>
        <w:ind w:left="5387"/>
        <w:jc w:val="right"/>
        <w:rPr>
          <w:rFonts w:ascii="Times New Roman" w:eastAsia="Tahoma" w:hAnsi="Times New Roman"/>
          <w:bCs/>
          <w:sz w:val="16"/>
          <w:szCs w:val="16"/>
          <w:lang w:bidi="ru-RU"/>
        </w:rPr>
      </w:pPr>
      <w:r w:rsidRPr="002B52AE">
        <w:rPr>
          <w:rFonts w:ascii="Times New Roman" w:hAnsi="Times New Roman"/>
          <w:sz w:val="16"/>
          <w:szCs w:val="16"/>
        </w:rPr>
        <w:t>Рекомендуемая форма</w:t>
      </w:r>
    </w:p>
    <w:p w:rsidR="002B52AE" w:rsidRPr="002B52AE" w:rsidRDefault="002B52AE" w:rsidP="002B52AE">
      <w:pPr>
        <w:widowControl w:val="0"/>
        <w:spacing w:after="0" w:line="240" w:lineRule="auto"/>
        <w:rPr>
          <w:rFonts w:ascii="Times New Roman" w:eastAsia="Tahoma" w:hAnsi="Times New Roman"/>
          <w:bCs/>
          <w:sz w:val="16"/>
          <w:szCs w:val="16"/>
          <w:lang w:bidi="ru-RU"/>
        </w:rPr>
      </w:pPr>
    </w:p>
    <w:p w:rsidR="002B52AE" w:rsidRPr="002B52AE" w:rsidRDefault="002B52AE" w:rsidP="002B52AE">
      <w:pPr>
        <w:widowControl w:val="0"/>
        <w:autoSpaceDE w:val="0"/>
        <w:spacing w:after="0" w:line="240" w:lineRule="auto"/>
        <w:jc w:val="right"/>
        <w:outlineLvl w:val="0"/>
        <w:rPr>
          <w:rFonts w:ascii="Times New Roman" w:eastAsia="Tahoma" w:hAnsi="Times New Roman"/>
          <w:sz w:val="16"/>
          <w:szCs w:val="16"/>
          <w:lang w:bidi="ru-RU"/>
        </w:rPr>
      </w:pPr>
      <w:r w:rsidRPr="002B52AE">
        <w:rPr>
          <w:rFonts w:ascii="Times New Roman" w:eastAsia="Tahoma" w:hAnsi="Times New Roman"/>
          <w:sz w:val="16"/>
          <w:szCs w:val="16"/>
          <w:lang w:bidi="ru-RU"/>
        </w:rPr>
        <w:t>Кому ____________________________________</w:t>
      </w:r>
    </w:p>
    <w:p w:rsidR="002B52AE" w:rsidRPr="002B52AE" w:rsidRDefault="002B52AE" w:rsidP="002B52AE">
      <w:pPr>
        <w:widowControl w:val="0"/>
        <w:autoSpaceDE w:val="0"/>
        <w:spacing w:after="0" w:line="240" w:lineRule="auto"/>
        <w:ind w:left="4820"/>
        <w:jc w:val="center"/>
        <w:rPr>
          <w:rFonts w:ascii="Times New Roman" w:eastAsia="Tahoma" w:hAnsi="Times New Roman"/>
          <w:sz w:val="16"/>
          <w:szCs w:val="16"/>
          <w:lang w:bidi="ru-RU"/>
        </w:rPr>
      </w:pPr>
      <w:r w:rsidRPr="002B52AE">
        <w:rPr>
          <w:rFonts w:ascii="Times New Roman" w:eastAsia="Tahoma" w:hAnsi="Times New Roman"/>
          <w:sz w:val="16"/>
          <w:szCs w:val="16"/>
          <w:lang w:bidi="ru-RU"/>
        </w:rPr>
        <w:t>фамилия, имя, отчество (при наличии) заявителя</w:t>
      </w:r>
      <w:r w:rsidRPr="002B52AE">
        <w:rPr>
          <w:rStyle w:val="affff5"/>
          <w:rFonts w:ascii="Times New Roman" w:eastAsia="Tahoma" w:hAnsi="Times New Roman"/>
          <w:sz w:val="16"/>
          <w:szCs w:val="16"/>
          <w:lang w:bidi="ru-RU"/>
        </w:rPr>
        <w:footnoteReference w:id="6"/>
      </w:r>
      <w:r w:rsidRPr="002B52AE">
        <w:rPr>
          <w:rFonts w:ascii="Times New Roman" w:eastAsia="Tahoma" w:hAnsi="Times New Roman"/>
          <w:sz w:val="16"/>
          <w:szCs w:val="16"/>
          <w:lang w:bidi="ru-RU"/>
        </w:rPr>
        <w:t xml:space="preserve">, ОГРНИП (для </w:t>
      </w:r>
      <w:r w:rsidRPr="002B52AE">
        <w:rPr>
          <w:rFonts w:ascii="Times New Roman" w:eastAsia="Tahoma" w:hAnsi="Times New Roman"/>
          <w:sz w:val="16"/>
          <w:szCs w:val="16"/>
          <w:lang w:bidi="ru-RU"/>
        </w:rPr>
        <w:lastRenderedPageBreak/>
        <w:t>физического лица, зарегистрированного в качестве индивидуального предпринимателя) –  для физического лица;</w:t>
      </w:r>
    </w:p>
    <w:p w:rsidR="002B52AE" w:rsidRPr="002B52AE" w:rsidRDefault="002B52AE" w:rsidP="002B52AE">
      <w:pPr>
        <w:widowControl w:val="0"/>
        <w:autoSpaceDE w:val="0"/>
        <w:spacing w:after="0" w:line="240" w:lineRule="auto"/>
        <w:ind w:left="4820"/>
        <w:jc w:val="center"/>
        <w:rPr>
          <w:rFonts w:ascii="Times New Roman" w:eastAsia="Tahoma" w:hAnsi="Times New Roman"/>
          <w:sz w:val="16"/>
          <w:szCs w:val="16"/>
          <w:lang w:bidi="ru-RU"/>
        </w:rPr>
      </w:pPr>
      <w:r w:rsidRPr="002B52AE">
        <w:rPr>
          <w:rFonts w:ascii="Times New Roman" w:eastAsia="Tahoma" w:hAnsi="Times New Roman"/>
          <w:sz w:val="16"/>
          <w:szCs w:val="16"/>
          <w:lang w:bidi="ru-RU"/>
        </w:rPr>
        <w:t>полное наименование заявителя, ИНН, ОГРН – для юридического лица</w:t>
      </w:r>
    </w:p>
    <w:p w:rsidR="002B52AE" w:rsidRPr="002B52AE" w:rsidRDefault="002B52AE" w:rsidP="002B52AE">
      <w:pPr>
        <w:widowControl w:val="0"/>
        <w:autoSpaceDE w:val="0"/>
        <w:spacing w:after="0" w:line="240" w:lineRule="auto"/>
        <w:jc w:val="right"/>
        <w:rPr>
          <w:rFonts w:ascii="Times New Roman" w:eastAsia="Tahoma" w:hAnsi="Times New Roman"/>
          <w:sz w:val="16"/>
          <w:szCs w:val="16"/>
          <w:lang w:bidi="ru-RU"/>
        </w:rPr>
      </w:pPr>
      <w:r w:rsidRPr="002B52AE">
        <w:rPr>
          <w:rFonts w:ascii="Times New Roman" w:eastAsia="Tahoma" w:hAnsi="Times New Roman"/>
          <w:sz w:val="16"/>
          <w:szCs w:val="16"/>
          <w:lang w:bidi="ru-RU"/>
        </w:rPr>
        <w:t>_________________________________________</w:t>
      </w:r>
    </w:p>
    <w:p w:rsidR="002B52AE" w:rsidRPr="002B52AE" w:rsidRDefault="002B52AE" w:rsidP="002B52AE">
      <w:pPr>
        <w:widowControl w:val="0"/>
        <w:autoSpaceDE w:val="0"/>
        <w:spacing w:after="0" w:line="240" w:lineRule="auto"/>
        <w:ind w:left="4536" w:right="-144"/>
        <w:jc w:val="center"/>
        <w:rPr>
          <w:rFonts w:ascii="Times New Roman" w:eastAsia="Tahoma" w:hAnsi="Times New Roman"/>
          <w:b/>
          <w:color w:val="FF0000"/>
          <w:sz w:val="16"/>
          <w:szCs w:val="16"/>
          <w:lang w:bidi="ru-RU"/>
        </w:rPr>
      </w:pPr>
      <w:r w:rsidRPr="002B52AE">
        <w:rPr>
          <w:rFonts w:ascii="Times New Roman" w:eastAsia="Tahoma" w:hAnsi="Times New Roman"/>
          <w:sz w:val="16"/>
          <w:szCs w:val="16"/>
          <w:lang w:bidi="ru-RU"/>
        </w:rPr>
        <w:t>почтовый индекс и адрес, телефон, адрес электронной почты</w:t>
      </w:r>
    </w:p>
    <w:p w:rsidR="002B52AE" w:rsidRPr="002B52AE" w:rsidRDefault="002B52AE" w:rsidP="002B52AE">
      <w:pPr>
        <w:widowControl w:val="0"/>
        <w:spacing w:after="0" w:line="240" w:lineRule="auto"/>
        <w:jc w:val="center"/>
        <w:rPr>
          <w:rFonts w:ascii="Times New Roman" w:eastAsia="Tahoma" w:hAnsi="Times New Roman"/>
          <w:b/>
          <w:color w:val="FF0000"/>
          <w:sz w:val="16"/>
          <w:szCs w:val="16"/>
          <w:lang w:bidi="ru-RU"/>
        </w:rPr>
      </w:pPr>
    </w:p>
    <w:p w:rsidR="002B52AE" w:rsidRPr="002B52AE" w:rsidRDefault="002B52AE" w:rsidP="002B52AE">
      <w:pPr>
        <w:widowControl w:val="0"/>
        <w:spacing w:after="0" w:line="240" w:lineRule="auto"/>
        <w:jc w:val="center"/>
        <w:outlineLvl w:val="0"/>
        <w:rPr>
          <w:rFonts w:ascii="Times New Roman" w:eastAsia="Tahoma" w:hAnsi="Times New Roman"/>
          <w:b/>
          <w:bCs/>
          <w:strike/>
          <w:color w:val="FF0000"/>
          <w:sz w:val="16"/>
          <w:szCs w:val="16"/>
          <w:lang w:bidi="ru-RU"/>
        </w:rPr>
      </w:pPr>
      <w:r w:rsidRPr="002B52AE">
        <w:rPr>
          <w:rFonts w:ascii="Times New Roman" w:eastAsia="Tahoma" w:hAnsi="Times New Roman"/>
          <w:b/>
          <w:sz w:val="16"/>
          <w:szCs w:val="16"/>
          <w:lang w:bidi="ru-RU"/>
        </w:rPr>
        <w:t>Р Е Ш Е Н И Е</w:t>
      </w:r>
      <w:r w:rsidRPr="002B52AE">
        <w:rPr>
          <w:rFonts w:ascii="Times New Roman" w:eastAsia="Tahoma" w:hAnsi="Times New Roman"/>
          <w:b/>
          <w:sz w:val="16"/>
          <w:szCs w:val="16"/>
          <w:lang w:bidi="ru-RU"/>
        </w:rPr>
        <w:br/>
        <w:t xml:space="preserve"> об оставлении заявления о </w:t>
      </w:r>
      <w:r w:rsidRPr="002B52AE">
        <w:rPr>
          <w:rFonts w:ascii="Times New Roman" w:eastAsia="Tahoma" w:hAnsi="Times New Roman"/>
          <w:b/>
          <w:bCs/>
          <w:sz w:val="16"/>
          <w:szCs w:val="16"/>
          <w:lang w:bidi="ru-RU"/>
        </w:rPr>
        <w:t xml:space="preserve">предоставлении муниципальной услуги </w:t>
      </w:r>
      <w:r w:rsidRPr="002B52AE">
        <w:rPr>
          <w:rFonts w:ascii="Times New Roman" w:eastAsia="Tahoma" w:hAnsi="Times New Roman"/>
          <w:b/>
          <w:sz w:val="16"/>
          <w:szCs w:val="16"/>
          <w:lang w:bidi="ru-RU"/>
        </w:rPr>
        <w:t>без рассмотрения</w:t>
      </w:r>
    </w:p>
    <w:p w:rsidR="002B52AE" w:rsidRPr="002B52AE" w:rsidRDefault="002B52AE" w:rsidP="002B52AE">
      <w:pPr>
        <w:widowControl w:val="0"/>
        <w:autoSpaceDE w:val="0"/>
        <w:spacing w:after="0" w:line="240" w:lineRule="auto"/>
        <w:rPr>
          <w:rFonts w:ascii="Times New Roman" w:eastAsia="Tahoma" w:hAnsi="Times New Roman"/>
          <w:b/>
          <w:bCs/>
          <w:strike/>
          <w:color w:val="FF0000"/>
          <w:sz w:val="16"/>
          <w:szCs w:val="16"/>
          <w:lang w:bidi="ru-RU"/>
        </w:rPr>
      </w:pPr>
    </w:p>
    <w:p w:rsidR="002B52AE" w:rsidRPr="002B52AE" w:rsidRDefault="002B52AE" w:rsidP="002B52AE">
      <w:pPr>
        <w:widowControl w:val="0"/>
        <w:autoSpaceDE w:val="0"/>
        <w:spacing w:after="0" w:line="240" w:lineRule="auto"/>
        <w:ind w:firstLine="708"/>
        <w:jc w:val="both"/>
        <w:rPr>
          <w:rFonts w:ascii="Times New Roman" w:eastAsia="Tahoma" w:hAnsi="Times New Roman"/>
          <w:bCs/>
          <w:sz w:val="16"/>
          <w:szCs w:val="16"/>
          <w:lang w:bidi="ru-RU"/>
        </w:rPr>
      </w:pPr>
      <w:r w:rsidRPr="002B52AE">
        <w:rPr>
          <w:rFonts w:ascii="Times New Roman" w:eastAsia="Tahoma" w:hAnsi="Times New Roman"/>
          <w:bCs/>
          <w:sz w:val="16"/>
          <w:szCs w:val="16"/>
          <w:lang w:bidi="ru-RU"/>
        </w:rPr>
        <w:t>На основании Вашего заявления от ______________ № _______________ об оставлении</w:t>
      </w:r>
      <w:r w:rsidRPr="002B52AE">
        <w:rPr>
          <w:rFonts w:ascii="Times New Roman" w:eastAsia="Tahoma" w:hAnsi="Times New Roman"/>
          <w:bCs/>
          <w:sz w:val="16"/>
          <w:szCs w:val="16"/>
          <w:lang w:bidi="ru-RU"/>
        </w:rPr>
        <w:br/>
      </w:r>
      <w:r w:rsidRPr="002B52AE">
        <w:rPr>
          <w:rFonts w:ascii="Times New Roman" w:hAnsi="Times New Roman"/>
          <w:sz w:val="16"/>
          <w:szCs w:val="16"/>
          <w:lang w:bidi="ru-RU"/>
        </w:rPr>
        <w:t xml:space="preserve">указать </w:t>
      </w:r>
      <w:r w:rsidRPr="002B52AE">
        <w:rPr>
          <w:rFonts w:ascii="Times New Roman" w:eastAsia="Tahoma" w:hAnsi="Times New Roman"/>
          <w:sz w:val="16"/>
          <w:szCs w:val="16"/>
          <w:lang w:bidi="ru-RU"/>
        </w:rPr>
        <w:t>дату и номер регистрации заявления</w:t>
      </w:r>
    </w:p>
    <w:p w:rsidR="002B52AE" w:rsidRPr="002B52AE" w:rsidRDefault="002B52AE" w:rsidP="002B52AE">
      <w:pPr>
        <w:widowControl w:val="0"/>
        <w:autoSpaceDE w:val="0"/>
        <w:spacing w:after="0" w:line="240" w:lineRule="auto"/>
        <w:jc w:val="both"/>
        <w:rPr>
          <w:rFonts w:ascii="Times New Roman" w:hAnsi="Times New Roman"/>
          <w:sz w:val="16"/>
          <w:szCs w:val="16"/>
          <w:lang w:bidi="ru-RU"/>
        </w:rPr>
      </w:pPr>
      <w:r w:rsidRPr="002B52AE">
        <w:rPr>
          <w:rFonts w:ascii="Times New Roman" w:eastAsia="Tahoma" w:hAnsi="Times New Roman"/>
          <w:bCs/>
          <w:sz w:val="16"/>
          <w:szCs w:val="16"/>
          <w:lang w:bidi="ru-RU"/>
        </w:rPr>
        <w:t>заявления о предоставлении муниципальной услуги без рассмотрения ____________________________________________________________________________________________________________________________________</w:t>
      </w:r>
    </w:p>
    <w:p w:rsidR="002B52AE" w:rsidRPr="002B52AE" w:rsidRDefault="002B52AE" w:rsidP="002B52AE">
      <w:pPr>
        <w:widowControl w:val="0"/>
        <w:spacing w:after="0" w:line="240" w:lineRule="auto"/>
        <w:jc w:val="center"/>
        <w:rPr>
          <w:rFonts w:ascii="Times New Roman" w:eastAsia="Tahoma" w:hAnsi="Times New Roman"/>
          <w:sz w:val="16"/>
          <w:szCs w:val="16"/>
          <w:lang w:bidi="ru-RU"/>
        </w:rPr>
      </w:pPr>
      <w:r w:rsidRPr="002B52AE">
        <w:rPr>
          <w:rFonts w:ascii="Times New Roman" w:hAnsi="Times New Roman"/>
          <w:sz w:val="16"/>
          <w:szCs w:val="16"/>
          <w:lang w:bidi="ru-RU"/>
        </w:rPr>
        <w:t xml:space="preserve">указать </w:t>
      </w:r>
      <w:r w:rsidRPr="002B52AE">
        <w:rPr>
          <w:rFonts w:ascii="Times New Roman" w:eastAsia="Tahoma" w:hAnsi="Times New Roman"/>
          <w:sz w:val="16"/>
          <w:szCs w:val="16"/>
          <w:lang w:bidi="ru-RU"/>
        </w:rPr>
        <w:t>наименование уполномоченного органа местного самоуправления</w:t>
      </w:r>
    </w:p>
    <w:p w:rsidR="002B52AE" w:rsidRPr="002B52AE" w:rsidRDefault="002B52AE" w:rsidP="002B52AE">
      <w:pPr>
        <w:widowControl w:val="0"/>
        <w:spacing w:after="0" w:line="240" w:lineRule="auto"/>
        <w:jc w:val="both"/>
        <w:rPr>
          <w:rFonts w:ascii="Times New Roman" w:hAnsi="Times New Roman"/>
          <w:sz w:val="16"/>
          <w:szCs w:val="16"/>
          <w:lang w:bidi="ru-RU"/>
        </w:rPr>
      </w:pPr>
      <w:r w:rsidRPr="002B52AE">
        <w:rPr>
          <w:rFonts w:ascii="Times New Roman" w:eastAsia="Tahoma" w:hAnsi="Times New Roman"/>
          <w:sz w:val="16"/>
          <w:szCs w:val="16"/>
          <w:lang w:bidi="ru-RU"/>
        </w:rPr>
        <w:t xml:space="preserve">принято </w:t>
      </w:r>
      <w:r w:rsidRPr="002B52AE">
        <w:rPr>
          <w:rFonts w:ascii="Times New Roman" w:eastAsia="Tahoma" w:hAnsi="Times New Roman"/>
          <w:bCs/>
          <w:sz w:val="16"/>
          <w:szCs w:val="16"/>
          <w:lang w:bidi="ru-RU"/>
        </w:rPr>
        <w:t>решение</w:t>
      </w:r>
      <w:r w:rsidRPr="002B52AE">
        <w:rPr>
          <w:rFonts w:ascii="Times New Roman" w:eastAsia="Tahoma" w:hAnsi="Times New Roman"/>
          <w:sz w:val="16"/>
          <w:szCs w:val="16"/>
          <w:lang w:bidi="ru-RU"/>
        </w:rPr>
        <w:t xml:space="preserve"> об оставлении заявления</w:t>
      </w:r>
      <w:r w:rsidRPr="002B52AE">
        <w:rPr>
          <w:rFonts w:ascii="Times New Roman" w:hAnsi="Times New Roman"/>
          <w:sz w:val="16"/>
          <w:szCs w:val="16"/>
        </w:rPr>
        <w:t xml:space="preserve"> о предоставлении разрешения на отклонение отпредельных параметров разрешенного строительства, реконструкции объекта капитального строительства </w:t>
      </w:r>
      <w:r w:rsidRPr="002B52AE">
        <w:rPr>
          <w:rFonts w:ascii="Times New Roman" w:eastAsia="Tahoma" w:hAnsi="Times New Roman"/>
          <w:sz w:val="16"/>
          <w:szCs w:val="16"/>
          <w:lang w:bidi="ru-RU"/>
        </w:rPr>
        <w:t xml:space="preserve">от </w:t>
      </w:r>
      <w:r w:rsidRPr="002B52AE">
        <w:rPr>
          <w:rFonts w:ascii="Times New Roman" w:eastAsia="Tahoma" w:hAnsi="Times New Roman"/>
          <w:bCs/>
          <w:sz w:val="16"/>
          <w:szCs w:val="16"/>
          <w:lang w:bidi="ru-RU"/>
        </w:rPr>
        <w:t>________________ № ______________</w:t>
      </w:r>
      <w:r w:rsidRPr="002B52AE">
        <w:rPr>
          <w:rFonts w:ascii="Times New Roman" w:eastAsia="Tahoma" w:hAnsi="Times New Roman"/>
          <w:sz w:val="16"/>
          <w:szCs w:val="16"/>
          <w:lang w:bidi="ru-RU"/>
        </w:rPr>
        <w:t xml:space="preserve"> без рассмотрения.</w:t>
      </w:r>
    </w:p>
    <w:p w:rsidR="002B52AE" w:rsidRPr="002B52AE" w:rsidRDefault="002B52AE" w:rsidP="002B52AE">
      <w:pPr>
        <w:widowControl w:val="0"/>
        <w:spacing w:after="0" w:line="240" w:lineRule="auto"/>
        <w:jc w:val="both"/>
        <w:rPr>
          <w:rFonts w:ascii="Times New Roman" w:eastAsia="Tahoma" w:hAnsi="Times New Roman"/>
          <w:sz w:val="16"/>
          <w:szCs w:val="16"/>
          <w:lang w:bidi="ru-RU"/>
        </w:rPr>
      </w:pPr>
      <w:r w:rsidRPr="002B52AE">
        <w:rPr>
          <w:rFonts w:ascii="Times New Roman" w:hAnsi="Times New Roman"/>
          <w:sz w:val="16"/>
          <w:szCs w:val="16"/>
          <w:lang w:bidi="ru-RU"/>
        </w:rPr>
        <w:t xml:space="preserve">указать </w:t>
      </w:r>
      <w:r w:rsidRPr="002B52AE">
        <w:rPr>
          <w:rFonts w:ascii="Times New Roman" w:eastAsia="Tahoma" w:hAnsi="Times New Roman"/>
          <w:sz w:val="16"/>
          <w:szCs w:val="16"/>
          <w:lang w:bidi="ru-RU"/>
        </w:rPr>
        <w:t>дату и номер регистрации заявления</w:t>
      </w:r>
    </w:p>
    <w:p w:rsidR="002B52AE" w:rsidRPr="002B52AE" w:rsidRDefault="002B52AE" w:rsidP="002B52AE">
      <w:pPr>
        <w:autoSpaceDE w:val="0"/>
        <w:spacing w:after="0" w:line="240" w:lineRule="auto"/>
        <w:jc w:val="both"/>
        <w:rPr>
          <w:rFonts w:ascii="Times New Roman" w:eastAsia="Tahoma" w:hAnsi="Times New Roman"/>
          <w:sz w:val="16"/>
          <w:szCs w:val="16"/>
          <w:lang w:bidi="ru-RU"/>
        </w:rPr>
      </w:pPr>
    </w:p>
    <w:p w:rsidR="002B52AE" w:rsidRPr="002B52AE" w:rsidRDefault="002B52AE" w:rsidP="002B52AE">
      <w:pPr>
        <w:autoSpaceDE w:val="0"/>
        <w:spacing w:after="0" w:line="240" w:lineRule="auto"/>
        <w:jc w:val="both"/>
        <w:rPr>
          <w:rFonts w:ascii="Times New Roman" w:hAnsi="Times New Roman"/>
          <w:sz w:val="16"/>
          <w:szCs w:val="16"/>
        </w:rPr>
      </w:pPr>
    </w:p>
    <w:tbl>
      <w:tblPr>
        <w:tblW w:w="0" w:type="auto"/>
        <w:tblLayout w:type="fixed"/>
        <w:tblCellMar>
          <w:left w:w="28" w:type="dxa"/>
          <w:right w:w="28" w:type="dxa"/>
        </w:tblCellMar>
        <w:tblLook w:val="0000"/>
      </w:tblPr>
      <w:tblGrid>
        <w:gridCol w:w="3119"/>
        <w:gridCol w:w="283"/>
        <w:gridCol w:w="2269"/>
        <w:gridCol w:w="283"/>
        <w:gridCol w:w="3969"/>
      </w:tblGrid>
      <w:tr w:rsidR="002B52AE" w:rsidRPr="002B52AE" w:rsidTr="00AC5D6A">
        <w:tc>
          <w:tcPr>
            <w:tcW w:w="311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22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c>
          <w:tcPr>
            <w:tcW w:w="283" w:type="dxa"/>
            <w:shd w:val="clear" w:color="auto" w:fill="auto"/>
            <w:vAlign w:val="bottom"/>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3969" w:type="dxa"/>
            <w:tcBorders>
              <w:bottom w:val="single" w:sz="4" w:space="0" w:color="000000"/>
            </w:tcBorders>
            <w:shd w:val="clear" w:color="auto" w:fill="auto"/>
            <w:vAlign w:val="bottom"/>
          </w:tcPr>
          <w:p w:rsidR="002B52AE" w:rsidRPr="002B52AE" w:rsidRDefault="002B52AE" w:rsidP="00AC5D6A">
            <w:pPr>
              <w:widowControl w:val="0"/>
              <w:snapToGrid w:val="0"/>
              <w:spacing w:after="0" w:line="240" w:lineRule="auto"/>
              <w:jc w:val="center"/>
              <w:rPr>
                <w:rFonts w:ascii="Times New Roman" w:eastAsia="Tahoma" w:hAnsi="Times New Roman"/>
                <w:sz w:val="16"/>
                <w:szCs w:val="16"/>
                <w:lang w:bidi="ru-RU"/>
              </w:rPr>
            </w:pPr>
          </w:p>
        </w:tc>
      </w:tr>
      <w:tr w:rsidR="002B52AE" w:rsidRPr="002B52AE" w:rsidTr="00AC5D6A">
        <w:tc>
          <w:tcPr>
            <w:tcW w:w="311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должность</w:t>
            </w:r>
          </w:p>
        </w:tc>
        <w:tc>
          <w:tcPr>
            <w:tcW w:w="283" w:type="dxa"/>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22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подпись</w:t>
            </w:r>
          </w:p>
        </w:tc>
        <w:tc>
          <w:tcPr>
            <w:tcW w:w="283" w:type="dxa"/>
            <w:shd w:val="clear" w:color="auto" w:fill="auto"/>
          </w:tcPr>
          <w:p w:rsidR="002B52AE" w:rsidRPr="002B52AE" w:rsidRDefault="002B52AE" w:rsidP="00AC5D6A">
            <w:pPr>
              <w:widowControl w:val="0"/>
              <w:snapToGrid w:val="0"/>
              <w:spacing w:after="0" w:line="240" w:lineRule="auto"/>
              <w:rPr>
                <w:rFonts w:ascii="Times New Roman" w:eastAsia="Tahoma" w:hAnsi="Times New Roman"/>
                <w:sz w:val="16"/>
                <w:szCs w:val="16"/>
                <w:lang w:bidi="ru-RU"/>
              </w:rPr>
            </w:pPr>
          </w:p>
        </w:tc>
        <w:tc>
          <w:tcPr>
            <w:tcW w:w="3969" w:type="dxa"/>
            <w:shd w:val="clear" w:color="auto" w:fill="auto"/>
          </w:tcPr>
          <w:p w:rsidR="002B52AE" w:rsidRPr="002B52AE" w:rsidRDefault="002B52AE" w:rsidP="00AC5D6A">
            <w:pPr>
              <w:widowControl w:val="0"/>
              <w:spacing w:after="0" w:line="240" w:lineRule="auto"/>
              <w:jc w:val="center"/>
              <w:rPr>
                <w:sz w:val="16"/>
                <w:szCs w:val="16"/>
              </w:rPr>
            </w:pPr>
            <w:r w:rsidRPr="002B52AE">
              <w:rPr>
                <w:rFonts w:ascii="Times New Roman" w:eastAsia="Tahoma" w:hAnsi="Times New Roman"/>
                <w:sz w:val="16"/>
                <w:szCs w:val="16"/>
                <w:lang w:bidi="ru-RU"/>
              </w:rPr>
              <w:t>фамилия, имя, отчество (при наличии)</w:t>
            </w:r>
          </w:p>
        </w:tc>
      </w:tr>
    </w:tbl>
    <w:p w:rsidR="002B52AE" w:rsidRPr="002B52AE" w:rsidRDefault="002B52AE" w:rsidP="002B52AE">
      <w:pPr>
        <w:widowControl w:val="0"/>
        <w:spacing w:after="0" w:line="240" w:lineRule="auto"/>
        <w:outlineLvl w:val="0"/>
        <w:rPr>
          <w:rFonts w:ascii="Times New Roman" w:eastAsia="Tahoma" w:hAnsi="Times New Roman"/>
          <w:sz w:val="16"/>
          <w:szCs w:val="16"/>
          <w:lang w:bidi="ru-RU"/>
        </w:rPr>
      </w:pPr>
    </w:p>
    <w:p w:rsidR="002B52AE" w:rsidRPr="002B52AE" w:rsidRDefault="002B52AE" w:rsidP="002B52AE">
      <w:pPr>
        <w:widowControl w:val="0"/>
        <w:spacing w:after="0" w:line="240" w:lineRule="auto"/>
        <w:outlineLvl w:val="0"/>
        <w:rPr>
          <w:rFonts w:ascii="Times New Roman" w:eastAsia="Tahoma" w:hAnsi="Times New Roman"/>
          <w:sz w:val="16"/>
          <w:szCs w:val="16"/>
          <w:lang w:bidi="ru-RU"/>
        </w:rPr>
      </w:pPr>
    </w:p>
    <w:p w:rsidR="002B52AE" w:rsidRDefault="002B52AE" w:rsidP="002B52AE">
      <w:pPr>
        <w:widowControl w:val="0"/>
        <w:spacing w:after="0" w:line="240" w:lineRule="auto"/>
        <w:ind w:right="140"/>
        <w:rPr>
          <w:rFonts w:ascii="Times New Roman" w:eastAsia="Tahoma" w:hAnsi="Times New Roman"/>
          <w:sz w:val="16"/>
          <w:szCs w:val="16"/>
          <w:lang w:bidi="ru-RU"/>
        </w:rPr>
      </w:pPr>
      <w:r w:rsidRPr="002B52AE">
        <w:rPr>
          <w:rFonts w:ascii="Times New Roman" w:eastAsia="Tahoma" w:hAnsi="Times New Roman"/>
          <w:sz w:val="16"/>
          <w:szCs w:val="16"/>
          <w:lang w:bidi="ru-RU"/>
        </w:rPr>
        <w:t xml:space="preserve">Дата выдачи ______________________ </w:t>
      </w:r>
    </w:p>
    <w:p w:rsidR="00212EA6" w:rsidRDefault="00212EA6" w:rsidP="002B52AE">
      <w:pPr>
        <w:widowControl w:val="0"/>
        <w:spacing w:after="0" w:line="240" w:lineRule="auto"/>
        <w:ind w:right="140"/>
        <w:rPr>
          <w:sz w:val="16"/>
          <w:szCs w:val="16"/>
        </w:rPr>
      </w:pPr>
    </w:p>
    <w:p w:rsidR="00E40662" w:rsidRPr="00E40662" w:rsidRDefault="0012162F" w:rsidP="00E40662">
      <w:pPr>
        <w:keepNext/>
        <w:overflowPunct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63270"/>
            <wp:effectExtent l="19050" t="0" r="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E40662" w:rsidRPr="00E40662" w:rsidRDefault="00E40662" w:rsidP="00E40662">
      <w:pPr>
        <w:keepNext/>
        <w:overflowPunct w:val="0"/>
        <w:spacing w:after="0" w:line="240" w:lineRule="auto"/>
        <w:ind w:right="-284"/>
        <w:jc w:val="center"/>
        <w:textAlignment w:val="baseline"/>
        <w:outlineLvl w:val="1"/>
        <w:rPr>
          <w:rFonts w:ascii="Times New Roman" w:hAnsi="Times New Roman"/>
          <w:b/>
          <w:bCs/>
          <w:sz w:val="16"/>
          <w:szCs w:val="16"/>
        </w:rPr>
      </w:pPr>
      <w:r w:rsidRPr="00E40662">
        <w:rPr>
          <w:rFonts w:ascii="Times New Roman" w:hAnsi="Times New Roman"/>
          <w:b/>
          <w:bCs/>
          <w:sz w:val="16"/>
          <w:szCs w:val="16"/>
        </w:rPr>
        <w:t>АДМИНИСТРАЦИЯ КАИРОВСКОГО СЕЛЬСОВЕТА</w:t>
      </w:r>
    </w:p>
    <w:p w:rsidR="00E40662" w:rsidRPr="00E40662" w:rsidRDefault="00E40662" w:rsidP="00E40662">
      <w:pPr>
        <w:spacing w:after="0" w:line="240" w:lineRule="auto"/>
        <w:ind w:right="-284"/>
        <w:jc w:val="center"/>
        <w:rPr>
          <w:rFonts w:ascii="Times New Roman" w:hAnsi="Times New Roman"/>
          <w:b/>
          <w:caps/>
          <w:sz w:val="16"/>
          <w:szCs w:val="16"/>
        </w:rPr>
      </w:pPr>
      <w:r w:rsidRPr="00E40662">
        <w:rPr>
          <w:rFonts w:ascii="Times New Roman" w:hAnsi="Times New Roman"/>
          <w:b/>
          <w:caps/>
          <w:sz w:val="16"/>
          <w:szCs w:val="16"/>
        </w:rPr>
        <w:t>САРАКТАШСКОГО РАЙОНА ОРЕНБУРГСКОЙ ОБЛАСТИ</w:t>
      </w:r>
    </w:p>
    <w:p w:rsidR="00E40662" w:rsidRPr="00E40662" w:rsidRDefault="00E40662" w:rsidP="00E40662">
      <w:pPr>
        <w:spacing w:after="0" w:line="240" w:lineRule="auto"/>
        <w:ind w:right="-284"/>
        <w:jc w:val="center"/>
        <w:rPr>
          <w:rFonts w:ascii="Times New Roman" w:hAnsi="Times New Roman"/>
          <w:b/>
          <w:caps/>
          <w:sz w:val="16"/>
          <w:szCs w:val="16"/>
        </w:rPr>
      </w:pPr>
    </w:p>
    <w:p w:rsidR="00E40662" w:rsidRPr="00E40662" w:rsidRDefault="00E40662" w:rsidP="00E40662">
      <w:pPr>
        <w:spacing w:after="0" w:line="240" w:lineRule="auto"/>
        <w:ind w:right="-284"/>
        <w:jc w:val="center"/>
        <w:rPr>
          <w:rFonts w:ascii="Times New Roman" w:hAnsi="Times New Roman"/>
          <w:b/>
          <w:caps/>
          <w:sz w:val="16"/>
          <w:szCs w:val="16"/>
        </w:rPr>
      </w:pPr>
    </w:p>
    <w:p w:rsidR="00E40662" w:rsidRPr="00E40662" w:rsidRDefault="00E40662" w:rsidP="00E40662">
      <w:pPr>
        <w:spacing w:after="0" w:line="240" w:lineRule="auto"/>
        <w:ind w:right="-284"/>
        <w:jc w:val="center"/>
        <w:rPr>
          <w:rFonts w:ascii="Times New Roman" w:hAnsi="Times New Roman"/>
          <w:sz w:val="16"/>
          <w:szCs w:val="16"/>
        </w:rPr>
      </w:pPr>
      <w:r w:rsidRPr="00E40662">
        <w:rPr>
          <w:rFonts w:ascii="Times New Roman" w:hAnsi="Times New Roman"/>
          <w:b/>
          <w:caps/>
          <w:sz w:val="16"/>
          <w:szCs w:val="16"/>
        </w:rPr>
        <w:t>П О С Т А Н О В Л Е Н И Е</w:t>
      </w:r>
    </w:p>
    <w:p w:rsidR="00E40662" w:rsidRPr="00E40662" w:rsidRDefault="00E40662" w:rsidP="00E40662">
      <w:pPr>
        <w:pBdr>
          <w:bottom w:val="single" w:sz="18" w:space="1" w:color="auto"/>
        </w:pBdr>
        <w:spacing w:after="0" w:line="240" w:lineRule="auto"/>
        <w:ind w:right="-284"/>
        <w:jc w:val="center"/>
        <w:rPr>
          <w:sz w:val="16"/>
          <w:szCs w:val="16"/>
        </w:rPr>
      </w:pPr>
      <w:r w:rsidRPr="00E40662">
        <w:rPr>
          <w:b/>
          <w:sz w:val="16"/>
          <w:szCs w:val="16"/>
        </w:rPr>
        <w:t>_________________________________________________________________________________________________________</w:t>
      </w:r>
    </w:p>
    <w:p w:rsidR="00E40662" w:rsidRPr="00E40662" w:rsidRDefault="00E40662" w:rsidP="00E40662">
      <w:pPr>
        <w:spacing w:after="0" w:line="240" w:lineRule="auto"/>
        <w:ind w:right="283"/>
        <w:rPr>
          <w:sz w:val="16"/>
          <w:szCs w:val="16"/>
        </w:rPr>
      </w:pPr>
    </w:p>
    <w:p w:rsidR="00E40662" w:rsidRPr="00E40662" w:rsidRDefault="00E40662" w:rsidP="00E40662">
      <w:pPr>
        <w:spacing w:after="0" w:line="240" w:lineRule="auto"/>
        <w:ind w:right="-142"/>
        <w:jc w:val="center"/>
        <w:rPr>
          <w:rFonts w:ascii="Times New Roman" w:hAnsi="Times New Roman"/>
          <w:sz w:val="16"/>
          <w:szCs w:val="16"/>
        </w:rPr>
      </w:pPr>
      <w:r w:rsidRPr="00E40662">
        <w:rPr>
          <w:rFonts w:ascii="Times New Roman" w:hAnsi="Times New Roman"/>
          <w:sz w:val="16"/>
          <w:szCs w:val="16"/>
        </w:rPr>
        <w:t xml:space="preserve">18.10.2024 </w:t>
      </w: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t xml:space="preserve">      с. Каировка           </w:t>
      </w:r>
      <w:r w:rsidRPr="00E40662">
        <w:rPr>
          <w:rFonts w:ascii="Times New Roman" w:hAnsi="Times New Roman"/>
          <w:sz w:val="16"/>
          <w:szCs w:val="16"/>
        </w:rPr>
        <w:tab/>
      </w:r>
      <w:r w:rsidRPr="00E40662">
        <w:rPr>
          <w:rFonts w:ascii="Times New Roman" w:hAnsi="Times New Roman"/>
          <w:sz w:val="16"/>
          <w:szCs w:val="16"/>
        </w:rPr>
        <w:tab/>
        <w:t xml:space="preserve">            № 52-п</w:t>
      </w:r>
    </w:p>
    <w:p w:rsidR="00E40662" w:rsidRPr="00E40662" w:rsidRDefault="00E40662" w:rsidP="00E40662">
      <w:pPr>
        <w:spacing w:after="0" w:line="240" w:lineRule="auto"/>
        <w:rPr>
          <w:rFonts w:ascii="Times New Roman" w:hAnsi="Times New Roman"/>
          <w:sz w:val="16"/>
          <w:szCs w:val="16"/>
        </w:rPr>
      </w:pPr>
    </w:p>
    <w:p w:rsidR="00E40662" w:rsidRPr="00E40662" w:rsidRDefault="00E40662" w:rsidP="00E40662">
      <w:pPr>
        <w:spacing w:after="0" w:line="240" w:lineRule="auto"/>
        <w:rPr>
          <w:rFonts w:ascii="Times New Roman" w:hAnsi="Times New Roman"/>
          <w:sz w:val="16"/>
          <w:szCs w:val="16"/>
        </w:rPr>
      </w:pPr>
    </w:p>
    <w:tbl>
      <w:tblPr>
        <w:tblW w:w="0" w:type="auto"/>
        <w:jc w:val="center"/>
        <w:tblInd w:w="-819" w:type="dxa"/>
        <w:tblLook w:val="01E0"/>
      </w:tblPr>
      <w:tblGrid>
        <w:gridCol w:w="8271"/>
      </w:tblGrid>
      <w:tr w:rsidR="00E40662" w:rsidRPr="00E40662" w:rsidTr="007335E7">
        <w:trPr>
          <w:jc w:val="center"/>
        </w:trPr>
        <w:tc>
          <w:tcPr>
            <w:tcW w:w="8271" w:type="dxa"/>
          </w:tcPr>
          <w:p w:rsidR="00E40662" w:rsidRPr="00E40662" w:rsidRDefault="00E40662" w:rsidP="00E40662">
            <w:pPr>
              <w:tabs>
                <w:tab w:val="left" w:pos="1310"/>
              </w:tabs>
              <w:spacing w:after="0" w:line="240" w:lineRule="auto"/>
              <w:ind w:left="84" w:hanging="84"/>
              <w:jc w:val="center"/>
              <w:rPr>
                <w:rFonts w:ascii="Times New Roman" w:hAnsi="Times New Roman"/>
                <w:bCs/>
                <w:sz w:val="16"/>
                <w:szCs w:val="16"/>
              </w:rPr>
            </w:pPr>
            <w:r w:rsidRPr="00E40662">
              <w:rPr>
                <w:rFonts w:ascii="Times New Roman" w:hAnsi="Times New Roman"/>
                <w:bCs/>
                <w:sz w:val="16"/>
                <w:szCs w:val="16"/>
              </w:rPr>
              <w:t>Об утверждении А</w:t>
            </w:r>
            <w:r w:rsidRPr="00E40662">
              <w:rPr>
                <w:rFonts w:ascii="Times New Roman" w:hAnsi="Times New Roman"/>
                <w:sz w:val="16"/>
                <w:szCs w:val="16"/>
              </w:rPr>
              <w:t xml:space="preserve">дминистративного регламента </w:t>
            </w:r>
            <w:r w:rsidRPr="00E40662">
              <w:rPr>
                <w:rFonts w:ascii="Times New Roman" w:eastAsia="Calibri" w:hAnsi="Times New Roman"/>
                <w:sz w:val="16"/>
                <w:szCs w:val="16"/>
                <w:lang w:eastAsia="en-US"/>
              </w:rPr>
              <w:t xml:space="preserve">предоставления муниципальной услуги </w:t>
            </w:r>
            <w:r w:rsidRPr="00E40662">
              <w:rPr>
                <w:rFonts w:ascii="Times New Roman" w:hAnsi="Times New Roman"/>
                <w:sz w:val="16"/>
                <w:szCs w:val="16"/>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tc>
      </w:tr>
    </w:tbl>
    <w:p w:rsidR="00E40662" w:rsidRPr="00E40662" w:rsidRDefault="00E40662" w:rsidP="00E40662">
      <w:pPr>
        <w:shd w:val="clear" w:color="auto" w:fill="FFFFFF"/>
        <w:spacing w:after="0" w:line="240" w:lineRule="auto"/>
        <w:rPr>
          <w:rFonts w:ascii="Times New Roman" w:hAnsi="Times New Roman"/>
          <w:bCs/>
          <w:sz w:val="16"/>
          <w:szCs w:val="16"/>
        </w:rPr>
      </w:pPr>
    </w:p>
    <w:p w:rsidR="00E40662" w:rsidRPr="00E40662" w:rsidRDefault="00E40662" w:rsidP="00E40662">
      <w:pPr>
        <w:spacing w:after="0" w:line="240" w:lineRule="auto"/>
        <w:ind w:firstLine="567"/>
        <w:jc w:val="both"/>
        <w:rPr>
          <w:rFonts w:ascii="Times New Roman" w:hAnsi="Times New Roman"/>
          <w:color w:val="000000"/>
          <w:sz w:val="16"/>
          <w:szCs w:val="16"/>
        </w:rPr>
      </w:pPr>
      <w:r w:rsidRPr="00E40662">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w:t>
      </w:r>
      <w:r w:rsidRPr="00E40662">
        <w:rPr>
          <w:rFonts w:ascii="Times New Roman" w:hAnsi="Times New Roman"/>
          <w:color w:val="000000"/>
          <w:sz w:val="16"/>
          <w:szCs w:val="16"/>
        </w:rPr>
        <w:t xml:space="preserve">ротоколом  от 21.03.23 № 2-пр </w:t>
      </w:r>
      <w:r w:rsidRPr="00E40662">
        <w:rPr>
          <w:rFonts w:ascii="Times New Roman" w:hAnsi="Times New Roman"/>
          <w:sz w:val="16"/>
          <w:szCs w:val="16"/>
        </w:rPr>
        <w:t>заседания комиссии по цифровому развитию и использованию информационных технологий в Оренбургской области</w:t>
      </w:r>
      <w:r w:rsidRPr="00E40662">
        <w:rPr>
          <w:rFonts w:ascii="Times New Roman" w:hAnsi="Times New Roman"/>
          <w:color w:val="000000"/>
          <w:sz w:val="16"/>
          <w:szCs w:val="16"/>
        </w:rPr>
        <w:t>,</w:t>
      </w:r>
      <w:r w:rsidRPr="00E40662">
        <w:rPr>
          <w:color w:val="000000"/>
          <w:sz w:val="16"/>
          <w:szCs w:val="16"/>
        </w:rPr>
        <w:t xml:space="preserve"> </w:t>
      </w:r>
      <w:r w:rsidRPr="00E40662">
        <w:rPr>
          <w:rFonts w:ascii="Times New Roman" w:hAnsi="Times New Roman"/>
          <w:sz w:val="16"/>
          <w:szCs w:val="16"/>
        </w:rPr>
        <w:t xml:space="preserve">руководствуясь Уставом </w:t>
      </w:r>
      <w:r w:rsidRPr="00E40662">
        <w:rPr>
          <w:rFonts w:ascii="Times New Roman" w:hAnsi="Times New Roman"/>
          <w:color w:val="000000"/>
          <w:sz w:val="16"/>
          <w:szCs w:val="16"/>
        </w:rPr>
        <w:t xml:space="preserve">муниципального образования </w:t>
      </w:r>
      <w:bookmarkStart w:id="103" w:name="_Hlk79651324"/>
      <w:r w:rsidRPr="00E40662">
        <w:rPr>
          <w:rFonts w:ascii="Times New Roman" w:hAnsi="Times New Roman"/>
          <w:color w:val="000000"/>
          <w:sz w:val="16"/>
          <w:szCs w:val="16"/>
        </w:rPr>
        <w:t>Каировский сельсовет Саракташского района Оренбургской области</w:t>
      </w:r>
      <w:bookmarkEnd w:id="103"/>
      <w:r w:rsidRPr="00E40662">
        <w:rPr>
          <w:rFonts w:ascii="Times New Roman" w:hAnsi="Times New Roman"/>
          <w:color w:val="000000"/>
          <w:sz w:val="16"/>
          <w:szCs w:val="16"/>
        </w:rPr>
        <w:t xml:space="preserve">, </w:t>
      </w:r>
    </w:p>
    <w:p w:rsidR="00E40662" w:rsidRPr="00E40662" w:rsidRDefault="00E40662" w:rsidP="00E40662">
      <w:pPr>
        <w:spacing w:after="0" w:line="240" w:lineRule="auto"/>
        <w:jc w:val="both"/>
        <w:rPr>
          <w:rFonts w:ascii="Times New Roman" w:hAnsi="Times New Roman"/>
          <w:sz w:val="16"/>
          <w:szCs w:val="16"/>
        </w:rPr>
      </w:pPr>
    </w:p>
    <w:p w:rsidR="00E40662" w:rsidRPr="00E40662" w:rsidRDefault="00E40662" w:rsidP="00E40662">
      <w:pPr>
        <w:spacing w:after="0" w:line="240" w:lineRule="auto"/>
        <w:ind w:right="-2" w:firstLine="709"/>
        <w:jc w:val="both"/>
        <w:rPr>
          <w:rFonts w:ascii="Times New Roman" w:hAnsi="Times New Roman"/>
          <w:sz w:val="16"/>
          <w:szCs w:val="16"/>
        </w:rPr>
      </w:pPr>
      <w:r w:rsidRPr="00E40662">
        <w:rPr>
          <w:rFonts w:ascii="Times New Roman" w:hAnsi="Times New Roman"/>
          <w:color w:val="000000"/>
          <w:sz w:val="16"/>
          <w:szCs w:val="16"/>
        </w:rPr>
        <w:t>1. Утвердить административный регламент предоставления муниципальной услуги</w:t>
      </w:r>
      <w:r w:rsidRPr="00E40662">
        <w:rPr>
          <w:rFonts w:ascii="Times New Roman" w:hAnsi="Times New Roman"/>
          <w:sz w:val="16"/>
          <w:szCs w:val="16"/>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приложения.</w:t>
      </w:r>
    </w:p>
    <w:p w:rsidR="00E40662" w:rsidRPr="00E40662" w:rsidRDefault="00E40662" w:rsidP="00E40662">
      <w:pPr>
        <w:spacing w:after="0" w:line="240" w:lineRule="auto"/>
        <w:ind w:right="-63" w:firstLine="709"/>
        <w:jc w:val="both"/>
        <w:rPr>
          <w:rFonts w:ascii="Times New Roman" w:hAnsi="Times New Roman"/>
          <w:sz w:val="16"/>
          <w:szCs w:val="16"/>
        </w:rPr>
      </w:pPr>
      <w:r w:rsidRPr="00E40662">
        <w:rPr>
          <w:rFonts w:ascii="Times New Roman" w:hAnsi="Times New Roman"/>
          <w:sz w:val="16"/>
          <w:szCs w:val="16"/>
        </w:rPr>
        <w:t xml:space="preserve">2. Признать утратившим силу постановление администрации Каировского сельсовета Саракташского района Оренбургской области от 12.05.2023 года № 38-п «Об утверждении административного регламента предоставления муниципальной услуги </w:t>
      </w:r>
      <w:r w:rsidRPr="00E40662">
        <w:rPr>
          <w:rFonts w:ascii="Times New Roman" w:hAnsi="Times New Roman"/>
          <w:color w:val="000000"/>
          <w:sz w:val="16"/>
          <w:szCs w:val="16"/>
        </w:rPr>
        <w:t>«</w:t>
      </w:r>
      <w:r w:rsidRPr="00E40662">
        <w:rPr>
          <w:rFonts w:ascii="Times New Roman" w:hAnsi="Times New Roman"/>
          <w:sz w:val="16"/>
          <w:szCs w:val="1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40662">
        <w:rPr>
          <w:rFonts w:ascii="Times New Roman" w:hAnsi="Times New Roman"/>
          <w:color w:val="000000"/>
          <w:sz w:val="16"/>
          <w:szCs w:val="16"/>
        </w:rPr>
        <w:t>».</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ind w:firstLine="708"/>
        <w:jc w:val="both"/>
        <w:rPr>
          <w:rFonts w:ascii="Times New Roman" w:hAnsi="Times New Roman"/>
          <w:sz w:val="16"/>
          <w:szCs w:val="16"/>
        </w:rPr>
      </w:pPr>
      <w:r w:rsidRPr="00E40662">
        <w:rPr>
          <w:rFonts w:ascii="Times New Roman" w:hAnsi="Times New Roman"/>
          <w:sz w:val="16"/>
          <w:szCs w:val="16"/>
        </w:rPr>
        <w:t>4. Контроль за исполнением настоящего постановления оставляю за собой.</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rPr>
          <w:rFonts w:ascii="Times New Roman" w:hAnsi="Times New Roman"/>
          <w:sz w:val="16"/>
          <w:szCs w:val="16"/>
        </w:rPr>
      </w:pPr>
      <w:r w:rsidRPr="00E40662">
        <w:rPr>
          <w:rFonts w:ascii="Times New Roman" w:hAnsi="Times New Roman"/>
          <w:sz w:val="16"/>
          <w:szCs w:val="16"/>
        </w:rPr>
        <w:t xml:space="preserve">Глава сельсовета                                                    </w:t>
      </w:r>
      <w:r w:rsidRPr="00E40662">
        <w:rPr>
          <w:rFonts w:ascii="Times New Roman" w:hAnsi="Times New Roman"/>
          <w:sz w:val="16"/>
          <w:szCs w:val="16"/>
        </w:rPr>
        <w:tab/>
        <w:t xml:space="preserve">            А.Н.Логвиненко</w:t>
      </w:r>
    </w:p>
    <w:p w:rsidR="00E40662" w:rsidRPr="00E40662" w:rsidRDefault="00E40662" w:rsidP="00E40662">
      <w:pPr>
        <w:spacing w:after="0" w:line="240" w:lineRule="auto"/>
        <w:rPr>
          <w:rFonts w:ascii="Times New Roman" w:hAnsi="Times New Roman"/>
          <w:w w:val="106"/>
          <w:sz w:val="16"/>
          <w:szCs w:val="16"/>
        </w:rPr>
      </w:pPr>
    </w:p>
    <w:p w:rsidR="00E40662" w:rsidRPr="00E40662" w:rsidRDefault="00E40662" w:rsidP="00E40662">
      <w:pPr>
        <w:spacing w:after="0" w:line="240" w:lineRule="auto"/>
        <w:jc w:val="both"/>
        <w:rPr>
          <w:rFonts w:ascii="Times New Roman" w:hAnsi="Times New Roman"/>
          <w:w w:val="106"/>
          <w:sz w:val="16"/>
          <w:szCs w:val="16"/>
        </w:rPr>
      </w:pPr>
      <w:r w:rsidRPr="00E40662">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E40662" w:rsidRPr="00E40662" w:rsidRDefault="00E40662" w:rsidP="00E40662">
      <w:pPr>
        <w:spacing w:after="0" w:line="240" w:lineRule="auto"/>
        <w:jc w:val="right"/>
        <w:rPr>
          <w:rFonts w:ascii="Times New Roman" w:hAnsi="Times New Roman"/>
          <w:b/>
          <w:bCs/>
          <w:sz w:val="16"/>
          <w:szCs w:val="16"/>
        </w:rPr>
      </w:pPr>
      <w:r w:rsidRPr="00E40662">
        <w:rPr>
          <w:rFonts w:ascii="Times New Roman" w:hAnsi="Times New Roman"/>
          <w:sz w:val="16"/>
          <w:szCs w:val="16"/>
        </w:rPr>
        <w:t>Приложение</w:t>
      </w:r>
    </w:p>
    <w:p w:rsidR="00E40662" w:rsidRPr="00E40662" w:rsidRDefault="00E40662" w:rsidP="00E40662">
      <w:pPr>
        <w:spacing w:after="0" w:line="240" w:lineRule="auto"/>
        <w:ind w:left="5040" w:right="-1"/>
        <w:jc w:val="right"/>
        <w:rPr>
          <w:rFonts w:ascii="Times New Roman" w:hAnsi="Times New Roman"/>
          <w:sz w:val="16"/>
          <w:szCs w:val="16"/>
        </w:rPr>
      </w:pPr>
      <w:r w:rsidRPr="00E40662">
        <w:rPr>
          <w:rFonts w:ascii="Times New Roman" w:hAnsi="Times New Roman"/>
          <w:sz w:val="16"/>
          <w:szCs w:val="16"/>
        </w:rPr>
        <w:t>к постановлению администрации</w:t>
      </w:r>
    </w:p>
    <w:p w:rsidR="00E40662" w:rsidRPr="00E40662" w:rsidRDefault="00E40662" w:rsidP="00E40662">
      <w:pPr>
        <w:tabs>
          <w:tab w:val="left" w:pos="0"/>
        </w:tabs>
        <w:spacing w:after="0" w:line="240" w:lineRule="auto"/>
        <w:ind w:left="5040" w:right="-1"/>
        <w:jc w:val="right"/>
        <w:rPr>
          <w:rFonts w:ascii="Times New Roman" w:hAnsi="Times New Roman"/>
          <w:sz w:val="16"/>
          <w:szCs w:val="16"/>
        </w:rPr>
      </w:pPr>
      <w:r w:rsidRPr="00E40662">
        <w:rPr>
          <w:rFonts w:ascii="Times New Roman" w:hAnsi="Times New Roman"/>
          <w:sz w:val="16"/>
          <w:szCs w:val="16"/>
        </w:rPr>
        <w:t>Каировского сельсовета</w:t>
      </w:r>
    </w:p>
    <w:p w:rsidR="00E40662" w:rsidRPr="00E40662" w:rsidRDefault="00E40662" w:rsidP="00E40662">
      <w:pPr>
        <w:tabs>
          <w:tab w:val="left" w:pos="0"/>
        </w:tabs>
        <w:spacing w:after="0" w:line="240" w:lineRule="auto"/>
        <w:ind w:left="5040" w:right="-1"/>
        <w:jc w:val="right"/>
        <w:rPr>
          <w:rFonts w:ascii="Times New Roman" w:hAnsi="Times New Roman"/>
          <w:sz w:val="16"/>
          <w:szCs w:val="16"/>
        </w:rPr>
      </w:pPr>
      <w:r w:rsidRPr="00E40662">
        <w:rPr>
          <w:rFonts w:ascii="Times New Roman" w:hAnsi="Times New Roman"/>
          <w:sz w:val="16"/>
          <w:szCs w:val="16"/>
        </w:rPr>
        <w:t>Саракташского района</w:t>
      </w:r>
    </w:p>
    <w:p w:rsidR="00E40662" w:rsidRPr="00E40662" w:rsidRDefault="00E40662" w:rsidP="00E40662">
      <w:pPr>
        <w:tabs>
          <w:tab w:val="left" w:pos="0"/>
        </w:tabs>
        <w:spacing w:after="0" w:line="240" w:lineRule="auto"/>
        <w:ind w:left="5040" w:right="-1"/>
        <w:jc w:val="right"/>
        <w:rPr>
          <w:rFonts w:ascii="Times New Roman" w:hAnsi="Times New Roman"/>
          <w:sz w:val="16"/>
          <w:szCs w:val="16"/>
        </w:rPr>
      </w:pPr>
      <w:r w:rsidRPr="00E40662">
        <w:rPr>
          <w:rFonts w:ascii="Times New Roman" w:hAnsi="Times New Roman"/>
          <w:sz w:val="16"/>
          <w:szCs w:val="16"/>
        </w:rPr>
        <w:t>Оренбургской области</w:t>
      </w:r>
    </w:p>
    <w:p w:rsidR="00E40662" w:rsidRPr="00E40662" w:rsidRDefault="00E40662" w:rsidP="00E40662">
      <w:pPr>
        <w:tabs>
          <w:tab w:val="left" w:pos="0"/>
        </w:tabs>
        <w:spacing w:after="0" w:line="240" w:lineRule="auto"/>
        <w:ind w:left="5040" w:right="-1"/>
        <w:jc w:val="right"/>
        <w:rPr>
          <w:rFonts w:ascii="Times New Roman" w:hAnsi="Times New Roman"/>
          <w:sz w:val="16"/>
          <w:szCs w:val="16"/>
        </w:rPr>
      </w:pPr>
      <w:r w:rsidRPr="00E40662">
        <w:rPr>
          <w:rFonts w:ascii="Times New Roman" w:hAnsi="Times New Roman"/>
          <w:sz w:val="16"/>
          <w:szCs w:val="16"/>
        </w:rPr>
        <w:t>от 18.10.2024 № 52-п</w:t>
      </w:r>
    </w:p>
    <w:p w:rsidR="00E40662" w:rsidRPr="00E40662" w:rsidRDefault="00E40662" w:rsidP="00E40662">
      <w:pPr>
        <w:pStyle w:val="af0"/>
        <w:spacing w:after="0" w:line="240" w:lineRule="auto"/>
        <w:ind w:right="499"/>
        <w:jc w:val="right"/>
        <w:rPr>
          <w:rFonts w:ascii="Times New Roman" w:hAnsi="Times New Roman"/>
          <w:sz w:val="16"/>
          <w:szCs w:val="16"/>
        </w:rPr>
      </w:pPr>
    </w:p>
    <w:p w:rsidR="00E40662" w:rsidRPr="00E40662" w:rsidRDefault="00E40662" w:rsidP="00E40662">
      <w:pPr>
        <w:pStyle w:val="1"/>
        <w:ind w:right="499" w:firstLine="709"/>
        <w:jc w:val="center"/>
        <w:rPr>
          <w:b w:val="0"/>
          <w:i/>
          <w:sz w:val="16"/>
          <w:szCs w:val="16"/>
        </w:rPr>
      </w:pPr>
      <w:r w:rsidRPr="00E40662">
        <w:rPr>
          <w:b w:val="0"/>
          <w:sz w:val="16"/>
          <w:szCs w:val="16"/>
        </w:rPr>
        <w:lastRenderedPageBreak/>
        <w:t xml:space="preserve">Административный регламент </w:t>
      </w:r>
      <w:r w:rsidRPr="00E40662">
        <w:rPr>
          <w:b w:val="0"/>
          <w:color w:val="000000"/>
          <w:sz w:val="16"/>
          <w:szCs w:val="16"/>
        </w:rPr>
        <w:t>предоставления муниципальной услуги «</w:t>
      </w:r>
      <w:r w:rsidRPr="00E40662">
        <w:rPr>
          <w:b w:val="0"/>
          <w:sz w:val="16"/>
          <w:szCs w:val="1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40662">
        <w:rPr>
          <w:rFonts w:eastAsia="Calibri"/>
          <w:b w:val="0"/>
          <w:sz w:val="16"/>
          <w:szCs w:val="16"/>
          <w:lang w:eastAsia="en-US"/>
        </w:rPr>
        <w:t xml:space="preserve"> </w:t>
      </w:r>
    </w:p>
    <w:p w:rsidR="00E40662" w:rsidRPr="00E40662" w:rsidRDefault="00E40662" w:rsidP="00E40662">
      <w:pPr>
        <w:pStyle w:val="1"/>
        <w:tabs>
          <w:tab w:val="left" w:pos="4395"/>
        </w:tabs>
        <w:ind w:left="709" w:right="74"/>
        <w:jc w:val="center"/>
        <w:rPr>
          <w:sz w:val="16"/>
          <w:szCs w:val="16"/>
        </w:rPr>
      </w:pPr>
    </w:p>
    <w:p w:rsidR="00E40662" w:rsidRPr="00E40662" w:rsidRDefault="00E40662" w:rsidP="00E40662">
      <w:pPr>
        <w:pStyle w:val="1"/>
        <w:tabs>
          <w:tab w:val="left" w:pos="4395"/>
        </w:tabs>
        <w:ind w:left="709" w:right="74"/>
        <w:jc w:val="center"/>
        <w:rPr>
          <w:b w:val="0"/>
          <w:sz w:val="16"/>
          <w:szCs w:val="16"/>
        </w:rPr>
      </w:pPr>
      <w:r w:rsidRPr="00E40662">
        <w:rPr>
          <w:b w:val="0"/>
          <w:sz w:val="16"/>
          <w:szCs w:val="16"/>
          <w:lang w:val="en-US"/>
        </w:rPr>
        <w:t>I</w:t>
      </w:r>
      <w:r w:rsidRPr="00E40662">
        <w:rPr>
          <w:b w:val="0"/>
          <w:sz w:val="16"/>
          <w:szCs w:val="16"/>
        </w:rPr>
        <w:t>. Общие положения</w:t>
      </w:r>
    </w:p>
    <w:p w:rsidR="00E40662" w:rsidRPr="00E40662" w:rsidRDefault="00E40662" w:rsidP="00E40662">
      <w:pPr>
        <w:tabs>
          <w:tab w:val="left" w:pos="4717"/>
          <w:tab w:val="left" w:pos="4718"/>
        </w:tabs>
        <w:spacing w:after="0" w:line="240" w:lineRule="auto"/>
        <w:ind w:left="223" w:right="74"/>
        <w:jc w:val="both"/>
        <w:outlineLvl w:val="0"/>
        <w:rPr>
          <w:rFonts w:ascii="Times New Roman" w:hAnsi="Times New Roman"/>
          <w:bCs/>
          <w:sz w:val="16"/>
          <w:szCs w:val="16"/>
          <w:lang w:eastAsia="en-US"/>
        </w:rPr>
      </w:pPr>
      <w:bookmarkStart w:id="104" w:name="sub_412"/>
    </w:p>
    <w:p w:rsidR="00E40662" w:rsidRPr="00E40662" w:rsidRDefault="00E40662" w:rsidP="00E40662">
      <w:pPr>
        <w:spacing w:after="0" w:line="240" w:lineRule="auto"/>
        <w:ind w:right="445"/>
        <w:jc w:val="center"/>
        <w:outlineLvl w:val="0"/>
        <w:rPr>
          <w:rFonts w:ascii="Times New Roman" w:hAnsi="Times New Roman"/>
          <w:b/>
          <w:bCs/>
          <w:color w:val="26282F"/>
          <w:sz w:val="16"/>
          <w:szCs w:val="16"/>
        </w:rPr>
      </w:pPr>
      <w:bookmarkStart w:id="105" w:name="sub_411"/>
      <w:r w:rsidRPr="00E40662">
        <w:rPr>
          <w:rFonts w:ascii="Times New Roman" w:hAnsi="Times New Roman"/>
          <w:b/>
          <w:bCs/>
          <w:color w:val="26282F"/>
          <w:sz w:val="16"/>
          <w:szCs w:val="16"/>
        </w:rPr>
        <w:t>Предмет регулирования административного регламента</w:t>
      </w:r>
    </w:p>
    <w:p w:rsidR="00E40662" w:rsidRPr="00E40662" w:rsidRDefault="00E40662" w:rsidP="00E40662">
      <w:pPr>
        <w:spacing w:after="0" w:line="240" w:lineRule="auto"/>
        <w:ind w:right="445"/>
        <w:jc w:val="center"/>
        <w:outlineLvl w:val="0"/>
        <w:rPr>
          <w:rFonts w:ascii="Times New Roman" w:hAnsi="Times New Roman"/>
          <w:b/>
          <w:bCs/>
          <w:color w:val="26282F"/>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06" w:name="sub_4001"/>
      <w:bookmarkEnd w:id="105"/>
      <w:r w:rsidRPr="00E40662">
        <w:rPr>
          <w:rFonts w:ascii="Times New Roman" w:hAnsi="Times New Roman"/>
          <w:sz w:val="16"/>
          <w:szCs w:val="16"/>
        </w:rPr>
        <w:t>1</w:t>
      </w:r>
      <w:r w:rsidRPr="00E40662">
        <w:rPr>
          <w:sz w:val="16"/>
          <w:szCs w:val="16"/>
        </w:rPr>
        <w:t>.</w:t>
      </w:r>
      <w:r w:rsidRPr="00E40662">
        <w:rPr>
          <w:rFonts w:ascii="Times New Roman" w:hAnsi="Times New Roman"/>
          <w:sz w:val="16"/>
          <w:szCs w:val="16"/>
        </w:rPr>
        <w:t>1</w:t>
      </w:r>
      <w:r w:rsidRPr="00E40662">
        <w:rPr>
          <w:sz w:val="16"/>
          <w:szCs w:val="16"/>
        </w:rPr>
        <w:t xml:space="preserve">. </w:t>
      </w:r>
      <w:bookmarkEnd w:id="106"/>
      <w:r w:rsidRPr="00E40662">
        <w:rPr>
          <w:rFonts w:ascii="Times New Roman" w:hAnsi="Times New Roman"/>
          <w:sz w:val="16"/>
          <w:szCs w:val="16"/>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40662">
        <w:rPr>
          <w:rFonts w:eastAsia="Calibri"/>
          <w:b/>
          <w:sz w:val="16"/>
          <w:szCs w:val="16"/>
          <w:lang w:eastAsia="en-US"/>
        </w:rPr>
        <w:t xml:space="preserve"> </w:t>
      </w:r>
      <w:r w:rsidRPr="00E40662">
        <w:rPr>
          <w:rFonts w:ascii="Times New Roman" w:eastAsia="Calibri" w:hAnsi="Times New Roman"/>
          <w:sz w:val="16"/>
          <w:szCs w:val="16"/>
          <w:lang w:eastAsia="en-US"/>
        </w:rPr>
        <w:t xml:space="preserve">на территории </w:t>
      </w:r>
      <w:r w:rsidRPr="00E40662">
        <w:rPr>
          <w:rFonts w:ascii="Times New Roman" w:hAnsi="Times New Roman"/>
          <w:sz w:val="16"/>
          <w:szCs w:val="16"/>
        </w:rPr>
        <w:t>муниципального образования Каировский сельсовет Саракташского района Оренбургской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муниципальном образовании Каировский сельсовет Саракташского района Оренбургской области.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E40662" w:rsidRPr="00E40662" w:rsidRDefault="00E40662" w:rsidP="00E40662">
      <w:pPr>
        <w:pStyle w:val="1"/>
        <w:ind w:right="499" w:firstLine="709"/>
        <w:rPr>
          <w:b w:val="0"/>
          <w:bCs w:val="0"/>
          <w:sz w:val="16"/>
          <w:szCs w:val="16"/>
        </w:rPr>
      </w:pPr>
    </w:p>
    <w:p w:rsidR="00E40662" w:rsidRPr="00E40662" w:rsidRDefault="00E40662" w:rsidP="00E40662">
      <w:pPr>
        <w:pStyle w:val="1"/>
        <w:ind w:right="2" w:firstLine="709"/>
        <w:jc w:val="center"/>
        <w:rPr>
          <w:b w:val="0"/>
          <w:bCs w:val="0"/>
          <w:sz w:val="16"/>
          <w:szCs w:val="16"/>
        </w:rPr>
      </w:pPr>
      <w:r w:rsidRPr="00E40662">
        <w:rPr>
          <w:b w:val="0"/>
          <w:bCs w:val="0"/>
          <w:sz w:val="16"/>
          <w:szCs w:val="16"/>
        </w:rPr>
        <w:t>Круг заявителей</w:t>
      </w:r>
      <w:bookmarkEnd w:id="104"/>
    </w:p>
    <w:p w:rsidR="00E40662" w:rsidRPr="00E40662" w:rsidRDefault="00E40662" w:rsidP="00E40662">
      <w:pPr>
        <w:spacing w:after="0" w:line="240" w:lineRule="auto"/>
        <w:ind w:right="445" w:firstLine="709"/>
        <w:jc w:val="both"/>
        <w:rPr>
          <w:rFonts w:ascii="Times New Roman" w:hAnsi="Times New Roman"/>
          <w:sz w:val="16"/>
          <w:szCs w:val="16"/>
        </w:rPr>
      </w:pPr>
      <w:bookmarkStart w:id="107" w:name="sub_4002"/>
      <w:r w:rsidRPr="00E40662">
        <w:rPr>
          <w:rFonts w:ascii="Times New Roman" w:eastAsia="Calibri" w:hAnsi="Times New Roman"/>
          <w:sz w:val="16"/>
          <w:szCs w:val="16"/>
          <w:lang w:eastAsia="en-US"/>
        </w:rPr>
        <w:t xml:space="preserve">1.2. </w:t>
      </w:r>
      <w:r w:rsidRPr="00E40662">
        <w:rPr>
          <w:rFonts w:ascii="Times New Roman" w:hAnsi="Times New Roman"/>
          <w:sz w:val="16"/>
          <w:szCs w:val="16"/>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Интересы заявителей также могут представлять лица, обладающие соответствующими полномочиями (далее - Представитель).</w:t>
      </w:r>
    </w:p>
    <w:p w:rsidR="00E40662" w:rsidRPr="00E40662" w:rsidRDefault="00E40662" w:rsidP="00E40662">
      <w:pPr>
        <w:spacing w:after="0" w:line="240" w:lineRule="auto"/>
        <w:ind w:right="445" w:firstLine="709"/>
        <w:jc w:val="both"/>
        <w:rPr>
          <w:rFonts w:ascii="Times New Roman" w:hAnsi="Times New Roman"/>
          <w:sz w:val="16"/>
          <w:szCs w:val="16"/>
        </w:rPr>
      </w:pPr>
    </w:p>
    <w:bookmarkEnd w:id="107"/>
    <w:p w:rsidR="00E40662" w:rsidRPr="00E40662" w:rsidRDefault="00E40662" w:rsidP="00E40662">
      <w:pPr>
        <w:shd w:val="clear" w:color="auto" w:fill="FFFFFF"/>
        <w:spacing w:after="0" w:line="240" w:lineRule="auto"/>
        <w:contextualSpacing/>
        <w:jc w:val="center"/>
        <w:rPr>
          <w:rFonts w:ascii="Times New Roman" w:hAnsi="Times New Roman"/>
          <w:b/>
          <w:bCs/>
          <w:sz w:val="16"/>
          <w:szCs w:val="16"/>
          <w:lang w:bidi="ru-RU"/>
        </w:rPr>
      </w:pPr>
      <w:r w:rsidRPr="00E40662">
        <w:rPr>
          <w:rFonts w:ascii="Times New Roman" w:hAnsi="Times New Roman"/>
          <w:b/>
          <w:bCs/>
          <w:color w:val="000000"/>
          <w:sz w:val="16"/>
          <w:szCs w:val="16"/>
          <w:lang w:bidi="ru-RU"/>
        </w:rPr>
        <w:t xml:space="preserve">Требования </w:t>
      </w:r>
      <w:r w:rsidRPr="00E40662">
        <w:rPr>
          <w:rFonts w:ascii="Times New Roman" w:hAnsi="Times New Roman"/>
          <w:b/>
          <w:bCs/>
          <w:sz w:val="16"/>
          <w:szCs w:val="16"/>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r w:rsidRPr="00E40662">
        <w:rPr>
          <w:rFonts w:ascii="Times New Roman" w:hAnsi="Times New Roman"/>
          <w:bCs/>
          <w:sz w:val="16"/>
          <w:szCs w:val="16"/>
          <w:lang w:bidi="ru-RU"/>
        </w:rPr>
        <w:t xml:space="preserve"> которого </w:t>
      </w:r>
      <w:r w:rsidRPr="00E40662">
        <w:rPr>
          <w:rFonts w:ascii="Times New Roman" w:hAnsi="Times New Roman"/>
          <w:b/>
          <w:bCs/>
          <w:sz w:val="16"/>
          <w:szCs w:val="16"/>
          <w:lang w:bidi="ru-RU"/>
        </w:rPr>
        <w:t>обратился заявитель</w:t>
      </w:r>
    </w:p>
    <w:p w:rsidR="00E40662" w:rsidRPr="00E40662" w:rsidRDefault="00E40662" w:rsidP="00E40662">
      <w:pPr>
        <w:shd w:val="clear" w:color="auto" w:fill="FFFFFF"/>
        <w:spacing w:after="0" w:line="240" w:lineRule="auto"/>
        <w:contextualSpacing/>
        <w:jc w:val="center"/>
        <w:rPr>
          <w:rFonts w:ascii="Times New Roman" w:hAnsi="Times New Roman"/>
          <w:b/>
          <w:bCs/>
          <w:sz w:val="16"/>
          <w:szCs w:val="16"/>
          <w:lang w:bidi="ru-RU"/>
        </w:rPr>
      </w:pPr>
    </w:p>
    <w:p w:rsidR="00E40662" w:rsidRPr="00E40662" w:rsidRDefault="00E40662" w:rsidP="00E40662">
      <w:pPr>
        <w:shd w:val="clear" w:color="auto" w:fill="FFFFFF"/>
        <w:tabs>
          <w:tab w:val="left" w:pos="1445"/>
        </w:tabs>
        <w:spacing w:after="0" w:line="240" w:lineRule="auto"/>
        <w:ind w:firstLine="709"/>
        <w:contextualSpacing/>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1.3.Требования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E40662" w:rsidRPr="00E40662" w:rsidRDefault="00E40662" w:rsidP="00E40662">
      <w:pPr>
        <w:spacing w:after="0" w:line="240" w:lineRule="auto"/>
        <w:ind w:right="2" w:firstLine="709"/>
        <w:jc w:val="both"/>
        <w:rPr>
          <w:rFonts w:ascii="Times New Roman" w:hAnsi="Times New Roman"/>
          <w:sz w:val="16"/>
          <w:szCs w:val="16"/>
        </w:rPr>
      </w:pPr>
    </w:p>
    <w:p w:rsidR="00E40662" w:rsidRPr="00E40662" w:rsidRDefault="00E40662" w:rsidP="00E40662">
      <w:pPr>
        <w:spacing w:after="0" w:line="240" w:lineRule="auto"/>
        <w:ind w:left="360" w:firstLine="709"/>
        <w:jc w:val="center"/>
        <w:outlineLvl w:val="2"/>
        <w:rPr>
          <w:rFonts w:ascii="Times New Roman" w:hAnsi="Times New Roman"/>
          <w:b/>
          <w:sz w:val="16"/>
          <w:szCs w:val="16"/>
        </w:rPr>
      </w:pPr>
      <w:r w:rsidRPr="00E40662">
        <w:rPr>
          <w:rFonts w:ascii="Times New Roman" w:hAnsi="Times New Roman"/>
          <w:b/>
          <w:sz w:val="16"/>
          <w:szCs w:val="16"/>
        </w:rPr>
        <w:t>Требования к порядку информирования о предоставлении</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муниципальной услуги</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1.4. Информирование о порядке предоставления муниципальной услуги осуществляется: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непосредственно при личном приеме заявителя в администрацию муниципального образования Каировский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по телефону в Уполномоченном органе или многофункциональном центре;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письменно, в том числе посредством электронной почты, факсимильной связи;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 посредством размещения в открытой и доступной форме информации: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официальном сайте Уполномоченного органа (указать адрес официального сайта);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5) посредством размещения информации на информационных стендах Уполномоченного органа или многофункционального центра.</w:t>
      </w: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08" w:name="P3182"/>
      <w:bookmarkEnd w:id="108"/>
      <w:r w:rsidRPr="00E40662">
        <w:rPr>
          <w:rFonts w:ascii="Times New Roman" w:hAnsi="Times New Roman"/>
          <w:sz w:val="16"/>
          <w:szCs w:val="16"/>
        </w:rPr>
        <w:t>1.5. Информирование осуществляется по вопросам, касающимся: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способов подачи заявления о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порядка и сроков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 вопросам предоставления услуг, которые являются необходимыми и обязательными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Продолжительность информирования по телефону не должна превышать 10 минут.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Информирование осуществляется в соответствии с графиком приема граждан.</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1.8. На Едином портале государственных и муниципальных услуг (функций) Оренбургской области (</w:t>
      </w:r>
      <w:r w:rsidRPr="00E40662">
        <w:rPr>
          <w:rFonts w:ascii="Times New Roman" w:hAnsi="Times New Roman"/>
          <w:sz w:val="16"/>
          <w:szCs w:val="16"/>
          <w:lang w:val="en-US"/>
        </w:rPr>
        <w:t>www</w:t>
      </w:r>
      <w:r w:rsidRPr="00E40662">
        <w:rPr>
          <w:rFonts w:ascii="Times New Roman" w:hAnsi="Times New Roman"/>
          <w:sz w:val="16"/>
          <w:szCs w:val="16"/>
        </w:rPr>
        <w:t>.</w:t>
      </w:r>
      <w:r w:rsidRPr="00E40662">
        <w:rPr>
          <w:rFonts w:ascii="Times New Roman" w:hAnsi="Times New Roman"/>
          <w:sz w:val="16"/>
          <w:szCs w:val="16"/>
          <w:lang w:val="en-US"/>
        </w:rPr>
        <w:t>gosuslugi</w:t>
      </w:r>
      <w:r w:rsidRPr="00E40662">
        <w:rPr>
          <w:rFonts w:ascii="Times New Roman" w:hAnsi="Times New Roman"/>
          <w:sz w:val="16"/>
          <w:szCs w:val="16"/>
        </w:rPr>
        <w:t>.</w:t>
      </w:r>
      <w:r w:rsidRPr="00E40662">
        <w:rPr>
          <w:rFonts w:ascii="Times New Roman" w:hAnsi="Times New Roman"/>
          <w:sz w:val="16"/>
          <w:szCs w:val="16"/>
          <w:lang w:val="en-US"/>
        </w:rPr>
        <w:t>ru</w:t>
      </w:r>
      <w:r w:rsidRPr="00E40662">
        <w:rPr>
          <w:rFonts w:ascii="Times New Roman" w:hAnsi="Times New Roman"/>
          <w:sz w:val="16"/>
          <w:szCs w:val="16"/>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1.12.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E40662">
        <w:rPr>
          <w:rFonts w:ascii="Times New Roman" w:hAnsi="Times New Roman"/>
          <w:i/>
          <w:sz w:val="16"/>
          <w:szCs w:val="16"/>
        </w:rPr>
        <w:t>,</w:t>
      </w:r>
      <w:r w:rsidRPr="00E40662">
        <w:rPr>
          <w:rFonts w:ascii="Times New Roman" w:hAnsi="Times New Roman"/>
          <w:sz w:val="16"/>
          <w:szCs w:val="16"/>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right="445"/>
        <w:jc w:val="center"/>
        <w:rPr>
          <w:rFonts w:ascii="Times New Roman" w:hAnsi="Times New Roman"/>
          <w:b/>
          <w:bCs/>
          <w:sz w:val="16"/>
          <w:szCs w:val="16"/>
          <w:lang w:eastAsia="en-US"/>
        </w:rPr>
      </w:pPr>
      <w:bookmarkStart w:id="109" w:name="sub_402"/>
      <w:r w:rsidRPr="00E40662">
        <w:rPr>
          <w:rFonts w:ascii="Times New Roman" w:hAnsi="Times New Roman"/>
          <w:b/>
          <w:bCs/>
          <w:sz w:val="16"/>
          <w:szCs w:val="16"/>
          <w:lang w:eastAsia="en-US"/>
        </w:rPr>
        <w:t>II. Стандарт предоставления муниципальной услуги</w:t>
      </w:r>
      <w:bookmarkEnd w:id="109"/>
    </w:p>
    <w:p w:rsidR="00E40662" w:rsidRPr="00E40662" w:rsidRDefault="00E40662" w:rsidP="00E40662">
      <w:pPr>
        <w:spacing w:after="0" w:line="240" w:lineRule="auto"/>
        <w:ind w:right="445"/>
        <w:jc w:val="center"/>
        <w:rPr>
          <w:rFonts w:ascii="Times New Roman" w:hAnsi="Times New Roman"/>
          <w:b/>
          <w:bCs/>
          <w:sz w:val="16"/>
          <w:szCs w:val="16"/>
          <w:lang w:eastAsia="en-US"/>
        </w:rPr>
      </w:pPr>
    </w:p>
    <w:p w:rsidR="00E40662" w:rsidRPr="00E40662" w:rsidRDefault="00E40662" w:rsidP="00E40662">
      <w:pPr>
        <w:spacing w:after="0" w:line="240" w:lineRule="auto"/>
        <w:ind w:right="445"/>
        <w:jc w:val="center"/>
        <w:rPr>
          <w:rFonts w:ascii="Times New Roman" w:hAnsi="Times New Roman"/>
          <w:b/>
          <w:bCs/>
          <w:sz w:val="16"/>
          <w:szCs w:val="16"/>
          <w:lang w:eastAsia="en-US"/>
        </w:rPr>
      </w:pPr>
      <w:bookmarkStart w:id="110" w:name="sub_421"/>
      <w:r w:rsidRPr="00E40662">
        <w:rPr>
          <w:rFonts w:ascii="Times New Roman" w:hAnsi="Times New Roman"/>
          <w:b/>
          <w:bCs/>
          <w:sz w:val="16"/>
          <w:szCs w:val="16"/>
          <w:lang w:eastAsia="en-US"/>
        </w:rPr>
        <w:t>Наименование муниципальной услуги</w:t>
      </w:r>
      <w:bookmarkEnd w:id="110"/>
    </w:p>
    <w:p w:rsidR="00E40662" w:rsidRPr="00E40662" w:rsidRDefault="00E40662" w:rsidP="00E40662">
      <w:pPr>
        <w:spacing w:after="0" w:line="240" w:lineRule="auto"/>
        <w:ind w:right="445"/>
        <w:jc w:val="center"/>
        <w:rPr>
          <w:rFonts w:ascii="Times New Roman" w:hAnsi="Times New Roman"/>
          <w:b/>
          <w:bCs/>
          <w:sz w:val="16"/>
          <w:szCs w:val="16"/>
          <w:lang w:eastAsia="en-US"/>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2.1. 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40662" w:rsidRPr="00E40662" w:rsidRDefault="00E40662" w:rsidP="00E40662">
      <w:pPr>
        <w:spacing w:after="0" w:line="240" w:lineRule="auto"/>
        <w:ind w:right="445" w:firstLine="709"/>
        <w:jc w:val="both"/>
        <w:rPr>
          <w:rFonts w:ascii="Times New Roman" w:hAnsi="Times New Roman"/>
          <w:b/>
          <w:bCs/>
          <w:sz w:val="16"/>
          <w:szCs w:val="16"/>
          <w:lang w:eastAsia="en-US"/>
        </w:rPr>
      </w:pPr>
    </w:p>
    <w:p w:rsidR="00E40662" w:rsidRPr="00E40662" w:rsidRDefault="00E40662" w:rsidP="00E40662">
      <w:pPr>
        <w:spacing w:after="0" w:line="240" w:lineRule="auto"/>
        <w:ind w:right="445"/>
        <w:jc w:val="center"/>
        <w:outlineLvl w:val="0"/>
        <w:rPr>
          <w:rFonts w:ascii="Times New Roman" w:hAnsi="Times New Roman"/>
          <w:b/>
          <w:bCs/>
          <w:color w:val="26282F"/>
          <w:sz w:val="16"/>
          <w:szCs w:val="16"/>
        </w:rPr>
      </w:pPr>
      <w:r w:rsidRPr="00E40662">
        <w:rPr>
          <w:rFonts w:ascii="Times New Roman" w:hAnsi="Times New Roman"/>
          <w:b/>
          <w:bCs/>
          <w:color w:val="26282F"/>
          <w:sz w:val="16"/>
          <w:szCs w:val="16"/>
        </w:rPr>
        <w:t>Наименование органа, предоставляющего муниципальную услугу</w:t>
      </w:r>
    </w:p>
    <w:p w:rsidR="00E40662" w:rsidRPr="00E40662" w:rsidRDefault="00E40662" w:rsidP="00E40662">
      <w:pPr>
        <w:spacing w:after="0" w:line="240" w:lineRule="auto"/>
        <w:ind w:right="445"/>
        <w:jc w:val="center"/>
        <w:outlineLvl w:val="0"/>
        <w:rPr>
          <w:rFonts w:ascii="Times New Roman" w:hAnsi="Times New Roman"/>
          <w:b/>
          <w:bCs/>
          <w:color w:val="26282F"/>
          <w:sz w:val="16"/>
          <w:szCs w:val="16"/>
        </w:rPr>
      </w:pPr>
    </w:p>
    <w:p w:rsidR="00E40662" w:rsidRPr="00E40662" w:rsidRDefault="00E40662" w:rsidP="00E40662">
      <w:pPr>
        <w:spacing w:after="0" w:line="240" w:lineRule="auto"/>
        <w:ind w:firstLine="709"/>
        <w:jc w:val="both"/>
        <w:rPr>
          <w:rFonts w:ascii="Times New Roman" w:hAnsi="Times New Roman"/>
          <w:b/>
          <w:sz w:val="16"/>
          <w:szCs w:val="16"/>
        </w:rPr>
      </w:pPr>
      <w:bookmarkStart w:id="111" w:name="sub_4011"/>
      <w:r w:rsidRPr="00E40662">
        <w:rPr>
          <w:rFonts w:ascii="Times New Roman" w:hAnsi="Times New Roman"/>
          <w:sz w:val="16"/>
          <w:szCs w:val="16"/>
        </w:rPr>
        <w:t>2.2.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r w:rsidRPr="00E40662">
        <w:rPr>
          <w:rFonts w:ascii="Times New Roman" w:hAnsi="Times New Roman"/>
          <w:b/>
          <w:sz w:val="16"/>
          <w:szCs w:val="16"/>
        </w:rPr>
        <w:t xml:space="preserve"> </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2.3.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прием ходатайства о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выдача результата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2.4.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12" w:name="P3224"/>
      <w:bookmarkEnd w:id="112"/>
      <w:r w:rsidRPr="00E40662">
        <w:rPr>
          <w:rFonts w:ascii="Times New Roman" w:hAnsi="Times New Roman"/>
          <w:sz w:val="16"/>
          <w:szCs w:val="16"/>
        </w:rPr>
        <w:t>2.5. При предоставлении муниципальной услуги Уполномоченный орган взаимодействует с:</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Федеральной налоговой службой России;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Федеральной службой государственной регистрации, кадастра и картографии;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органами, уполномоченными на проведение государственной экологической экспертизы.</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2.6.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p>
    <w:bookmarkEnd w:id="111"/>
    <w:p w:rsidR="00E40662" w:rsidRPr="00E40662" w:rsidRDefault="00E40662" w:rsidP="00E40662">
      <w:pPr>
        <w:spacing w:after="0" w:line="240" w:lineRule="auto"/>
        <w:ind w:right="445" w:firstLine="709"/>
        <w:jc w:val="center"/>
        <w:outlineLvl w:val="0"/>
        <w:rPr>
          <w:rFonts w:ascii="Times New Roman" w:hAnsi="Times New Roman"/>
          <w:b/>
          <w:bCs/>
          <w:color w:val="26282F"/>
          <w:sz w:val="16"/>
          <w:szCs w:val="16"/>
        </w:rPr>
      </w:pPr>
      <w:r w:rsidRPr="00E40662">
        <w:rPr>
          <w:rFonts w:ascii="Times New Roman" w:hAnsi="Times New Roman"/>
          <w:b/>
          <w:bCs/>
          <w:color w:val="26282F"/>
          <w:sz w:val="16"/>
          <w:szCs w:val="16"/>
        </w:rPr>
        <w:t>Результат предоставления муниципальной услуги</w:t>
      </w:r>
    </w:p>
    <w:p w:rsidR="00E40662" w:rsidRPr="00E40662" w:rsidRDefault="00E40662" w:rsidP="00E40662">
      <w:pPr>
        <w:spacing w:after="0" w:line="240" w:lineRule="auto"/>
        <w:ind w:right="445" w:firstLine="709"/>
        <w:jc w:val="center"/>
        <w:outlineLvl w:val="0"/>
        <w:rPr>
          <w:rFonts w:ascii="Times New Roman" w:hAnsi="Times New Roman"/>
          <w:b/>
          <w:bCs/>
          <w:color w:val="26282F"/>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2.7.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2.8.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E40662" w:rsidRPr="00E40662" w:rsidRDefault="00E40662" w:rsidP="00E40662">
      <w:pPr>
        <w:tabs>
          <w:tab w:val="left" w:pos="1286"/>
        </w:tabs>
        <w:spacing w:after="0" w:line="240" w:lineRule="auto"/>
        <w:ind w:firstLine="709"/>
        <w:jc w:val="both"/>
        <w:rPr>
          <w:rFonts w:ascii="Times New Roman" w:hAnsi="Times New Roman"/>
          <w:sz w:val="16"/>
          <w:szCs w:val="16"/>
        </w:rPr>
      </w:pPr>
      <w:r w:rsidRPr="00E40662">
        <w:rPr>
          <w:rFonts w:ascii="Times New Roman" w:hAnsi="Times New Roman"/>
          <w:sz w:val="16"/>
          <w:szCs w:val="16"/>
        </w:rPr>
        <w:t>2.9.Реестровая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2.10.Результат предоставления муниципальной услуги возможно получить одним из следующих способов: </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форме электронного документа в личном кабинете на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на бумажном носителе в Уполномоченном органе, многофункциональном центре (при наличии соглашения о взаимодействии).</w:t>
      </w:r>
    </w:p>
    <w:p w:rsidR="00E40662" w:rsidRPr="00E40662" w:rsidRDefault="00E40662" w:rsidP="00E40662">
      <w:pPr>
        <w:spacing w:after="0" w:line="240" w:lineRule="auto"/>
        <w:ind w:right="445" w:firstLine="709"/>
        <w:jc w:val="center"/>
        <w:outlineLvl w:val="0"/>
        <w:rPr>
          <w:rFonts w:ascii="Times New Roman" w:hAnsi="Times New Roman"/>
          <w:b/>
          <w:bCs/>
          <w:color w:val="26282F"/>
          <w:sz w:val="16"/>
          <w:szCs w:val="16"/>
        </w:rPr>
      </w:pPr>
    </w:p>
    <w:p w:rsidR="00E40662" w:rsidRPr="00E40662" w:rsidRDefault="00E40662" w:rsidP="00E40662">
      <w:pPr>
        <w:spacing w:after="0" w:line="240" w:lineRule="auto"/>
        <w:ind w:right="445" w:firstLine="567"/>
        <w:jc w:val="center"/>
        <w:outlineLvl w:val="0"/>
        <w:rPr>
          <w:rFonts w:ascii="Times New Roman" w:hAnsi="Times New Roman"/>
          <w:b/>
          <w:bCs/>
          <w:sz w:val="16"/>
          <w:szCs w:val="16"/>
          <w:lang w:eastAsia="en-US"/>
        </w:rPr>
      </w:pPr>
      <w:r w:rsidRPr="00E40662">
        <w:rPr>
          <w:rFonts w:ascii="Times New Roman" w:hAnsi="Times New Roman"/>
          <w:b/>
          <w:bCs/>
          <w:sz w:val="16"/>
          <w:szCs w:val="16"/>
          <w:lang w:eastAsia="en-US"/>
        </w:rPr>
        <w:t>Срок предоставления муниципальной услуги</w:t>
      </w:r>
    </w:p>
    <w:p w:rsidR="00E40662" w:rsidRPr="00E40662" w:rsidRDefault="00E40662" w:rsidP="00E40662">
      <w:pPr>
        <w:spacing w:after="0" w:line="240" w:lineRule="auto"/>
        <w:ind w:right="445" w:firstLine="567"/>
        <w:jc w:val="center"/>
        <w:outlineLvl w:val="0"/>
        <w:rPr>
          <w:rFonts w:ascii="Times New Roman" w:hAnsi="Times New Roman"/>
          <w:b/>
          <w:bCs/>
          <w:sz w:val="16"/>
          <w:szCs w:val="16"/>
          <w:lang w:eastAsia="en-US"/>
        </w:rPr>
      </w:pPr>
    </w:p>
    <w:p w:rsidR="00E40662" w:rsidRPr="00E40662" w:rsidRDefault="00E40662" w:rsidP="00E40662">
      <w:pPr>
        <w:spacing w:after="0" w:line="240" w:lineRule="auto"/>
        <w:ind w:firstLine="709"/>
        <w:contextualSpacing/>
        <w:jc w:val="both"/>
        <w:rPr>
          <w:rFonts w:ascii="Times New Roman" w:hAnsi="Times New Roman"/>
          <w:i/>
          <w:sz w:val="16"/>
          <w:szCs w:val="16"/>
        </w:rPr>
      </w:pPr>
      <w:r w:rsidRPr="00E40662">
        <w:rPr>
          <w:rFonts w:ascii="Times New Roman" w:hAnsi="Times New Roman"/>
          <w:sz w:val="16"/>
          <w:szCs w:val="16"/>
        </w:rPr>
        <w:t>2.11. 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Ходатайство о предоставлении муниципальной услуги, не подлежащее рассмотрению по основаниям, установленным </w:t>
      </w:r>
      <w:hyperlink r:id="rId11" w:history="1">
        <w:r w:rsidRPr="00E40662">
          <w:rPr>
            <w:rFonts w:ascii="Times New Roman" w:hAnsi="Times New Roman"/>
            <w:sz w:val="16"/>
            <w:szCs w:val="16"/>
          </w:rPr>
          <w:t xml:space="preserve"> пунктом 2</w:t>
        </w:r>
      </w:hyperlink>
      <w:r w:rsidRPr="00E40662">
        <w:rPr>
          <w:rFonts w:ascii="Times New Roman" w:hAnsi="Times New Roman"/>
          <w:sz w:val="16"/>
          <w:szCs w:val="16"/>
        </w:rPr>
        <w:t>.20.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left="567" w:right="445"/>
        <w:jc w:val="center"/>
        <w:outlineLvl w:val="0"/>
        <w:rPr>
          <w:rFonts w:ascii="Times New Roman" w:hAnsi="Times New Roman"/>
          <w:b/>
          <w:sz w:val="16"/>
          <w:szCs w:val="16"/>
          <w:lang w:eastAsia="en-US"/>
        </w:rPr>
      </w:pPr>
      <w:r w:rsidRPr="00E40662">
        <w:rPr>
          <w:rFonts w:ascii="Times New Roman" w:hAnsi="Times New Roman"/>
          <w:b/>
          <w:sz w:val="16"/>
          <w:szCs w:val="16"/>
          <w:lang w:eastAsia="en-US"/>
        </w:rPr>
        <w:t>Правовые основания для предоставления муниципальной услуги</w:t>
      </w:r>
    </w:p>
    <w:p w:rsidR="00E40662" w:rsidRPr="00E40662" w:rsidRDefault="00E40662" w:rsidP="00E40662">
      <w:pPr>
        <w:pStyle w:val="printj"/>
        <w:spacing w:before="0" w:after="0"/>
        <w:ind w:firstLine="567"/>
        <w:rPr>
          <w:bCs/>
          <w:sz w:val="16"/>
          <w:szCs w:val="16"/>
        </w:rPr>
      </w:pPr>
      <w:r w:rsidRPr="00E40662">
        <w:rPr>
          <w:sz w:val="16"/>
          <w:szCs w:val="16"/>
          <w:lang w:eastAsia="en-US"/>
        </w:rPr>
        <w:t xml:space="preserve">2.12. </w:t>
      </w:r>
      <w:r w:rsidRPr="00E40662">
        <w:rPr>
          <w:bCs/>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E40662">
        <w:rPr>
          <w:sz w:val="16"/>
          <w:szCs w:val="16"/>
        </w:rPr>
        <w:t xml:space="preserve">на официальном сайте уполномоченного органа </w:t>
      </w:r>
      <w:r w:rsidRPr="00E40662">
        <w:rPr>
          <w:rFonts w:eastAsia="Calibri"/>
          <w:sz w:val="16"/>
          <w:szCs w:val="16"/>
          <w:lang w:eastAsia="en-US"/>
        </w:rPr>
        <w:t>местного самоуправления</w:t>
      </w:r>
      <w:r w:rsidRPr="00E40662">
        <w:rPr>
          <w:sz w:val="16"/>
          <w:szCs w:val="16"/>
        </w:rPr>
        <w:t xml:space="preserve"> (http://admkairovka.ru//)</w:t>
      </w:r>
      <w:hyperlink r:id="rId12" w:history="1"/>
      <w:r w:rsidRPr="00E40662">
        <w:rPr>
          <w:bCs/>
          <w:sz w:val="16"/>
          <w:szCs w:val="16"/>
        </w:rPr>
        <w:t xml:space="preserve">, </w:t>
      </w:r>
      <w:r w:rsidRPr="00E40662">
        <w:rPr>
          <w:sz w:val="16"/>
          <w:szCs w:val="16"/>
        </w:rPr>
        <w:t>доступен в федеральной государственной информационной системе «Федеральный реестр государственных и муниципальных услуг (функций)», на ЕПГУ</w:t>
      </w:r>
    </w:p>
    <w:p w:rsidR="00E40662" w:rsidRPr="00E40662" w:rsidRDefault="00E40662" w:rsidP="00E40662">
      <w:pPr>
        <w:spacing w:after="0" w:line="240" w:lineRule="auto"/>
        <w:ind w:right="445"/>
        <w:jc w:val="both"/>
        <w:rPr>
          <w:rFonts w:ascii="Times New Roman" w:hAnsi="Times New Roman"/>
          <w:b/>
          <w:sz w:val="16"/>
          <w:szCs w:val="16"/>
          <w:lang w:eastAsia="en-US"/>
        </w:rPr>
      </w:pPr>
    </w:p>
    <w:p w:rsidR="00E40662" w:rsidRPr="00E40662" w:rsidRDefault="00E40662" w:rsidP="00E40662">
      <w:pPr>
        <w:spacing w:after="0" w:line="240" w:lineRule="auto"/>
        <w:ind w:right="445"/>
        <w:jc w:val="center"/>
        <w:rPr>
          <w:rFonts w:ascii="Times New Roman" w:hAnsi="Times New Roman"/>
          <w:b/>
          <w:sz w:val="16"/>
          <w:szCs w:val="16"/>
          <w:lang w:eastAsia="en-US"/>
        </w:rPr>
      </w:pPr>
      <w:r w:rsidRPr="00E40662">
        <w:rPr>
          <w:rFonts w:ascii="Times New Roman" w:hAnsi="Times New Roman"/>
          <w:b/>
          <w:sz w:val="16"/>
          <w:szCs w:val="16"/>
          <w:lang w:eastAsia="en-US"/>
        </w:rPr>
        <w:t>Исчерпывающий перечень документов, необходимых</w:t>
      </w:r>
    </w:p>
    <w:p w:rsidR="00E40662" w:rsidRPr="00E40662" w:rsidRDefault="00E40662" w:rsidP="00E40662">
      <w:pPr>
        <w:spacing w:after="0" w:line="240" w:lineRule="auto"/>
        <w:ind w:right="445"/>
        <w:jc w:val="center"/>
        <w:rPr>
          <w:rFonts w:ascii="Times New Roman" w:hAnsi="Times New Roman"/>
          <w:b/>
          <w:sz w:val="16"/>
          <w:szCs w:val="16"/>
          <w:lang w:eastAsia="en-US"/>
        </w:rPr>
      </w:pPr>
      <w:r w:rsidRPr="00E40662">
        <w:rPr>
          <w:rFonts w:ascii="Times New Roman" w:hAnsi="Times New Roman"/>
          <w:b/>
          <w:sz w:val="16"/>
          <w:szCs w:val="16"/>
          <w:lang w:eastAsia="en-US"/>
        </w:rPr>
        <w:t>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2.13.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документ, удостоверяющий личность заявителя, представителя;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 проект рекультивации земель (в случаях, установленных законодательством);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5) документ, подтверждающий полномочия представителя заявителя действовать от имени заявителя;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6) ходатайство о предоставлении муниципальной услуги по форме, согласно приложению № 1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ходатайстве также указывается один из следующих способов направления результата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форме электронного документа в личном кабинете на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бумажном носителе в Уполномоченном органе, многофункциональном центре.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2.14.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документ, удостоверяющий личность заявителя, представителя;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проект рекультивации земель (в случаях, установленных законодательством);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 документ, подтверждающий полномочия представителя заявителя действовать от имени заявителя;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5) ходатайство о предоставлении муниципальной услуги по форме, согласно приложению  № 2 к настоящему Административному регламенту.</w:t>
      </w:r>
    </w:p>
    <w:p w:rsidR="00E40662" w:rsidRPr="00E40662" w:rsidRDefault="00E40662" w:rsidP="00E40662">
      <w:pPr>
        <w:tabs>
          <w:tab w:val="left" w:pos="1134"/>
          <w:tab w:val="left" w:pos="1355"/>
          <w:tab w:val="left" w:pos="1701"/>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sz w:val="16"/>
          <w:szCs w:val="16"/>
        </w:rPr>
        <w:t xml:space="preserve">2.15. Ходатайство о предоставлении муниципальной услуги и прилагаемые к нему документы, указанные в пунктах 2.13. и 2.14. настоящего Административного регламента, могут быть направлены в Уполномоченный орган </w:t>
      </w:r>
      <w:r w:rsidRPr="00E40662">
        <w:rPr>
          <w:rFonts w:ascii="Times New Roman" w:hAnsi="Times New Roman"/>
          <w:color w:val="000000"/>
          <w:sz w:val="16"/>
          <w:szCs w:val="16"/>
          <w:lang w:bidi="ru-RU"/>
        </w:rPr>
        <w:t>одним из следующих способов:</w:t>
      </w:r>
    </w:p>
    <w:p w:rsidR="00E40662" w:rsidRPr="00E40662" w:rsidRDefault="00E40662" w:rsidP="00E40662">
      <w:pPr>
        <w:tabs>
          <w:tab w:val="left" w:pos="1134"/>
          <w:tab w:val="left" w:pos="1355"/>
          <w:tab w:val="left" w:pos="1701"/>
        </w:tabs>
        <w:spacing w:after="0" w:line="240" w:lineRule="auto"/>
        <w:ind w:firstLine="709"/>
        <w:jc w:val="both"/>
        <w:rPr>
          <w:rFonts w:ascii="Times New Roman" w:hAnsi="Times New Roman"/>
          <w:sz w:val="16"/>
          <w:szCs w:val="16"/>
        </w:rPr>
      </w:pPr>
      <w:r w:rsidRPr="00E40662">
        <w:rPr>
          <w:rFonts w:ascii="Times New Roman" w:hAnsi="Times New Roman"/>
          <w:sz w:val="16"/>
          <w:szCs w:val="16"/>
        </w:rPr>
        <w:t>а) в электронной форме посредством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40662" w:rsidRPr="00E40662" w:rsidRDefault="00E40662" w:rsidP="00E40662">
      <w:pPr>
        <w:tabs>
          <w:tab w:val="left" w:pos="1134"/>
          <w:tab w:val="left" w:pos="1355"/>
          <w:tab w:val="left" w:pos="1701"/>
        </w:tabs>
        <w:spacing w:after="0" w:line="240" w:lineRule="auto"/>
        <w:ind w:firstLine="709"/>
        <w:jc w:val="both"/>
        <w:rPr>
          <w:rFonts w:ascii="Times New Roman" w:hAnsi="Times New Roman"/>
          <w:sz w:val="16"/>
          <w:szCs w:val="16"/>
        </w:rPr>
      </w:pPr>
      <w:r w:rsidRPr="00E40662">
        <w:rPr>
          <w:rFonts w:ascii="Times New Roman" w:hAnsi="Times New Roman"/>
          <w:sz w:val="16"/>
          <w:szCs w:val="16"/>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2.6.4. В ходатайстве также указывается один из следующих способов направления результата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форме электронного документа в личном кабинете на ЕПГУ;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бумажном носителе в Уполномоченном органе, многофункциональном центре.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color w:val="000000"/>
          <w:sz w:val="16"/>
          <w:szCs w:val="16"/>
          <w:lang w:bidi="ru-RU"/>
        </w:rPr>
        <w:t>2.16. Документы, прилагаемые заявителем к заявлению, представляемые в электронной форме, направляются в следующих форматах</w:t>
      </w:r>
      <w:r w:rsidRPr="00E40662">
        <w:rPr>
          <w:rFonts w:ascii="Times New Roman" w:hAnsi="Times New Roman"/>
          <w:sz w:val="16"/>
          <w:szCs w:val="16"/>
        </w:rPr>
        <w:t>: xml, doc, docx, odt, xls, xlsx, ods, pdf, jpg, jpeg, zip, rar, sig, png, bmp, tiff.</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«черно-белый» (при отсутствии в документе графических изображений и (или) цветного текста);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«оттенки серого» (при наличии в документе графических изображений, отличных от цветного графического изображения);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«цветной» или «режим полной цветопередачи» (при наличии в документе цветных графических изображений либо цветного текста);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сохранением всех аутентичных признаков подлинности, а именно: графической подписи лица, печати, углового штампа бланка;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количество файлов должно соответствовать количеству документов, каждый из которых содержит текстовую и (или) графическую информацию.</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Электронные документы должны обеспечивать: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возможность идентифицировать документ и количество листов в документе;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0662" w:rsidRPr="00E40662" w:rsidRDefault="00E40662" w:rsidP="00E40662">
      <w:pPr>
        <w:spacing w:after="0" w:line="240" w:lineRule="auto"/>
        <w:ind w:right="445"/>
        <w:jc w:val="both"/>
        <w:rPr>
          <w:rFonts w:ascii="Times New Roman" w:hAnsi="Times New Roman"/>
          <w:b/>
          <w:sz w:val="16"/>
          <w:szCs w:val="16"/>
          <w:lang w:eastAsia="en-US"/>
        </w:rPr>
      </w:pPr>
      <w:r w:rsidRPr="00E40662">
        <w:rPr>
          <w:rFonts w:ascii="Times New Roman" w:hAnsi="Times New Roman"/>
          <w:sz w:val="16"/>
          <w:szCs w:val="16"/>
        </w:rPr>
        <w:t>Документы, подлежащие представлению в форматах xls, xlsx или ods, формируются в виде отдельного электронного документа.</w:t>
      </w:r>
    </w:p>
    <w:p w:rsidR="00E40662" w:rsidRPr="00E40662" w:rsidRDefault="00E40662" w:rsidP="00E40662">
      <w:pPr>
        <w:spacing w:after="0" w:line="240" w:lineRule="auto"/>
        <w:ind w:firstLine="709"/>
        <w:jc w:val="center"/>
        <w:outlineLvl w:val="2"/>
        <w:rPr>
          <w:rFonts w:ascii="Times New Roman" w:hAnsi="Times New Roman"/>
          <w:sz w:val="16"/>
          <w:szCs w:val="16"/>
        </w:rPr>
      </w:pPr>
    </w:p>
    <w:p w:rsidR="00E40662" w:rsidRPr="00E40662" w:rsidRDefault="00E40662" w:rsidP="00E40662">
      <w:pPr>
        <w:spacing w:after="0" w:line="240" w:lineRule="auto"/>
        <w:jc w:val="center"/>
        <w:outlineLvl w:val="2"/>
        <w:rPr>
          <w:rFonts w:ascii="Times New Roman" w:hAnsi="Times New Roman"/>
          <w:b/>
          <w:sz w:val="16"/>
          <w:szCs w:val="16"/>
        </w:rPr>
      </w:pPr>
      <w:r w:rsidRPr="00E40662">
        <w:rPr>
          <w:rFonts w:ascii="Times New Roman" w:hAnsi="Times New Roman"/>
          <w:b/>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13" w:name="P3304"/>
      <w:bookmarkEnd w:id="113"/>
      <w:r w:rsidRPr="00E40662">
        <w:rPr>
          <w:rFonts w:ascii="Times New Roman" w:hAnsi="Times New Roman"/>
          <w:sz w:val="16"/>
          <w:szCs w:val="16"/>
        </w:rPr>
        <w:t>2.17.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сведения из Единого государственного реестра юридических лиц;</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сведения из Единого государственного реестра индивидуальных предпринимателей;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сведения из Единого государственного реестра недвижимости в отношении земельного участка;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 заключение государственной экологической экспертизы (в случае законодательно установленной необходимости ее проведения).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2.18. При предоставлении муниципальной услуги запрещается требовать от заявителя: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right="445" w:firstLine="709"/>
        <w:jc w:val="center"/>
        <w:rPr>
          <w:rFonts w:ascii="Times New Roman" w:hAnsi="Times New Roman"/>
          <w:b/>
          <w:sz w:val="16"/>
          <w:szCs w:val="16"/>
          <w:lang w:eastAsia="en-US"/>
        </w:rPr>
      </w:pPr>
      <w:r w:rsidRPr="00E40662">
        <w:rPr>
          <w:rFonts w:ascii="Times New Roman" w:hAnsi="Times New Roman"/>
          <w:b/>
          <w:sz w:val="16"/>
          <w:szCs w:val="16"/>
          <w:lang w:eastAsia="en-US"/>
        </w:rPr>
        <w:t>Исчерпывающий перечень оснований для отказа в приеме</w:t>
      </w:r>
    </w:p>
    <w:p w:rsidR="00E40662" w:rsidRPr="00E40662" w:rsidRDefault="00E40662" w:rsidP="00E40662">
      <w:pPr>
        <w:spacing w:after="0" w:line="240" w:lineRule="auto"/>
        <w:ind w:right="445"/>
        <w:jc w:val="center"/>
        <w:rPr>
          <w:rFonts w:ascii="Times New Roman" w:hAnsi="Times New Roman"/>
          <w:b/>
          <w:sz w:val="16"/>
          <w:szCs w:val="16"/>
          <w:lang w:eastAsia="en-US"/>
        </w:rPr>
      </w:pPr>
      <w:r w:rsidRPr="00E40662">
        <w:rPr>
          <w:rFonts w:ascii="Times New Roman" w:hAnsi="Times New Roman"/>
          <w:b/>
          <w:sz w:val="16"/>
          <w:szCs w:val="16"/>
          <w:lang w:eastAsia="en-US"/>
        </w:rPr>
        <w:t>документов, необходимых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2.19. Оснований для отказа в приеме ходатайства и документов, необходимых для предоставления муниципальной услуги не предусмотрено.</w:t>
      </w:r>
    </w:p>
    <w:p w:rsidR="00E40662" w:rsidRPr="00E40662" w:rsidRDefault="00E40662" w:rsidP="00E40662">
      <w:pPr>
        <w:spacing w:after="0" w:line="240" w:lineRule="auto"/>
        <w:ind w:right="445" w:firstLine="709"/>
        <w:jc w:val="center"/>
        <w:outlineLvl w:val="0"/>
        <w:rPr>
          <w:rFonts w:ascii="Times New Roman" w:hAnsi="Times New Roman"/>
          <w:b/>
          <w:bCs/>
          <w:sz w:val="16"/>
          <w:szCs w:val="16"/>
          <w:lang w:eastAsia="en-US"/>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Исчерпывающий перечень оснований для отказа в рассмотрении ходатайства о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2.20. В рассмотрении ходатайства о предоставлении муниципальной услуги может быть отказано по следующим основаниям: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с ходатайством обратилось ненадлежащее лицо;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к ходатайству приложены документы, состав, форма или содержание которых не соответствует требованиям земельного законодательства.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запрос о предоставлении услуги подан в орган местного самоуправления, в полномочия которого не входит предоставление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представлен неполный комплект документов, необходимых для предоставления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представленные документы, необходимые для предоставления услуги, утратили силу;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E40662" w:rsidRPr="00E40662" w:rsidRDefault="00E40662" w:rsidP="00E40662">
      <w:pPr>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2.21.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2.22. В случае наличия предусмотренных пунктом 2.20.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right="445" w:firstLine="709"/>
        <w:jc w:val="center"/>
        <w:outlineLvl w:val="0"/>
        <w:rPr>
          <w:rFonts w:ascii="Times New Roman" w:hAnsi="Times New Roman"/>
          <w:b/>
          <w:bCs/>
          <w:sz w:val="16"/>
          <w:szCs w:val="16"/>
          <w:lang w:eastAsia="en-US"/>
        </w:rPr>
      </w:pPr>
      <w:r w:rsidRPr="00E40662">
        <w:rPr>
          <w:rFonts w:ascii="Times New Roman" w:hAnsi="Times New Roman"/>
          <w:b/>
          <w:bCs/>
          <w:sz w:val="16"/>
          <w:szCs w:val="16"/>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0662" w:rsidRPr="00E40662" w:rsidRDefault="00E40662" w:rsidP="00E40662">
      <w:pPr>
        <w:spacing w:after="0" w:line="240" w:lineRule="auto"/>
        <w:ind w:right="445" w:firstLine="709"/>
        <w:jc w:val="center"/>
        <w:outlineLvl w:val="0"/>
        <w:rPr>
          <w:rFonts w:ascii="Times New Roman" w:hAnsi="Times New Roman"/>
          <w:b/>
          <w:bCs/>
          <w:sz w:val="16"/>
          <w:szCs w:val="16"/>
          <w:lang w:eastAsia="en-US"/>
        </w:rPr>
      </w:pP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14" w:name="P3338"/>
      <w:bookmarkEnd w:id="114"/>
      <w:r w:rsidRPr="00E40662">
        <w:rPr>
          <w:rFonts w:ascii="Times New Roman" w:hAnsi="Times New Roman"/>
          <w:sz w:val="16"/>
          <w:szCs w:val="16"/>
        </w:rPr>
        <w:t>2.23. Оснований для приостановления предоставления муниципальной услуги законодательством Российской Федерации не предусмотрено.</w:t>
      </w: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15" w:name="P3339"/>
      <w:bookmarkEnd w:id="115"/>
      <w:r w:rsidRPr="00E40662">
        <w:rPr>
          <w:rFonts w:ascii="Times New Roman" w:hAnsi="Times New Roman"/>
          <w:sz w:val="16"/>
          <w:szCs w:val="16"/>
        </w:rPr>
        <w:t>2.24. Основания для отказа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40662" w:rsidRPr="00E40662" w:rsidRDefault="00E40662" w:rsidP="00E40662">
      <w:pPr>
        <w:spacing w:after="0" w:line="240" w:lineRule="auto"/>
        <w:ind w:right="445" w:firstLine="709"/>
        <w:jc w:val="center"/>
        <w:outlineLvl w:val="0"/>
        <w:rPr>
          <w:rFonts w:ascii="Times New Roman" w:hAnsi="Times New Roman"/>
          <w:b/>
          <w:bCs/>
          <w:color w:val="26282F"/>
          <w:sz w:val="16"/>
          <w:szCs w:val="16"/>
        </w:rPr>
      </w:pPr>
    </w:p>
    <w:p w:rsidR="00E40662" w:rsidRPr="00E40662" w:rsidRDefault="00E40662" w:rsidP="00E40662">
      <w:pPr>
        <w:spacing w:after="0" w:line="240" w:lineRule="auto"/>
        <w:ind w:right="445" w:firstLine="709"/>
        <w:jc w:val="center"/>
        <w:rPr>
          <w:rFonts w:ascii="Times New Roman" w:hAnsi="Times New Roman"/>
          <w:b/>
          <w:sz w:val="16"/>
          <w:szCs w:val="16"/>
          <w:lang w:eastAsia="en-US"/>
        </w:rPr>
      </w:pPr>
      <w:r w:rsidRPr="00E40662">
        <w:rPr>
          <w:rFonts w:ascii="Times New Roman" w:hAnsi="Times New Roman"/>
          <w:b/>
          <w:sz w:val="16"/>
          <w:szCs w:val="16"/>
          <w:lang w:eastAsia="en-US"/>
        </w:rPr>
        <w:t>Размер платы, взимаемой с заявителя при предоставлении муниципальной услуги, и способы ее взимания</w:t>
      </w:r>
    </w:p>
    <w:p w:rsidR="00E40662" w:rsidRPr="00E40662" w:rsidRDefault="00E40662" w:rsidP="00E40662">
      <w:pPr>
        <w:spacing w:after="0" w:line="240" w:lineRule="auto"/>
        <w:ind w:right="445" w:firstLine="709"/>
        <w:jc w:val="center"/>
        <w:rPr>
          <w:rFonts w:ascii="Times New Roman" w:hAnsi="Times New Roman"/>
          <w:b/>
          <w:sz w:val="16"/>
          <w:szCs w:val="16"/>
          <w:lang w:eastAsia="en-US"/>
        </w:rPr>
      </w:pPr>
    </w:p>
    <w:p w:rsidR="00E40662" w:rsidRPr="00E40662" w:rsidRDefault="00E40662" w:rsidP="00E40662">
      <w:pPr>
        <w:spacing w:after="0" w:line="240" w:lineRule="auto"/>
        <w:ind w:right="445" w:firstLine="709"/>
        <w:jc w:val="both"/>
        <w:rPr>
          <w:rFonts w:ascii="Times New Roman" w:hAnsi="Times New Roman"/>
          <w:sz w:val="16"/>
          <w:szCs w:val="16"/>
          <w:lang w:eastAsia="en-US"/>
        </w:rPr>
      </w:pPr>
      <w:r w:rsidRPr="00E40662">
        <w:rPr>
          <w:rFonts w:ascii="Times New Roman" w:hAnsi="Times New Roman"/>
          <w:sz w:val="16"/>
          <w:szCs w:val="16"/>
          <w:lang w:eastAsia="en-US"/>
        </w:rPr>
        <w:t>2.25. Муниципальная услуга предоставляется без взимания платы.</w:t>
      </w:r>
    </w:p>
    <w:p w:rsidR="00E40662" w:rsidRPr="00E40662" w:rsidRDefault="00E40662" w:rsidP="00E40662">
      <w:pPr>
        <w:spacing w:after="0" w:line="240" w:lineRule="auto"/>
        <w:ind w:right="445" w:firstLine="709"/>
        <w:jc w:val="both"/>
        <w:rPr>
          <w:rFonts w:ascii="Times New Roman" w:hAnsi="Times New Roman"/>
          <w:sz w:val="16"/>
          <w:szCs w:val="16"/>
          <w:lang w:eastAsia="en-US"/>
        </w:rPr>
      </w:pPr>
    </w:p>
    <w:p w:rsidR="00E40662" w:rsidRPr="00E40662" w:rsidRDefault="00E40662" w:rsidP="00E40662">
      <w:pPr>
        <w:spacing w:after="0" w:line="240" w:lineRule="auto"/>
        <w:ind w:right="445" w:firstLine="709"/>
        <w:jc w:val="center"/>
        <w:rPr>
          <w:rFonts w:ascii="Times New Roman" w:hAnsi="Times New Roman"/>
          <w:b/>
          <w:sz w:val="16"/>
          <w:szCs w:val="16"/>
          <w:lang w:eastAsia="en-US"/>
        </w:rPr>
      </w:pPr>
      <w:r w:rsidRPr="00E40662">
        <w:rPr>
          <w:rFonts w:ascii="Times New Roman" w:hAnsi="Times New Roman"/>
          <w:b/>
          <w:sz w:val="16"/>
          <w:szCs w:val="16"/>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40662" w:rsidRPr="00E40662" w:rsidRDefault="00E40662" w:rsidP="00E40662">
      <w:pPr>
        <w:spacing w:after="0" w:line="240" w:lineRule="auto"/>
        <w:ind w:right="445" w:firstLine="709"/>
        <w:jc w:val="center"/>
        <w:rPr>
          <w:rFonts w:ascii="Times New Roman" w:hAnsi="Times New Roman"/>
          <w:b/>
          <w:sz w:val="16"/>
          <w:szCs w:val="16"/>
          <w:lang w:eastAsia="en-US"/>
        </w:rPr>
      </w:pPr>
    </w:p>
    <w:p w:rsidR="00E40662" w:rsidRPr="00E40662" w:rsidRDefault="00E40662" w:rsidP="00E40662">
      <w:pPr>
        <w:spacing w:after="0" w:line="240" w:lineRule="auto"/>
        <w:ind w:right="445" w:firstLine="709"/>
        <w:jc w:val="both"/>
        <w:rPr>
          <w:rFonts w:ascii="Times New Roman" w:hAnsi="Times New Roman"/>
          <w:sz w:val="16"/>
          <w:szCs w:val="16"/>
          <w:lang w:eastAsia="en-US"/>
        </w:rPr>
      </w:pPr>
      <w:r w:rsidRPr="00E40662">
        <w:rPr>
          <w:rFonts w:ascii="Times New Roman" w:hAnsi="Times New Roman"/>
          <w:sz w:val="16"/>
          <w:szCs w:val="16"/>
          <w:lang w:eastAsia="en-US"/>
        </w:rPr>
        <w:t>2.26.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E40662" w:rsidRPr="00E40662" w:rsidRDefault="00E40662" w:rsidP="00E40662">
      <w:pPr>
        <w:spacing w:after="0" w:line="240" w:lineRule="auto"/>
        <w:ind w:right="445" w:firstLine="567"/>
        <w:jc w:val="both"/>
        <w:rPr>
          <w:rFonts w:ascii="Times New Roman" w:hAnsi="Times New Roman"/>
          <w:b/>
          <w:sz w:val="16"/>
          <w:szCs w:val="16"/>
          <w:lang w:eastAsia="en-US"/>
        </w:rPr>
      </w:pPr>
    </w:p>
    <w:p w:rsidR="00E40662" w:rsidRPr="00E40662" w:rsidRDefault="00E40662" w:rsidP="00E40662">
      <w:pPr>
        <w:spacing w:after="0" w:line="240" w:lineRule="auto"/>
        <w:ind w:right="445" w:firstLine="567"/>
        <w:jc w:val="center"/>
        <w:rPr>
          <w:rFonts w:ascii="Times New Roman" w:hAnsi="Times New Roman"/>
          <w:b/>
          <w:sz w:val="16"/>
          <w:szCs w:val="16"/>
          <w:lang w:eastAsia="en-US"/>
        </w:rPr>
      </w:pPr>
      <w:r w:rsidRPr="00E40662">
        <w:rPr>
          <w:rFonts w:ascii="Times New Roman" w:hAnsi="Times New Roman"/>
          <w:b/>
          <w:sz w:val="16"/>
          <w:szCs w:val="16"/>
          <w:lang w:eastAsia="en-US"/>
        </w:rPr>
        <w:t>Срок регистрации запроса заявителя о предоставлении муниципальной услуги</w:t>
      </w:r>
    </w:p>
    <w:p w:rsidR="00E40662" w:rsidRPr="00E40662" w:rsidRDefault="00E40662" w:rsidP="00E40662">
      <w:pPr>
        <w:spacing w:after="0" w:line="240" w:lineRule="auto"/>
        <w:ind w:right="445" w:firstLine="567"/>
        <w:jc w:val="center"/>
        <w:rPr>
          <w:rFonts w:ascii="Times New Roman" w:hAnsi="Times New Roman"/>
          <w:b/>
          <w:sz w:val="16"/>
          <w:szCs w:val="16"/>
          <w:lang w:eastAsia="en-US"/>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2.27. 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116" w:name="P3378"/>
      <w:bookmarkEnd w:id="116"/>
    </w:p>
    <w:p w:rsidR="00E40662" w:rsidRPr="00E40662" w:rsidRDefault="00E40662" w:rsidP="00E40662">
      <w:pPr>
        <w:spacing w:after="0" w:line="240" w:lineRule="auto"/>
        <w:ind w:right="445" w:firstLine="567"/>
        <w:jc w:val="both"/>
        <w:rPr>
          <w:rFonts w:ascii="Times New Roman" w:hAnsi="Times New Roman"/>
          <w:sz w:val="16"/>
          <w:szCs w:val="16"/>
          <w:lang w:eastAsia="en-US"/>
        </w:rPr>
      </w:pPr>
    </w:p>
    <w:p w:rsidR="00E40662" w:rsidRPr="00E40662" w:rsidRDefault="00E40662" w:rsidP="00E40662">
      <w:pPr>
        <w:spacing w:after="0" w:line="240" w:lineRule="auto"/>
        <w:ind w:right="445" w:firstLine="567"/>
        <w:jc w:val="center"/>
        <w:rPr>
          <w:rFonts w:ascii="Times New Roman" w:hAnsi="Times New Roman"/>
          <w:b/>
          <w:bCs/>
          <w:color w:val="26282F"/>
          <w:sz w:val="16"/>
          <w:szCs w:val="16"/>
          <w:lang w:eastAsia="en-US"/>
        </w:rPr>
      </w:pPr>
      <w:r w:rsidRPr="00E40662">
        <w:rPr>
          <w:rFonts w:ascii="Times New Roman" w:hAnsi="Times New Roman"/>
          <w:b/>
          <w:bCs/>
          <w:color w:val="26282F"/>
          <w:sz w:val="16"/>
          <w:szCs w:val="16"/>
          <w:lang w:eastAsia="en-US"/>
        </w:rPr>
        <w:t>Требования к помещениям, в которых предоставляются муниципальные услуги</w:t>
      </w:r>
    </w:p>
    <w:p w:rsidR="00E40662" w:rsidRPr="00E40662" w:rsidRDefault="00E40662" w:rsidP="00E40662">
      <w:pPr>
        <w:spacing w:after="0" w:line="240" w:lineRule="auto"/>
        <w:ind w:right="445" w:firstLine="567"/>
        <w:jc w:val="center"/>
        <w:rPr>
          <w:rFonts w:ascii="Times New Roman" w:hAnsi="Times New Roman"/>
          <w:b/>
          <w:bCs/>
          <w:color w:val="26282F"/>
          <w:sz w:val="16"/>
          <w:szCs w:val="16"/>
          <w:lang w:eastAsia="en-US"/>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наименование;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местонахождение и юридический адрес;</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режим работы;</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график приема;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номера телефонов для справок.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Помещения, в которых предоставляется муниципальная услуга, оснащаются: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противопожарной системой и средствами пожаротушения;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системой оповещения о возникновении чрезвычайной ситуации;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средствами оказания первой медицинской помощи; туалетными комнатами для посетителей.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Места для заполнения заявлений оборудуются стульями, столами (стойками), бланками заявлений, письменными принадлежностями.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Места приема Заявителей оборудуются информационными табличками (вывесками) с указанием: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номера кабинета и наименования отдела;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фамилии, имени и отчества (последнее - при наличии), должности ответственного лица за прием документов;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графика приема Заявителей.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 предоставлении муниципальной услуги инвалидам обеспечиваются: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возможность беспрепятственного доступа к объекту (зданию, помещению), в котором предоставляется муниципальная услуга;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сопровождение инвалидов, имеющих стойкие расстройства функции зрения и самостоятельного передвижения;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допуск сурдопереводчика и тифлосурдопереводчика;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40662" w:rsidRPr="00E40662" w:rsidRDefault="00E40662" w:rsidP="00E40662">
      <w:pPr>
        <w:spacing w:after="0" w:line="240" w:lineRule="auto"/>
        <w:ind w:right="445" w:firstLine="709"/>
        <w:jc w:val="both"/>
        <w:textAlignment w:val="baseline"/>
        <w:rPr>
          <w:rFonts w:ascii="Times New Roman" w:hAnsi="Times New Roman"/>
          <w:sz w:val="16"/>
          <w:szCs w:val="16"/>
          <w:lang w:eastAsia="en-US"/>
        </w:rPr>
      </w:pPr>
    </w:p>
    <w:p w:rsidR="00E40662" w:rsidRPr="00E40662" w:rsidRDefault="00E40662" w:rsidP="00E40662">
      <w:pPr>
        <w:spacing w:after="0" w:line="240" w:lineRule="auto"/>
        <w:ind w:right="445" w:firstLine="567"/>
        <w:jc w:val="center"/>
        <w:outlineLvl w:val="2"/>
        <w:rPr>
          <w:rFonts w:ascii="Times New Roman" w:hAnsi="Times New Roman"/>
          <w:b/>
          <w:sz w:val="16"/>
          <w:szCs w:val="16"/>
        </w:rPr>
      </w:pPr>
      <w:r w:rsidRPr="00E40662">
        <w:rPr>
          <w:rFonts w:ascii="Times New Roman" w:hAnsi="Times New Roman"/>
          <w:b/>
          <w:sz w:val="16"/>
          <w:szCs w:val="16"/>
        </w:rPr>
        <w:t>Показатели доступности и качества муниципальной услуги</w:t>
      </w:r>
    </w:p>
    <w:p w:rsidR="00E40662" w:rsidRPr="00E40662" w:rsidRDefault="00E40662" w:rsidP="00E40662">
      <w:pPr>
        <w:spacing w:after="0" w:line="240" w:lineRule="auto"/>
        <w:ind w:right="445" w:firstLine="567"/>
        <w:jc w:val="center"/>
        <w:outlineLvl w:val="2"/>
        <w:rPr>
          <w:rFonts w:ascii="Times New Roman" w:hAnsi="Times New Roman"/>
          <w:b/>
          <w:sz w:val="16"/>
          <w:szCs w:val="16"/>
        </w:rPr>
      </w:pPr>
    </w:p>
    <w:p w:rsidR="00E40662" w:rsidRPr="00E40662" w:rsidRDefault="00E40662" w:rsidP="00E40662">
      <w:pPr>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lang w:bidi="ru-RU"/>
        </w:rPr>
        <w:t>2.29. Основными</w:t>
      </w:r>
      <w:r w:rsidRPr="00E40662">
        <w:rPr>
          <w:rFonts w:ascii="Times New Roman" w:hAnsi="Times New Roman"/>
          <w:color w:val="000000"/>
          <w:sz w:val="16"/>
          <w:szCs w:val="16"/>
          <w:lang w:bidi="ru-RU"/>
        </w:rPr>
        <w:t xml:space="preserve"> показателями доступности предоставления муниципальной услуги являются:</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наличие полной и понятной информации о порядке, сроках и ходе предоставления муниципальной услуги в сети «Интернет»;</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доступность электронных форм документов, необходимых для предоставления муниципальной услуги;</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возможность подачи заявления на получение муниципальной услуги и документов в электронной форме;</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возможность получения заявителем уведомлений о предоставлении муниципальной услуги с помощью ЕПГУ;</w:t>
      </w:r>
    </w:p>
    <w:p w:rsidR="00E40662" w:rsidRPr="00E40662" w:rsidRDefault="00E40662" w:rsidP="00E40662">
      <w:pPr>
        <w:tabs>
          <w:tab w:val="left" w:pos="1426"/>
        </w:tabs>
        <w:spacing w:after="0" w:line="240" w:lineRule="auto"/>
        <w:ind w:firstLine="709"/>
        <w:jc w:val="both"/>
        <w:rPr>
          <w:rFonts w:ascii="Times New Roman" w:hAnsi="Times New Roman"/>
          <w:sz w:val="16"/>
          <w:szCs w:val="16"/>
        </w:rPr>
      </w:pPr>
      <w:r w:rsidRPr="00E40662">
        <w:rPr>
          <w:rFonts w:ascii="Times New Roman" w:hAnsi="Times New Roman"/>
          <w:color w:val="000000"/>
          <w:sz w:val="16"/>
          <w:szCs w:val="16"/>
          <w:lang w:bidi="ru-RU"/>
        </w:rPr>
        <w:t>возможность получения информации о ходе предоставления муниципальной услуги, в том числе с использованием сети «Интернет».</w:t>
      </w:r>
    </w:p>
    <w:p w:rsidR="00E40662" w:rsidRPr="00E40662" w:rsidRDefault="00E40662" w:rsidP="00E40662">
      <w:pPr>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color w:val="000000"/>
          <w:sz w:val="16"/>
          <w:szCs w:val="16"/>
          <w:lang w:bidi="ru-RU"/>
        </w:rPr>
        <w:t>2.30. Основными показателями качества предоставления муниципальной услуги являются:</w:t>
      </w:r>
    </w:p>
    <w:p w:rsidR="00E40662" w:rsidRPr="00E40662" w:rsidRDefault="00E40662" w:rsidP="00E40662">
      <w:pPr>
        <w:tabs>
          <w:tab w:val="left" w:pos="1618"/>
        </w:tabs>
        <w:spacing w:after="0" w:line="240" w:lineRule="auto"/>
        <w:ind w:firstLine="709"/>
        <w:jc w:val="both"/>
        <w:rPr>
          <w:rFonts w:ascii="Times New Roman" w:hAnsi="Times New Roman"/>
          <w:sz w:val="16"/>
          <w:szCs w:val="16"/>
        </w:rPr>
      </w:pPr>
      <w:r w:rsidRPr="00E40662">
        <w:rPr>
          <w:rFonts w:ascii="Times New Roman" w:hAnsi="Times New Roman"/>
          <w:color w:val="000000"/>
          <w:sz w:val="16"/>
          <w:szCs w:val="16"/>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40662" w:rsidRPr="00E40662" w:rsidRDefault="00E40662" w:rsidP="00E40662">
      <w:pPr>
        <w:tabs>
          <w:tab w:val="left" w:pos="1618"/>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E40662" w:rsidRPr="00E40662" w:rsidRDefault="00E40662" w:rsidP="00E40662">
      <w:pPr>
        <w:tabs>
          <w:tab w:val="left" w:pos="1618"/>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отсутствие обоснованных жалоб на действия (бездействие) сотрудников и их некорректное (невнимательное) отношение к заявителям;</w:t>
      </w:r>
    </w:p>
    <w:p w:rsidR="00E40662" w:rsidRPr="00E40662" w:rsidRDefault="00E40662" w:rsidP="00E40662">
      <w:pPr>
        <w:tabs>
          <w:tab w:val="left" w:pos="1618"/>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отсутствие нарушений установленных сроков в процессе предоставления муниципальной услуги.</w:t>
      </w:r>
    </w:p>
    <w:p w:rsidR="00E40662" w:rsidRPr="00E40662" w:rsidRDefault="00E40662" w:rsidP="00E40662">
      <w:pPr>
        <w:tabs>
          <w:tab w:val="left" w:pos="1618"/>
        </w:tabs>
        <w:spacing w:after="0" w:line="240" w:lineRule="auto"/>
        <w:ind w:firstLine="709"/>
        <w:jc w:val="both"/>
        <w:rPr>
          <w:rFonts w:ascii="Times New Roman" w:hAnsi="Times New Roman"/>
          <w:color w:val="000000"/>
          <w:sz w:val="16"/>
          <w:szCs w:val="16"/>
          <w:lang w:bidi="ru-RU"/>
        </w:rPr>
      </w:pPr>
      <w:r w:rsidRPr="00E40662">
        <w:rPr>
          <w:rFonts w:ascii="Times New Roman" w:hAnsi="Times New Roman"/>
          <w:color w:val="000000"/>
          <w:sz w:val="16"/>
          <w:szCs w:val="16"/>
          <w:lang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40662" w:rsidRPr="00E40662" w:rsidRDefault="00E40662" w:rsidP="00E40662">
      <w:pPr>
        <w:spacing w:after="0" w:line="240" w:lineRule="auto"/>
        <w:ind w:right="445" w:firstLine="709"/>
        <w:jc w:val="both"/>
        <w:rPr>
          <w:rFonts w:ascii="Times New Roman" w:hAnsi="Times New Roman"/>
          <w:sz w:val="16"/>
          <w:szCs w:val="16"/>
          <w:lang w:eastAsia="en-US"/>
        </w:rPr>
      </w:pPr>
    </w:p>
    <w:p w:rsidR="00E40662" w:rsidRPr="00E40662" w:rsidRDefault="00E40662" w:rsidP="00E40662">
      <w:pPr>
        <w:spacing w:after="0" w:line="240" w:lineRule="auto"/>
        <w:ind w:right="445"/>
        <w:jc w:val="center"/>
        <w:rPr>
          <w:rFonts w:ascii="Times New Roman" w:hAnsi="Times New Roman"/>
          <w:b/>
          <w:sz w:val="16"/>
          <w:szCs w:val="16"/>
          <w:lang w:eastAsia="en-US"/>
        </w:rPr>
      </w:pPr>
      <w:r w:rsidRPr="00E40662">
        <w:rPr>
          <w:rFonts w:ascii="Times New Roman" w:hAnsi="Times New Roman"/>
          <w:b/>
          <w:sz w:val="16"/>
          <w:szCs w:val="16"/>
          <w:lang w:eastAsia="en-US"/>
        </w:rPr>
        <w:t>Иные требования к предоставлению муниципальной услуги,</w:t>
      </w:r>
    </w:p>
    <w:p w:rsidR="00E40662" w:rsidRPr="00E40662" w:rsidRDefault="00E40662" w:rsidP="00E40662">
      <w:pPr>
        <w:spacing w:after="0" w:line="240" w:lineRule="auto"/>
        <w:ind w:right="2"/>
        <w:jc w:val="center"/>
        <w:rPr>
          <w:rFonts w:ascii="Times New Roman" w:hAnsi="Times New Roman"/>
          <w:b/>
          <w:sz w:val="16"/>
          <w:szCs w:val="16"/>
          <w:lang w:eastAsia="en-US"/>
        </w:rPr>
      </w:pPr>
      <w:r w:rsidRPr="00E40662">
        <w:rPr>
          <w:rFonts w:ascii="Times New Roman" w:hAnsi="Times New Roman"/>
          <w:b/>
          <w:sz w:val="16"/>
          <w:szCs w:val="16"/>
          <w:lang w:eastAsia="en-US"/>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40662" w:rsidRPr="00E40662" w:rsidRDefault="00E40662" w:rsidP="00E40662">
      <w:pPr>
        <w:spacing w:after="0" w:line="240" w:lineRule="auto"/>
        <w:ind w:right="2"/>
        <w:jc w:val="center"/>
        <w:rPr>
          <w:rFonts w:ascii="Times New Roman" w:hAnsi="Times New Roman"/>
          <w:b/>
          <w:sz w:val="16"/>
          <w:szCs w:val="16"/>
          <w:lang w:eastAsia="en-US"/>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2.31. Услуги, необходимые и обязательные для предоставления муниципальной услуги, отсутствуют.</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2.32. </w:t>
      </w:r>
      <w:r w:rsidRPr="00E40662">
        <w:rPr>
          <w:rFonts w:ascii="Times New Roman" w:hAnsi="Times New Roman"/>
          <w:color w:val="000000"/>
          <w:sz w:val="16"/>
          <w:szCs w:val="16"/>
          <w:lang w:bidi="ru-RU"/>
        </w:rPr>
        <w:t xml:space="preserve">Информационной системой, используемой для предоставления муниципальной услуги, является </w:t>
      </w:r>
      <w:r w:rsidRPr="00E40662">
        <w:rPr>
          <w:rFonts w:ascii="Times New Roman" w:hAnsi="Times New Roman"/>
          <w:color w:val="000000"/>
          <w:sz w:val="16"/>
          <w:szCs w:val="16"/>
        </w:rPr>
        <w:t>государственная информационная система обеспечения градостроительной деятельности (ГИСОГД).</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2.33.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E40662" w:rsidRPr="00E40662" w:rsidRDefault="00E40662" w:rsidP="00E40662">
      <w:pPr>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2.34.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2.35.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При формировании ходатайства заявителю обеспечивается:</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возможность копирования и сохранения ходатайства и иных документов, указанных в пунктах 2.13, 2.14 настоящего административного регламента, необходимых для предоставления муниципальной услуги;</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возможность печати на бумажном носителе копии электронной формы заявления;</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lastRenderedPageBreak/>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0662" w:rsidRPr="00E40662" w:rsidRDefault="00E40662" w:rsidP="00E40662">
      <w:pPr>
        <w:shd w:val="clear" w:color="auto" w:fill="FFFFFF"/>
        <w:tabs>
          <w:tab w:val="left" w:pos="1134"/>
          <w:tab w:val="left" w:pos="1355"/>
          <w:tab w:val="left" w:pos="1692"/>
        </w:tabs>
        <w:spacing w:after="0" w:line="240" w:lineRule="auto"/>
        <w:ind w:firstLine="709"/>
        <w:jc w:val="both"/>
        <w:rPr>
          <w:rFonts w:ascii="Times New Roman" w:hAnsi="Times New Roman"/>
          <w:sz w:val="16"/>
          <w:szCs w:val="16"/>
        </w:rPr>
      </w:pPr>
      <w:r w:rsidRPr="00E40662">
        <w:rPr>
          <w:rFonts w:ascii="Times New Roman" w:hAnsi="Times New Roman"/>
          <w:sz w:val="16"/>
          <w:szCs w:val="16"/>
        </w:rPr>
        <w:t>возможность вернуться на любой из этапов заполнения электронной формы заявления без потери ранее введенной информации;</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2.37.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Ответственное должностное лицо:</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проверяет наличие электронных ходатайств, поступивших с ЕПГУ, с периодом не реже 2 раз в день;</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рассматривает поступившие ходатайства и приложенные образы документов (документы);</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производит действия в соответствии с пунктом 3.3.2. настоящего Административного регламента.</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2.38. Заявителю обеспечивается возможность получения результата предоставления муниципальной услуги одним из способов, предусмотренных пунктом 2.10. настоящего Административного регламента.</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 предоставлении муниципальной услуги в электронной форме заявителю направляется:</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40662" w:rsidRPr="00E40662" w:rsidRDefault="00E40662" w:rsidP="00E40662">
      <w:pPr>
        <w:shd w:val="clear" w:color="auto" w:fill="FFFFFF"/>
        <w:tabs>
          <w:tab w:val="left" w:pos="1134"/>
          <w:tab w:val="left" w:pos="1355"/>
          <w:tab w:val="left" w:pos="1692"/>
        </w:tabs>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right="445"/>
        <w:jc w:val="center"/>
        <w:outlineLvl w:val="0"/>
        <w:rPr>
          <w:rFonts w:ascii="Times New Roman" w:hAnsi="Times New Roman"/>
          <w:b/>
          <w:bCs/>
          <w:sz w:val="16"/>
          <w:szCs w:val="16"/>
        </w:rPr>
      </w:pPr>
      <w:r w:rsidRPr="00E40662">
        <w:rPr>
          <w:rFonts w:ascii="Times New Roman" w:hAnsi="Times New Roman"/>
          <w:b/>
          <w:bCs/>
          <w:sz w:val="16"/>
          <w:szCs w:val="16"/>
        </w:rPr>
        <w:t>III. Состав, последовательность и сроки выполнения</w:t>
      </w:r>
    </w:p>
    <w:p w:rsidR="00E40662" w:rsidRPr="00E40662" w:rsidRDefault="00E40662" w:rsidP="00E40662">
      <w:pPr>
        <w:spacing w:after="0" w:line="240" w:lineRule="auto"/>
        <w:ind w:right="445"/>
        <w:jc w:val="center"/>
        <w:outlineLvl w:val="0"/>
        <w:rPr>
          <w:rFonts w:ascii="Times New Roman" w:hAnsi="Times New Roman"/>
          <w:b/>
          <w:bCs/>
          <w:sz w:val="16"/>
          <w:szCs w:val="16"/>
        </w:rPr>
      </w:pPr>
      <w:r w:rsidRPr="00E40662">
        <w:rPr>
          <w:rFonts w:ascii="Times New Roman" w:hAnsi="Times New Roman"/>
          <w:b/>
          <w:bCs/>
          <w:sz w:val="16"/>
          <w:szCs w:val="16"/>
        </w:rPr>
        <w:t>административных процедур</w:t>
      </w:r>
    </w:p>
    <w:p w:rsidR="00E40662" w:rsidRPr="00E40662" w:rsidRDefault="00E40662" w:rsidP="00E40662">
      <w:pPr>
        <w:tabs>
          <w:tab w:val="left" w:pos="1417"/>
        </w:tabs>
        <w:spacing w:after="0" w:line="240" w:lineRule="auto"/>
        <w:ind w:right="445" w:firstLine="567"/>
        <w:jc w:val="both"/>
        <w:rPr>
          <w:rFonts w:ascii="Times New Roman" w:hAnsi="Times New Roman"/>
          <w:sz w:val="16"/>
          <w:szCs w:val="16"/>
          <w:lang w:eastAsia="en-US"/>
        </w:rPr>
      </w:pPr>
    </w:p>
    <w:p w:rsidR="00E40662" w:rsidRPr="00E40662" w:rsidRDefault="00E40662" w:rsidP="00E40662">
      <w:pPr>
        <w:tabs>
          <w:tab w:val="left" w:pos="1334"/>
        </w:tabs>
        <w:spacing w:after="0" w:line="240" w:lineRule="auto"/>
        <w:jc w:val="center"/>
        <w:rPr>
          <w:rFonts w:ascii="Times New Roman" w:hAnsi="Times New Roman"/>
          <w:b/>
          <w:bCs/>
          <w:color w:val="000000"/>
          <w:sz w:val="16"/>
          <w:szCs w:val="16"/>
          <w:lang w:bidi="ru-RU"/>
        </w:rPr>
      </w:pPr>
      <w:r w:rsidRPr="00E40662">
        <w:rPr>
          <w:rFonts w:ascii="Times New Roman" w:hAnsi="Times New Roman"/>
          <w:b/>
          <w:bCs/>
          <w:color w:val="000000"/>
          <w:sz w:val="16"/>
          <w:szCs w:val="16"/>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bCs/>
          <w:sz w:val="16"/>
          <w:szCs w:val="16"/>
        </w:rPr>
        <w:t xml:space="preserve">3.1.Вариантом предоставления муниципальной услуги является </w:t>
      </w:r>
      <w:r w:rsidRPr="00E40662">
        <w:rPr>
          <w:rFonts w:ascii="Times New Roman" w:hAnsi="Times New Roman"/>
          <w:sz w:val="16"/>
          <w:szCs w:val="1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bCs/>
          <w:sz w:val="16"/>
          <w:szCs w:val="16"/>
        </w:rPr>
        <w:t xml:space="preserve">3.2. </w:t>
      </w:r>
      <w:r w:rsidRPr="00E40662">
        <w:rPr>
          <w:rFonts w:ascii="Times New Roman" w:hAnsi="Times New Roman"/>
          <w:sz w:val="16"/>
          <w:szCs w:val="16"/>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Уполномоченный орган при получении заявления, указанного в пункте 3.2.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3.4. Срок устранения опечаток и ошибок не должен превышать 3 (трех) рабочих дней с даты регистрации заявления, указанного в пункте 3.2. настоящего Административного регламента.</w:t>
      </w:r>
    </w:p>
    <w:p w:rsidR="00E40662" w:rsidRPr="00E40662" w:rsidRDefault="00E40662" w:rsidP="00E40662">
      <w:pPr>
        <w:spacing w:after="0" w:line="240" w:lineRule="auto"/>
        <w:ind w:firstLine="709"/>
        <w:jc w:val="both"/>
        <w:rPr>
          <w:rFonts w:ascii="Times New Roman" w:hAnsi="Times New Roman"/>
          <w:bCs/>
          <w:sz w:val="16"/>
          <w:szCs w:val="16"/>
        </w:rPr>
      </w:pPr>
      <w:r w:rsidRPr="00E40662">
        <w:rPr>
          <w:rFonts w:ascii="Times New Roman" w:hAnsi="Times New Roman"/>
          <w:bCs/>
          <w:sz w:val="16"/>
          <w:szCs w:val="16"/>
        </w:rPr>
        <w:t>3.5. Выдача дубликата документа, выданного по результатам предоставления муниципальной услуги, не предусмотрена.</w:t>
      </w:r>
    </w:p>
    <w:p w:rsidR="00E40662" w:rsidRPr="00E40662" w:rsidRDefault="00E40662" w:rsidP="00E40662">
      <w:pPr>
        <w:tabs>
          <w:tab w:val="left" w:pos="1417"/>
        </w:tabs>
        <w:spacing w:after="0" w:line="240" w:lineRule="auto"/>
        <w:ind w:right="445" w:firstLine="567"/>
        <w:jc w:val="both"/>
        <w:rPr>
          <w:rFonts w:ascii="Times New Roman" w:hAnsi="Times New Roman"/>
          <w:sz w:val="16"/>
          <w:szCs w:val="16"/>
          <w:lang w:eastAsia="en-US"/>
        </w:rPr>
      </w:pPr>
    </w:p>
    <w:p w:rsidR="00E40662" w:rsidRPr="00E40662" w:rsidRDefault="00E40662" w:rsidP="00E40662">
      <w:pPr>
        <w:spacing w:after="0" w:line="240" w:lineRule="auto"/>
        <w:ind w:right="445" w:firstLine="720"/>
        <w:jc w:val="center"/>
        <w:rPr>
          <w:rFonts w:ascii="Times New Roman" w:hAnsi="Times New Roman"/>
          <w:b/>
          <w:sz w:val="16"/>
          <w:szCs w:val="16"/>
        </w:rPr>
      </w:pPr>
      <w:r w:rsidRPr="00E40662">
        <w:rPr>
          <w:rFonts w:ascii="Times New Roman" w:hAnsi="Times New Roman"/>
          <w:b/>
          <w:sz w:val="16"/>
          <w:szCs w:val="16"/>
        </w:rPr>
        <w:t>Описание административной процедуры профилирования заявителя</w:t>
      </w:r>
    </w:p>
    <w:p w:rsidR="00E40662" w:rsidRPr="00E40662" w:rsidRDefault="00E40662" w:rsidP="00E40662">
      <w:pPr>
        <w:spacing w:after="0" w:line="240" w:lineRule="auto"/>
        <w:ind w:right="445" w:firstLine="720"/>
        <w:jc w:val="center"/>
        <w:rPr>
          <w:rFonts w:ascii="Times New Roman" w:hAnsi="Times New Roman"/>
          <w:b/>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3.6. 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E40662">
        <w:rPr>
          <w:rFonts w:ascii="Times New Roman" w:hAnsi="Times New Roman"/>
          <w:sz w:val="16"/>
          <w:szCs w:val="16"/>
        </w:rPr>
        <w:tab/>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right="445"/>
        <w:jc w:val="center"/>
        <w:outlineLvl w:val="2"/>
        <w:rPr>
          <w:rFonts w:ascii="Times New Roman" w:hAnsi="Times New Roman"/>
          <w:b/>
          <w:sz w:val="16"/>
          <w:szCs w:val="16"/>
        </w:rPr>
      </w:pPr>
      <w:r w:rsidRPr="00E40662">
        <w:rPr>
          <w:rFonts w:ascii="Times New Roman" w:hAnsi="Times New Roman"/>
          <w:b/>
          <w:sz w:val="16"/>
          <w:szCs w:val="16"/>
        </w:rPr>
        <w:t>Подразделы, содержащие описание вариантов предоставления</w:t>
      </w:r>
    </w:p>
    <w:p w:rsidR="00E40662" w:rsidRPr="00E40662" w:rsidRDefault="00E40662" w:rsidP="00E40662">
      <w:pPr>
        <w:spacing w:after="0" w:line="240" w:lineRule="auto"/>
        <w:ind w:right="445"/>
        <w:jc w:val="center"/>
        <w:outlineLvl w:val="2"/>
        <w:rPr>
          <w:rFonts w:ascii="Times New Roman" w:hAnsi="Times New Roman"/>
          <w:b/>
          <w:sz w:val="16"/>
          <w:szCs w:val="16"/>
        </w:rPr>
      </w:pPr>
      <w:r w:rsidRPr="00E40662">
        <w:rPr>
          <w:rFonts w:ascii="Times New Roman" w:hAnsi="Times New Roman"/>
          <w:b/>
          <w:sz w:val="16"/>
          <w:szCs w:val="16"/>
        </w:rPr>
        <w:t>муниципальной услуги</w:t>
      </w:r>
    </w:p>
    <w:p w:rsidR="00E40662" w:rsidRPr="00E40662" w:rsidRDefault="00E40662" w:rsidP="00E40662">
      <w:pPr>
        <w:spacing w:after="0" w:line="240" w:lineRule="auto"/>
        <w:ind w:right="445"/>
        <w:jc w:val="center"/>
        <w:outlineLvl w:val="2"/>
        <w:rPr>
          <w:rFonts w:ascii="Times New Roman" w:hAnsi="Times New Roman"/>
          <w:b/>
          <w:sz w:val="16"/>
          <w:szCs w:val="16"/>
        </w:rPr>
      </w:pPr>
    </w:p>
    <w:p w:rsidR="00E40662" w:rsidRPr="00E40662" w:rsidRDefault="00E40662" w:rsidP="00E40662">
      <w:pPr>
        <w:tabs>
          <w:tab w:val="left" w:pos="1334"/>
        </w:tabs>
        <w:spacing w:after="0" w:line="240" w:lineRule="auto"/>
        <w:ind w:firstLine="709"/>
        <w:contextualSpacing/>
        <w:jc w:val="both"/>
        <w:rPr>
          <w:rFonts w:ascii="Times New Roman" w:hAnsi="Times New Roman"/>
          <w:bCs/>
          <w:color w:val="000000"/>
          <w:sz w:val="16"/>
          <w:szCs w:val="16"/>
          <w:lang w:bidi="ru-RU"/>
        </w:rPr>
      </w:pPr>
      <w:r w:rsidRPr="00E40662">
        <w:rPr>
          <w:rFonts w:ascii="Times New Roman" w:hAnsi="Times New Roman"/>
          <w:bCs/>
          <w:color w:val="000000"/>
          <w:sz w:val="16"/>
          <w:szCs w:val="16"/>
          <w:lang w:bidi="ru-RU"/>
        </w:rPr>
        <w:t>3.7. Вариантов предоставления муниципальной услуги, кроме предусмотренного пунктом 3.1. настоящего Административного регламента, не предусмотрено.</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Получение дополнительных сведений от заявителя</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3.8.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Описание административных процедур предоставления муниципальной услуги</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3.9. Предоставление муниципальной услуги включает в себя выполнение следующих административных процедур:</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прием запроса и документов и (или) информации, необходимых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межведомственное информационное взаимодействие (при необходимости);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принятие решения о предоставлении (об отказе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предоставление результата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3.10.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center"/>
        <w:rPr>
          <w:rFonts w:ascii="Times New Roman" w:hAnsi="Times New Roman"/>
          <w:b/>
          <w:bCs/>
          <w:sz w:val="16"/>
          <w:szCs w:val="16"/>
        </w:rPr>
      </w:pPr>
      <w:r w:rsidRPr="00E40662">
        <w:rPr>
          <w:rFonts w:ascii="Times New Roman" w:hAnsi="Times New Roman"/>
          <w:b/>
          <w:bCs/>
          <w:sz w:val="16"/>
          <w:szCs w:val="16"/>
        </w:rPr>
        <w:t>Особенности осуществления административных процедур (действий) при предоставлении муниципальной услуги</w:t>
      </w:r>
    </w:p>
    <w:p w:rsidR="00E40662" w:rsidRPr="00E40662" w:rsidRDefault="00E40662" w:rsidP="00E40662">
      <w:pPr>
        <w:spacing w:after="0" w:line="240" w:lineRule="auto"/>
        <w:ind w:firstLine="709"/>
        <w:contextualSpacing/>
        <w:jc w:val="center"/>
        <w:rPr>
          <w:rFonts w:ascii="Times New Roman" w:hAnsi="Times New Roman"/>
          <w:b/>
          <w:bCs/>
          <w:sz w:val="16"/>
          <w:szCs w:val="16"/>
        </w:rPr>
      </w:pPr>
      <w:r w:rsidRPr="00E40662">
        <w:rPr>
          <w:rFonts w:ascii="Times New Roman" w:hAnsi="Times New Roman"/>
          <w:b/>
          <w:bCs/>
          <w:sz w:val="16"/>
          <w:szCs w:val="16"/>
        </w:rPr>
        <w:t>в электронной форме</w:t>
      </w:r>
    </w:p>
    <w:p w:rsidR="00E40662" w:rsidRPr="00E40662" w:rsidRDefault="00E40662" w:rsidP="00E40662">
      <w:pPr>
        <w:spacing w:after="0" w:line="240" w:lineRule="auto"/>
        <w:ind w:firstLine="709"/>
        <w:contextualSpacing/>
        <w:jc w:val="center"/>
        <w:rPr>
          <w:rFonts w:ascii="Times New Roman" w:hAnsi="Times New Roman"/>
          <w:b/>
          <w:bCs/>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3.11. При предоставлении муниципальной услуги в электронной форме заявителю обеспечиваются: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получение информации о порядке и сроках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формирование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прием и регистрация Уполномоченным органом ходатайства и иных документов, необходимых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получение результата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получение сведений о ходе рассмотрения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осуществление оценки качества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center"/>
        <w:rPr>
          <w:rFonts w:ascii="Times New Roman" w:hAnsi="Times New Roman"/>
          <w:b/>
          <w:sz w:val="16"/>
          <w:szCs w:val="16"/>
        </w:rPr>
      </w:pPr>
      <w:r w:rsidRPr="00E40662">
        <w:rPr>
          <w:rFonts w:ascii="Times New Roman" w:hAnsi="Times New Roman"/>
          <w:b/>
          <w:sz w:val="16"/>
          <w:szCs w:val="16"/>
        </w:rPr>
        <w:t>Формирование ходатайства</w:t>
      </w:r>
    </w:p>
    <w:p w:rsidR="00E40662" w:rsidRPr="00E40662" w:rsidRDefault="00E40662" w:rsidP="00E40662">
      <w:pPr>
        <w:spacing w:after="0" w:line="240" w:lineRule="auto"/>
        <w:ind w:firstLine="709"/>
        <w:contextualSpacing/>
        <w:jc w:val="center"/>
        <w:rPr>
          <w:rFonts w:ascii="Times New Roman" w:hAnsi="Times New Roman"/>
          <w:b/>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3.12. 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 формировании ходатайства заявителю обеспечивается: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 возможность печати на бумажном носителе копии электронной формы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 возможность вернуться на любой из этапов заполнения электронной формы ходатайства без потери ранее введенной информации;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E40662" w:rsidRPr="00E40662" w:rsidRDefault="00E40662" w:rsidP="00E40662">
      <w:pPr>
        <w:spacing w:after="0" w:line="240" w:lineRule="auto"/>
        <w:ind w:firstLine="709"/>
        <w:contextualSpacing/>
        <w:jc w:val="both"/>
        <w:rPr>
          <w:rFonts w:ascii="Times New Roman" w:hAnsi="Times New Roman"/>
          <w:sz w:val="16"/>
          <w:szCs w:val="16"/>
        </w:rPr>
      </w:pPr>
      <w:bookmarkStart w:id="117" w:name="Par359"/>
      <w:bookmarkEnd w:id="117"/>
      <w:r w:rsidRPr="00E40662">
        <w:rPr>
          <w:rFonts w:ascii="Times New Roman" w:hAnsi="Times New Roman"/>
          <w:sz w:val="16"/>
          <w:szCs w:val="16"/>
        </w:rPr>
        <w:t>3.13.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Ответственное должностное лицо: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проверяет наличие электронных ходатайств, поступивших с ЕПГУ, с периодом не реже 2 раз в день;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рассматривает поступившие ходатайства и приложенные образы документов (документы);</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производит действия в соответствии с пунктом 3.3.2. настоящего Административного регламента.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 предоставлении муниципальной услуги в электронной форме заявителю направляется: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3.16. Оценка качества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Pr="00E40662">
        <w:rPr>
          <w:rFonts w:ascii="Times New Roman" w:hAnsi="Times New Roman"/>
          <w:sz w:val="16"/>
          <w:szCs w:val="16"/>
        </w:rPr>
        <w:lastRenderedPageBreak/>
        <w:t>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E40662" w:rsidRPr="00E40662" w:rsidRDefault="00E40662" w:rsidP="00E40662">
      <w:pPr>
        <w:spacing w:after="0" w:line="240" w:lineRule="auto"/>
        <w:jc w:val="both"/>
        <w:outlineLvl w:val="1"/>
        <w:rPr>
          <w:rFonts w:ascii="Times New Roman" w:hAnsi="Times New Roman"/>
          <w:b/>
          <w:bCs/>
          <w:color w:val="26282F"/>
          <w:sz w:val="16"/>
          <w:szCs w:val="16"/>
        </w:rPr>
      </w:pPr>
    </w:p>
    <w:p w:rsidR="00E40662" w:rsidRPr="00E40662" w:rsidRDefault="00E40662" w:rsidP="00E40662">
      <w:pPr>
        <w:spacing w:after="0" w:line="240" w:lineRule="auto"/>
        <w:jc w:val="center"/>
        <w:outlineLvl w:val="1"/>
        <w:rPr>
          <w:rFonts w:ascii="Times New Roman" w:hAnsi="Times New Roman"/>
          <w:b/>
          <w:sz w:val="16"/>
          <w:szCs w:val="16"/>
        </w:rPr>
      </w:pPr>
      <w:r w:rsidRPr="00E40662">
        <w:rPr>
          <w:rFonts w:ascii="Times New Roman" w:hAnsi="Times New Roman"/>
          <w:b/>
          <w:bCs/>
          <w:color w:val="26282F"/>
          <w:sz w:val="16"/>
          <w:szCs w:val="16"/>
        </w:rPr>
        <w:t>IV.</w:t>
      </w:r>
      <w:r w:rsidRPr="00E40662">
        <w:rPr>
          <w:rFonts w:ascii="Times New Roman" w:hAnsi="Times New Roman"/>
          <w:b/>
          <w:sz w:val="16"/>
          <w:szCs w:val="16"/>
        </w:rPr>
        <w:t xml:space="preserve"> Формы контроля за предоставлением муниципальной услуги</w:t>
      </w:r>
    </w:p>
    <w:p w:rsidR="00E40662" w:rsidRPr="00E40662" w:rsidRDefault="00E40662" w:rsidP="00E40662">
      <w:pPr>
        <w:spacing w:after="0" w:line="240" w:lineRule="auto"/>
        <w:jc w:val="center"/>
        <w:rPr>
          <w:rFonts w:ascii="Times New Roman" w:hAnsi="Times New Roman"/>
          <w:sz w:val="16"/>
          <w:szCs w:val="16"/>
        </w:rPr>
      </w:pPr>
    </w:p>
    <w:p w:rsidR="00E40662" w:rsidRPr="00E40662" w:rsidRDefault="00E40662" w:rsidP="00E40662">
      <w:pPr>
        <w:spacing w:after="0" w:line="240" w:lineRule="auto"/>
        <w:jc w:val="center"/>
        <w:rPr>
          <w:rFonts w:ascii="Times New Roman" w:hAnsi="Times New Roman"/>
          <w:sz w:val="16"/>
          <w:szCs w:val="16"/>
        </w:rPr>
      </w:pPr>
    </w:p>
    <w:p w:rsidR="00E40662" w:rsidRPr="00E40662" w:rsidRDefault="00E40662" w:rsidP="00E40662">
      <w:pPr>
        <w:spacing w:after="0" w:line="240" w:lineRule="auto"/>
        <w:jc w:val="center"/>
        <w:rPr>
          <w:rFonts w:ascii="Times New Roman" w:hAnsi="Times New Roman"/>
          <w:sz w:val="16"/>
          <w:szCs w:val="16"/>
        </w:rPr>
      </w:pPr>
    </w:p>
    <w:p w:rsidR="00E40662" w:rsidRPr="00E40662" w:rsidRDefault="00E40662" w:rsidP="00E40662">
      <w:pPr>
        <w:spacing w:after="0" w:line="240" w:lineRule="auto"/>
        <w:ind w:left="567"/>
        <w:jc w:val="center"/>
        <w:outlineLvl w:val="2"/>
        <w:rPr>
          <w:rFonts w:ascii="Times New Roman" w:hAnsi="Times New Roman"/>
          <w:b/>
          <w:sz w:val="16"/>
          <w:szCs w:val="16"/>
        </w:rPr>
      </w:pPr>
      <w:r w:rsidRPr="00E40662">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w:t>
      </w:r>
      <w:r w:rsidRPr="00E40662">
        <w:rPr>
          <w:rFonts w:ascii="Times New Roman" w:hAnsi="Times New Roman"/>
          <w:sz w:val="16"/>
          <w:szCs w:val="16"/>
        </w:rPr>
        <w:t xml:space="preserve"> </w:t>
      </w:r>
      <w:r w:rsidRPr="00E40662">
        <w:rPr>
          <w:rFonts w:ascii="Times New Roman" w:hAnsi="Times New Roman"/>
          <w:b/>
          <w:sz w:val="16"/>
          <w:szCs w:val="1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662" w:rsidRPr="00E40662" w:rsidRDefault="00E40662" w:rsidP="00E40662">
      <w:pPr>
        <w:spacing w:after="0" w:line="240" w:lineRule="auto"/>
        <w:ind w:left="567"/>
        <w:jc w:val="center"/>
        <w:outlineLvl w:val="2"/>
        <w:rPr>
          <w:rFonts w:ascii="Times New Roman" w:hAnsi="Times New Roman"/>
          <w:b/>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Текущий контроль осуществляется путем проведения проверок: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решений о предоставлении (об отказе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выявления и устранения нарушений прав граждан;</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муниципальной услуги</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соблюдение сроков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соблюдение положений настоящего Административного регламента;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4.4. Основанием для проведения внеплановых проверок являются: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Каировского сельсовета;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E40662" w:rsidRPr="00E40662" w:rsidRDefault="00E40662" w:rsidP="00E40662">
      <w:pPr>
        <w:spacing w:after="0" w:line="240" w:lineRule="auto"/>
        <w:ind w:firstLine="709"/>
        <w:jc w:val="center"/>
        <w:outlineLvl w:val="2"/>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Ответственность должностных лиц за решения и действия</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(бездействие), принимаемые (осуществляемые</w:t>
      </w:r>
      <w:r w:rsidRPr="00E40662">
        <w:rPr>
          <w:rFonts w:ascii="Times New Roman" w:hAnsi="Times New Roman"/>
          <w:sz w:val="16"/>
          <w:szCs w:val="16"/>
        </w:rPr>
        <w:t xml:space="preserve">) </w:t>
      </w:r>
      <w:r w:rsidRPr="00E40662">
        <w:rPr>
          <w:rFonts w:ascii="Times New Roman" w:hAnsi="Times New Roman"/>
          <w:b/>
          <w:sz w:val="16"/>
          <w:szCs w:val="16"/>
        </w:rPr>
        <w:t>ими в ходе</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предоставления муниципальной услуги</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4.5.</w:t>
      </w:r>
      <w:r w:rsidRPr="00E40662">
        <w:rPr>
          <w:rFonts w:ascii="Times New Roman" w:hAnsi="Times New Roman"/>
          <w:b/>
          <w:sz w:val="16"/>
          <w:szCs w:val="16"/>
        </w:rPr>
        <w:t xml:space="preserve"> </w:t>
      </w:r>
      <w:r w:rsidRPr="00E40662">
        <w:rPr>
          <w:rFonts w:ascii="Times New Roman" w:hAnsi="Times New Roman"/>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Каировского сельсовета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Граждане, их объединения и организации также имеют право: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4.7.Должностные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1"/>
        <w:rPr>
          <w:rFonts w:ascii="Times New Roman" w:hAnsi="Times New Roman"/>
          <w:b/>
          <w:bCs/>
          <w:color w:val="000000"/>
          <w:sz w:val="16"/>
          <w:szCs w:val="16"/>
          <w:lang w:bidi="ru-RU"/>
        </w:rPr>
      </w:pPr>
      <w:r w:rsidRPr="00E40662">
        <w:rPr>
          <w:rFonts w:ascii="Times New Roman" w:hAnsi="Times New Roman"/>
          <w:b/>
          <w:sz w:val="16"/>
          <w:szCs w:val="16"/>
        </w:rPr>
        <w:t xml:space="preserve">V. </w:t>
      </w:r>
      <w:r w:rsidRPr="00E40662">
        <w:rPr>
          <w:rFonts w:ascii="Times New Roman" w:hAnsi="Times New Roman"/>
          <w:b/>
          <w:bCs/>
          <w:color w:val="000000"/>
          <w:sz w:val="16"/>
          <w:szCs w:val="16"/>
          <w:lang w:bidi="ru-RU"/>
        </w:rPr>
        <w:t xml:space="preserve">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w:t>
      </w:r>
    </w:p>
    <w:p w:rsidR="00E40662" w:rsidRPr="00E40662" w:rsidRDefault="00E40662" w:rsidP="00E40662">
      <w:pPr>
        <w:spacing w:after="0" w:line="240" w:lineRule="auto"/>
        <w:ind w:firstLine="709"/>
        <w:jc w:val="center"/>
        <w:outlineLvl w:val="1"/>
        <w:rPr>
          <w:rFonts w:ascii="Times New Roman" w:hAnsi="Times New Roman"/>
          <w:b/>
          <w:bCs/>
          <w:color w:val="000000"/>
          <w:sz w:val="16"/>
          <w:szCs w:val="16"/>
          <w:lang w:bidi="ru-RU"/>
        </w:rPr>
      </w:pPr>
      <w:r w:rsidRPr="00E40662">
        <w:rPr>
          <w:rFonts w:ascii="Times New Roman" w:hAnsi="Times New Roman"/>
          <w:b/>
          <w:bCs/>
          <w:color w:val="000000"/>
          <w:sz w:val="16"/>
          <w:szCs w:val="16"/>
          <w:lang w:bidi="ru-RU"/>
        </w:rPr>
        <w:t>должностных лиц, муниципальных служащих, работников</w:t>
      </w:r>
    </w:p>
    <w:p w:rsidR="00E40662" w:rsidRPr="00E40662" w:rsidRDefault="00E40662" w:rsidP="00E40662">
      <w:pPr>
        <w:spacing w:after="0" w:line="240" w:lineRule="auto"/>
        <w:ind w:firstLine="709"/>
        <w:jc w:val="center"/>
        <w:outlineLvl w:val="1"/>
        <w:rPr>
          <w:rFonts w:ascii="Times New Roman" w:hAnsi="Times New Roman"/>
          <w:bCs/>
          <w:color w:val="000000"/>
          <w:sz w:val="16"/>
          <w:szCs w:val="16"/>
          <w:lang w:bidi="ru-RU"/>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Органы местного самоуправления, организации и уполномоченные</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на рассмотрение жалобы лица, которым может быть направлена жалоба заявителя в досудебном (внесудебном) порядке</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 руководителю многофункционального центра - на решения и действия (бездействие) работника многофункционального центра;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 учредителю многофункционального центра - на решение и действия (бездействие) многофункционального центра.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Способы информирования заявителей о порядке подачи</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и рассмотрения жалобы, в том числе с использованием ЕПГУ</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outlineLvl w:val="2"/>
        <w:rPr>
          <w:rFonts w:ascii="Times New Roman" w:hAnsi="Times New Roman"/>
          <w:b/>
          <w:sz w:val="16"/>
          <w:szCs w:val="16"/>
        </w:rPr>
      </w:pPr>
      <w:r w:rsidRPr="00E40662">
        <w:rPr>
          <w:rFonts w:ascii="Times New Roman" w:hAnsi="Times New Roman"/>
          <w:b/>
          <w:sz w:val="16"/>
          <w:szCs w:val="16"/>
        </w:rPr>
        <w:t>Перечень нормативных правовых актов, регулирующих порядок</w:t>
      </w:r>
    </w:p>
    <w:p w:rsidR="00E40662" w:rsidRPr="00E40662" w:rsidRDefault="00E40662" w:rsidP="00E40662">
      <w:pPr>
        <w:spacing w:after="0" w:line="240" w:lineRule="auto"/>
        <w:ind w:firstLine="709"/>
        <w:jc w:val="center"/>
        <w:rPr>
          <w:rFonts w:ascii="Times New Roman" w:hAnsi="Times New Roman"/>
          <w:b/>
          <w:sz w:val="16"/>
          <w:szCs w:val="16"/>
        </w:rPr>
      </w:pPr>
      <w:r w:rsidRPr="00E40662">
        <w:rPr>
          <w:rFonts w:ascii="Times New Roman" w:hAnsi="Times New Roman"/>
          <w:b/>
          <w:sz w:val="16"/>
          <w:szCs w:val="16"/>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40662" w:rsidRPr="00E40662" w:rsidRDefault="00E40662" w:rsidP="00E40662">
      <w:pPr>
        <w:spacing w:after="0" w:line="240" w:lineRule="auto"/>
        <w:ind w:firstLine="709"/>
        <w:jc w:val="center"/>
        <w:rPr>
          <w:rFonts w:ascii="Times New Roman" w:hAnsi="Times New Roman"/>
          <w:b/>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Федеральным </w:t>
      </w:r>
      <w:hyperlink r:id="rId13">
        <w:r w:rsidRPr="00E40662">
          <w:rPr>
            <w:rFonts w:ascii="Times New Roman" w:hAnsi="Times New Roman"/>
            <w:sz w:val="16"/>
            <w:szCs w:val="16"/>
          </w:rPr>
          <w:t>законом</w:t>
        </w:r>
      </w:hyperlink>
      <w:r w:rsidRPr="00E40662">
        <w:rPr>
          <w:rFonts w:ascii="Times New Roman" w:hAnsi="Times New Roman"/>
          <w:sz w:val="16"/>
          <w:szCs w:val="16"/>
        </w:rPr>
        <w:t xml:space="preserve"> от 27 июля 2010 года № 210-ФЗ «Об организации предоставления государственных и муниципальных услуг»;</w:t>
      </w:r>
    </w:p>
    <w:p w:rsidR="00E40662" w:rsidRPr="00E40662" w:rsidRDefault="00E40662" w:rsidP="00E40662">
      <w:pPr>
        <w:spacing w:after="0" w:line="240" w:lineRule="auto"/>
        <w:ind w:firstLine="709"/>
        <w:contextualSpacing/>
        <w:jc w:val="both"/>
        <w:rPr>
          <w:rFonts w:ascii="Times New Roman" w:hAnsi="Times New Roman"/>
          <w:sz w:val="16"/>
          <w:szCs w:val="16"/>
        </w:rPr>
      </w:pPr>
      <w:hyperlink r:id="rId14">
        <w:r w:rsidRPr="00E40662">
          <w:rPr>
            <w:rFonts w:ascii="Times New Roman" w:hAnsi="Times New Roman"/>
            <w:sz w:val="16"/>
            <w:szCs w:val="16"/>
          </w:rPr>
          <w:t>постановлением</w:t>
        </w:r>
      </w:hyperlink>
      <w:r w:rsidRPr="00E40662">
        <w:rPr>
          <w:rFonts w:ascii="Times New Roman" w:hAnsi="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rPr>
          <w:rFonts w:ascii="Times New Roman" w:hAnsi="Times New Roman"/>
          <w:b/>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1</w:t>
      </w:r>
      <w:r w:rsidRPr="00E40662">
        <w:rPr>
          <w:rFonts w:ascii="Times New Roman" w:hAnsi="Times New Roman"/>
          <w:spacing w:val="-57"/>
          <w:sz w:val="16"/>
          <w:szCs w:val="16"/>
        </w:rPr>
        <w:t xml:space="preserve"> </w:t>
      </w:r>
      <w:bookmarkStart w:id="118" w:name="к_Административному_регламенту"/>
      <w:bookmarkEnd w:id="118"/>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bookmarkStart w:id="119" w:name="по_предоставлению_муниципальной_услуги"/>
      <w:bookmarkEnd w:id="119"/>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spacing w:after="0" w:line="240" w:lineRule="auto"/>
        <w:ind w:firstLine="709"/>
        <w:jc w:val="both"/>
        <w:rPr>
          <w:rFonts w:ascii="Times New Roman" w:hAnsi="Times New Roman"/>
          <w:b/>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bookmarkStart w:id="120" w:name="Par530"/>
      <w:bookmarkEnd w:id="120"/>
      <w:r w:rsidRPr="00E40662">
        <w:rPr>
          <w:rFonts w:ascii="Times New Roman" w:hAnsi="Times New Roman"/>
          <w:sz w:val="16"/>
          <w:szCs w:val="16"/>
        </w:rPr>
        <w:t>ФОРМА ХОДАТАЙСТВА НА ОТНЕСЕНИЕ ЗЕМЕЛЬ ИЛИ ЗЕМЕЛЬНЫХ УЧАСТКОВ В СОСТАВЕ ТАКИХ ЗЕМЕЛЬ К ОПРЕДЕЛЕННОЙ КАТЕГОРИИ</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КОМУ: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 xml:space="preserve">(наименование уполномоченного на отнесение </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 xml:space="preserve">земельного участка к определенной                                                  категории земель органа местного  самоуправления)   </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rPr>
          <w:rFonts w:ascii="Times New Roman" w:hAnsi="Times New Roman"/>
          <w:sz w:val="16"/>
          <w:szCs w:val="16"/>
        </w:rPr>
      </w:pPr>
      <w:r w:rsidRPr="00E40662">
        <w:rPr>
          <w:rFonts w:ascii="Times New Roman" w:hAnsi="Times New Roman"/>
          <w:sz w:val="16"/>
          <w:szCs w:val="16"/>
        </w:rPr>
        <w:t xml:space="preserve">                                        ОТ КОГО: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(наименование и данные организации для</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юридического лица/фамилия, имя, отчество</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для физического лица)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right="420" w:firstLine="709"/>
        <w:contextualSpacing/>
        <w:jc w:val="center"/>
        <w:rPr>
          <w:rFonts w:ascii="Times New Roman" w:hAnsi="Times New Roman"/>
          <w:sz w:val="16"/>
          <w:szCs w:val="16"/>
        </w:rPr>
      </w:pPr>
      <w:r w:rsidRPr="00E40662">
        <w:rPr>
          <w:rFonts w:ascii="Times New Roman" w:hAnsi="Times New Roman"/>
          <w:sz w:val="16"/>
          <w:szCs w:val="16"/>
        </w:rPr>
        <w:t xml:space="preserve">                            (адрес места нахождения ;адрес эл. почты)                                                                                                                  </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Ходатайство</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об отнесении земельного участка к определенной категории земель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1.  В  соответствии  с  Федеральным  </w:t>
      </w:r>
      <w:hyperlink r:id="rId15" w:history="1">
        <w:r w:rsidRPr="00E40662">
          <w:rPr>
            <w:rFonts w:ascii="Times New Roman" w:hAnsi="Times New Roman"/>
            <w:sz w:val="16"/>
            <w:szCs w:val="16"/>
          </w:rPr>
          <w:t>законом</w:t>
        </w:r>
      </w:hyperlink>
      <w:r w:rsidRPr="00E40662">
        <w:rPr>
          <w:rFonts w:ascii="Times New Roman" w:hAnsi="Times New Roman"/>
          <w:sz w:val="16"/>
          <w:szCs w:val="16"/>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адрес (местоположение) _______________________________________</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площадь 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кадастровый номер 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 категории земель 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(указывается категория земель, к которой предполагается отнести                                                  земельный участок)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lastRenderedPageBreak/>
        <w:t>Земельный участок принадлежит _________________________________ 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(указывается правообладатель земли (земельного участка))</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праве 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color w:val="FF0000"/>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Обоснование отнесения земельного участка к категории земель ______ </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Документы, необходимые для предоставления государственной услуги,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прилагаются.</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Опись прилагаемых документов: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Результат услуги выдать следующим способом:_________________________________________________________ ________________________ 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(должность)   (подпись)           (фамилия и инициалы)</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Дата ___________ г.</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contextualSpacing/>
        <w:jc w:val="both"/>
        <w:rPr>
          <w:rFonts w:ascii="Times New Roman" w:hAnsi="Times New Roman"/>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2</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pStyle w:val="a8"/>
        <w:jc w:val="right"/>
        <w:rPr>
          <w:rFonts w:ascii="Times New Roman" w:hAnsi="Times New Roman"/>
          <w:b/>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ФОРМА ХОДАТАЙСТВА НА ПЕРЕВОД ЗЕМЕЛЬ ИЛИ ЗЕМЕЛЬНЫХ УЧАСТКОВ В СОСТАВЕ ТАКИХ ЗЕМЕЛЬ ИЗ ОДНОЙ КАТЕГОРИИ В ДРУГУЮ</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КОМУ:</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 xml:space="preserve">(наименование уполномоченного на отнесение </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 xml:space="preserve">земельного участка к определенной                                                  категории земель органа местного  самоуправления)   </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rPr>
          <w:rFonts w:ascii="Times New Roman" w:hAnsi="Times New Roman"/>
          <w:sz w:val="16"/>
          <w:szCs w:val="16"/>
        </w:rPr>
      </w:pPr>
      <w:r w:rsidRPr="00E40662">
        <w:rPr>
          <w:rFonts w:ascii="Times New Roman" w:hAnsi="Times New Roman"/>
          <w:sz w:val="16"/>
          <w:szCs w:val="16"/>
        </w:rPr>
        <w:t xml:space="preserve">                                          ОТ КОГО:</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(наименование и данные организации для</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юридического лица/фамилия, имя, отчество</w:t>
      </w:r>
    </w:p>
    <w:p w:rsidR="00E40662" w:rsidRPr="00E40662" w:rsidRDefault="00E40662" w:rsidP="00E40662">
      <w:pPr>
        <w:spacing w:after="0" w:line="240" w:lineRule="auto"/>
        <w:ind w:left="3544"/>
        <w:contextualSpacing/>
        <w:jc w:val="both"/>
        <w:rPr>
          <w:rFonts w:ascii="Times New Roman" w:hAnsi="Times New Roman"/>
          <w:sz w:val="16"/>
          <w:szCs w:val="16"/>
        </w:rPr>
      </w:pPr>
      <w:r w:rsidRPr="00E40662">
        <w:rPr>
          <w:rFonts w:ascii="Times New Roman" w:hAnsi="Times New Roman"/>
          <w:sz w:val="16"/>
          <w:szCs w:val="16"/>
        </w:rPr>
        <w:t>для физического лица)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____________________________________</w:t>
      </w:r>
    </w:p>
    <w:p w:rsidR="00E40662" w:rsidRPr="00E40662" w:rsidRDefault="00E40662" w:rsidP="00E40662">
      <w:pPr>
        <w:spacing w:after="0" w:line="240" w:lineRule="auto"/>
        <w:ind w:right="420" w:firstLine="709"/>
        <w:contextualSpacing/>
        <w:jc w:val="center"/>
        <w:rPr>
          <w:rFonts w:ascii="Times New Roman" w:hAnsi="Times New Roman"/>
          <w:sz w:val="16"/>
          <w:szCs w:val="16"/>
        </w:rPr>
      </w:pPr>
      <w:r w:rsidRPr="00E40662">
        <w:rPr>
          <w:rFonts w:ascii="Times New Roman" w:hAnsi="Times New Roman"/>
          <w:sz w:val="16"/>
          <w:szCs w:val="16"/>
        </w:rPr>
        <w:t xml:space="preserve">                            (адрес места нахождения; адрес эл. почты)                                                                                                                  </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 xml:space="preserve">Ходатайство </w:t>
      </w: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о переводе земельного участка из одной категории в другую</w:t>
      </w:r>
    </w:p>
    <w:p w:rsidR="00E40662" w:rsidRPr="00E40662" w:rsidRDefault="00E40662" w:rsidP="00E40662">
      <w:pPr>
        <w:spacing w:after="0" w:line="240" w:lineRule="auto"/>
        <w:ind w:firstLine="709"/>
        <w:contextualSpacing/>
        <w:jc w:val="center"/>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1.  В  соответствии  с  Федеральным  </w:t>
      </w:r>
      <w:hyperlink r:id="rId16" w:history="1">
        <w:r w:rsidRPr="00E40662">
          <w:rPr>
            <w:rFonts w:ascii="Times New Roman" w:hAnsi="Times New Roman"/>
            <w:sz w:val="16"/>
            <w:szCs w:val="16"/>
          </w:rPr>
          <w:t>законом</w:t>
        </w:r>
      </w:hyperlink>
      <w:r w:rsidRPr="00E40662">
        <w:rPr>
          <w:rFonts w:ascii="Times New Roman" w:hAnsi="Times New Roman"/>
          <w:sz w:val="16"/>
          <w:szCs w:val="16"/>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кадастровый номер 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местоположение 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(в соответствии с выпиской из Единого государственного реестра недвижимости)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площадь земельного участка 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из категории земель 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(в состав которых входит земельный участок)</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 категорию земель 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(перевод в состав которых предполагается осуществить)</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Земельный участок находится на праве_____________________________ 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(вид права)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на основании 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(реквизиты правоудостоверяющего документа)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Обоснование   перевода земельного участка  из  состава  земель  одной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категории в другую: 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Документы, необходимые  для предоставления государственной услуги, прилагаются.</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Опись прилагаемых документов:</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1)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2)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3) 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Результат услуги выдать следующим способом:_________________________________________________________ ________________________ 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(должность)   (подпись)           (фамилия и инициалы)</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Дата ___________ г.</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pStyle w:val="ConsPlusTitle"/>
        <w:ind w:firstLine="709"/>
        <w:jc w:val="center"/>
        <w:outlineLvl w:val="1"/>
        <w:rPr>
          <w:rFonts w:ascii="Times New Roman" w:hAnsi="Times New Roman" w:cs="Times New Roman"/>
          <w:b w:val="0"/>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3</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pStyle w:val="a8"/>
        <w:jc w:val="right"/>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ФОРМА РЕШЕНИЯ ОБ ОТНЕСЕНИИ ЗЕМЕЛЬ ИЛИ ЗЕМЕЛЬНЫХ УЧАСТКОВ В СОСТАВЕ ТАКИХ ЗЕМЕЛЬ К ОПРЕДЕЛЕННОЙ КАТЕГОРИИ ЗЕМЕЛЬ</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____________________________________________________________________________________________________________________________________</w:t>
      </w: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40662" w:rsidRPr="00E40662" w:rsidRDefault="00E40662" w:rsidP="00E40662">
      <w:pPr>
        <w:spacing w:after="0" w:line="240" w:lineRule="auto"/>
        <w:rPr>
          <w:rFonts w:ascii="Times New Roman" w:hAnsi="Times New Roman"/>
          <w:sz w:val="16"/>
          <w:szCs w:val="16"/>
        </w:rPr>
      </w:pPr>
    </w:p>
    <w:p w:rsidR="00E40662" w:rsidRPr="00E40662" w:rsidRDefault="00E40662" w:rsidP="00E40662">
      <w:pPr>
        <w:spacing w:after="0" w:line="240" w:lineRule="auto"/>
        <w:rPr>
          <w:rFonts w:ascii="Times New Roman" w:hAnsi="Times New Roman"/>
          <w:sz w:val="16"/>
          <w:szCs w:val="16"/>
        </w:rPr>
      </w:pPr>
      <w:r w:rsidRPr="00E40662">
        <w:rPr>
          <w:rFonts w:ascii="Times New Roman" w:hAnsi="Times New Roman"/>
          <w:sz w:val="16"/>
          <w:szCs w:val="16"/>
        </w:rPr>
        <w:t xml:space="preserve">от ________                                                                                            №  _______                                            </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РЕШЕНИЕ</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об отнесении земельного участка к определенной категории земель</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E40662">
        <w:rPr>
          <w:rFonts w:ascii="Times New Roman" w:hAnsi="Times New Roman"/>
          <w:i/>
          <w:sz w:val="16"/>
          <w:szCs w:val="16"/>
        </w:rPr>
        <w:t xml:space="preserve">(указать наименование) </w:t>
      </w:r>
      <w:r w:rsidRPr="00E40662">
        <w:rPr>
          <w:rFonts w:ascii="Times New Roman" w:hAnsi="Times New Roman"/>
          <w:sz w:val="16"/>
          <w:szCs w:val="16"/>
        </w:rPr>
        <w:t>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____________________________________, к категории земель «__________________».</w:t>
      </w:r>
    </w:p>
    <w:p w:rsidR="00E40662" w:rsidRPr="00E40662" w:rsidRDefault="00E40662" w:rsidP="00E40662">
      <w:pPr>
        <w:spacing w:after="0" w:line="240" w:lineRule="auto"/>
        <w:jc w:val="both"/>
        <w:rPr>
          <w:rFonts w:ascii="Times New Roman" w:hAnsi="Times New Roman"/>
          <w:sz w:val="16"/>
          <w:szCs w:val="16"/>
        </w:rPr>
      </w:pPr>
      <w:r w:rsidRPr="00E40662">
        <w:rPr>
          <w:rFonts w:ascii="Times New Roman" w:hAnsi="Times New Roman"/>
          <w:sz w:val="16"/>
          <w:szCs w:val="16"/>
        </w:rPr>
        <w:t>Дополнительная информация:</w:t>
      </w:r>
    </w:p>
    <w:p w:rsidR="00E40662" w:rsidRPr="00E40662" w:rsidRDefault="00E40662" w:rsidP="00E40662">
      <w:pPr>
        <w:spacing w:after="0" w:line="240" w:lineRule="auto"/>
        <w:jc w:val="both"/>
        <w:rPr>
          <w:rFonts w:ascii="Times New Roman" w:hAnsi="Times New Roman"/>
          <w:sz w:val="16"/>
          <w:szCs w:val="16"/>
        </w:rPr>
      </w:pPr>
      <w:r w:rsidRPr="00E40662">
        <w:rPr>
          <w:rFonts w:ascii="Times New Roman" w:hAnsi="Times New Roman"/>
          <w:sz w:val="16"/>
          <w:szCs w:val="16"/>
        </w:rPr>
        <w:t>__________________________________________________________________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________________________ 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(должность)                         (подпись)           (фамилия и инициалы)</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Дата ___________ г.</w:t>
      </w:r>
    </w:p>
    <w:p w:rsidR="00E40662" w:rsidRPr="00E40662" w:rsidRDefault="00E40662" w:rsidP="00E40662">
      <w:pPr>
        <w:spacing w:after="0" w:line="240" w:lineRule="auto"/>
        <w:ind w:firstLine="709"/>
        <w:jc w:val="right"/>
        <w:outlineLvl w:val="1"/>
        <w:rPr>
          <w:rFonts w:ascii="Times New Roman" w:hAnsi="Times New Roman"/>
          <w:sz w:val="16"/>
          <w:szCs w:val="16"/>
        </w:rPr>
      </w:pPr>
    </w:p>
    <w:p w:rsidR="00E40662" w:rsidRPr="00E40662" w:rsidRDefault="00E40662" w:rsidP="00E40662">
      <w:pPr>
        <w:spacing w:after="0" w:line="240" w:lineRule="auto"/>
        <w:outlineLvl w:val="1"/>
        <w:rPr>
          <w:rFonts w:ascii="Times New Roman" w:hAnsi="Times New Roman"/>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4</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spacing w:after="0" w:line="240" w:lineRule="auto"/>
        <w:outlineLvl w:val="1"/>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ФОРМА РЕШЕНИЯ О ПЕРЕВОДЕ ЗЕМЕЛЬ ИЛИ ЗЕМЕЛЬНЫХ УЧАСТКОВ В СОСТАВЕ ТАКИХ ЗЕМЕЛЬ ИЗ ОДНОЙ КАТЕГОРИИ В ДРУГУЮ</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w:t>
      </w: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от ________                                                                        №  ________                                             </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РЕШЕНИЕ</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о переводе земельного участка из одной категории в другую</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E40662">
        <w:rPr>
          <w:rFonts w:ascii="Times New Roman" w:hAnsi="Times New Roman"/>
          <w:i/>
          <w:sz w:val="16"/>
          <w:szCs w:val="16"/>
        </w:rPr>
        <w:t>(указать наименование)</w:t>
      </w:r>
      <w:r w:rsidRPr="00E40662">
        <w:rPr>
          <w:rFonts w:ascii="Times New Roman" w:hAnsi="Times New Roman"/>
          <w:sz w:val="16"/>
          <w:szCs w:val="16"/>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__________________________________________________________________, из категории земель «____________________» в категорию земель «_____________________» для цели: ________________________.</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jc w:val="both"/>
        <w:rPr>
          <w:rFonts w:ascii="Times New Roman" w:hAnsi="Times New Roman"/>
          <w:sz w:val="16"/>
          <w:szCs w:val="16"/>
        </w:rPr>
      </w:pPr>
      <w:r w:rsidRPr="00E40662">
        <w:rPr>
          <w:rFonts w:ascii="Times New Roman" w:hAnsi="Times New Roman"/>
          <w:sz w:val="16"/>
          <w:szCs w:val="16"/>
        </w:rPr>
        <w:t>Дополнительная информация: _______________________________________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___________________ ____________________ 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(должность)                                (подпись)              (фамилия и инициалы)</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Дата _______________ г.</w:t>
      </w:r>
    </w:p>
    <w:p w:rsidR="00E40662" w:rsidRPr="00E40662" w:rsidRDefault="00E40662" w:rsidP="00E40662">
      <w:pPr>
        <w:tabs>
          <w:tab w:val="left" w:pos="3330"/>
        </w:tabs>
        <w:spacing w:after="0" w:line="240" w:lineRule="auto"/>
        <w:ind w:firstLine="709"/>
        <w:rPr>
          <w:rFonts w:ascii="Times New Roman" w:hAnsi="Times New Roman"/>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5</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tabs>
          <w:tab w:val="left" w:pos="3330"/>
        </w:tabs>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ФОРМА РЕШЕНИЯ ОБ ОТКАЗЕ В ПРЕДОСТАВЛЕНИИ МУНИЦИПАЛЬНОЙ УСЛУГИ</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__________________________________________________________________</w:t>
      </w: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40662" w:rsidRPr="00E40662" w:rsidRDefault="00E40662" w:rsidP="00E40662">
      <w:pPr>
        <w:spacing w:after="0" w:line="240" w:lineRule="auto"/>
        <w:ind w:firstLine="709"/>
        <w:contextualSpacing/>
        <w:jc w:val="center"/>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от ________                                                                        №  ________                                             </w:t>
      </w:r>
    </w:p>
    <w:p w:rsidR="00E40662" w:rsidRPr="00E40662" w:rsidRDefault="00E40662" w:rsidP="00E40662">
      <w:pPr>
        <w:spacing w:after="0" w:line="240" w:lineRule="auto"/>
        <w:ind w:firstLine="709"/>
        <w:jc w:val="right"/>
        <w:rPr>
          <w:rFonts w:ascii="Times New Roman" w:hAnsi="Times New Roman"/>
          <w:sz w:val="16"/>
          <w:szCs w:val="16"/>
        </w:rPr>
      </w:pPr>
      <w:r w:rsidRPr="00E40662">
        <w:rPr>
          <w:rFonts w:ascii="Times New Roman" w:hAnsi="Times New Roman"/>
          <w:sz w:val="16"/>
          <w:szCs w:val="16"/>
        </w:rPr>
        <w:lastRenderedPageBreak/>
        <w:t xml:space="preserve"> Кому:</w:t>
      </w:r>
    </w:p>
    <w:p w:rsidR="00E40662" w:rsidRPr="00E40662" w:rsidRDefault="00E40662" w:rsidP="00E40662">
      <w:pPr>
        <w:spacing w:after="0" w:line="240" w:lineRule="auto"/>
        <w:ind w:firstLine="709"/>
        <w:jc w:val="right"/>
        <w:rPr>
          <w:rFonts w:ascii="Times New Roman" w:hAnsi="Times New Roman"/>
          <w:sz w:val="16"/>
          <w:szCs w:val="16"/>
        </w:rPr>
      </w:pPr>
      <w:r w:rsidRPr="00E40662">
        <w:rPr>
          <w:rFonts w:ascii="Times New Roman" w:hAnsi="Times New Roman"/>
          <w:sz w:val="16"/>
          <w:szCs w:val="16"/>
        </w:rPr>
        <w:t>___________________</w:t>
      </w:r>
    </w:p>
    <w:p w:rsidR="00E40662" w:rsidRPr="00E40662" w:rsidRDefault="00E40662" w:rsidP="00E40662">
      <w:pPr>
        <w:spacing w:after="0" w:line="240" w:lineRule="auto"/>
        <w:ind w:firstLine="709"/>
        <w:jc w:val="right"/>
        <w:rPr>
          <w:rFonts w:ascii="Times New Roman" w:hAnsi="Times New Roman"/>
          <w:sz w:val="16"/>
          <w:szCs w:val="16"/>
        </w:rPr>
      </w:pPr>
      <w:r w:rsidRPr="00E40662">
        <w:rPr>
          <w:rFonts w:ascii="Times New Roman" w:hAnsi="Times New Roman"/>
          <w:sz w:val="16"/>
          <w:szCs w:val="16"/>
        </w:rPr>
        <w:t>_____________________</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РЕШЕНИЕ</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от ______                                                                                № __________</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E40662">
        <w:rPr>
          <w:rFonts w:ascii="Times New Roman" w:hAnsi="Times New Roman"/>
          <w:i/>
          <w:sz w:val="16"/>
          <w:szCs w:val="16"/>
        </w:rPr>
        <w:t>(указать наименование)</w:t>
      </w:r>
      <w:r w:rsidRPr="00E40662">
        <w:rPr>
          <w:rFonts w:ascii="Times New Roman" w:hAnsi="Times New Roman"/>
          <w:sz w:val="16"/>
          <w:szCs w:val="16"/>
        </w:rPr>
        <w:t>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Разъяснение причин отказа: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Дополнительно информируем: 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40662" w:rsidRPr="00E40662" w:rsidRDefault="00E40662" w:rsidP="00E40662">
      <w:pPr>
        <w:spacing w:after="0" w:line="240" w:lineRule="auto"/>
        <w:ind w:firstLine="709"/>
        <w:contextualSpacing/>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Вы вправе повторно обратиться с ходатайством о предоставлении услуги после устранения указанных нарушений.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w:t>
      </w:r>
      <w:r w:rsidRPr="00E40662">
        <w:rPr>
          <w:rFonts w:ascii="Times New Roman" w:hAnsi="Times New Roman"/>
          <w:i/>
          <w:sz w:val="16"/>
          <w:szCs w:val="16"/>
        </w:rPr>
        <w:t xml:space="preserve">(указать наименование), </w:t>
      </w:r>
      <w:r w:rsidRPr="00E40662">
        <w:rPr>
          <w:rFonts w:ascii="Times New Roman" w:hAnsi="Times New Roman"/>
          <w:sz w:val="16"/>
          <w:szCs w:val="16"/>
        </w:rPr>
        <w:t>а также в судебном порядке.</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 __________________ _____________________________</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(должность)                              (подпись)              (фамилия и инициалы)</w:t>
      </w:r>
    </w:p>
    <w:p w:rsidR="00E40662" w:rsidRPr="00E40662" w:rsidRDefault="00E40662" w:rsidP="00E40662">
      <w:pPr>
        <w:spacing w:after="0" w:line="240" w:lineRule="auto"/>
        <w:ind w:firstLine="709"/>
        <w:jc w:val="right"/>
        <w:outlineLvl w:val="1"/>
        <w:rPr>
          <w:rFonts w:ascii="Times New Roman" w:hAnsi="Times New Roman"/>
          <w:sz w:val="16"/>
          <w:szCs w:val="16"/>
        </w:rPr>
      </w:pPr>
    </w:p>
    <w:p w:rsidR="00E40662" w:rsidRPr="00E40662" w:rsidRDefault="00E40662" w:rsidP="00E40662">
      <w:pPr>
        <w:spacing w:after="0" w:line="240" w:lineRule="auto"/>
        <w:ind w:firstLine="709"/>
        <w:jc w:val="right"/>
        <w:outlineLvl w:val="1"/>
        <w:rPr>
          <w:rFonts w:ascii="Times New Roman" w:hAnsi="Times New Roman"/>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6</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spacing w:after="0" w:line="240" w:lineRule="auto"/>
        <w:ind w:firstLine="709"/>
        <w:jc w:val="right"/>
        <w:rPr>
          <w:rFonts w:ascii="Times New Roman" w:hAnsi="Times New Roman"/>
          <w:sz w:val="16"/>
          <w:szCs w:val="16"/>
        </w:rPr>
      </w:pP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rPr>
        <w:t>ФОРМА РЕШЕНИЯ ОБ ОТКАЗЕ В РАССМОТРЕНИИ ХОДАТАЙСТВА</w:t>
      </w:r>
    </w:p>
    <w:p w:rsidR="00E40662" w:rsidRPr="00E40662" w:rsidRDefault="00E40662" w:rsidP="00E40662">
      <w:pPr>
        <w:spacing w:after="0" w:line="240" w:lineRule="auto"/>
        <w:ind w:firstLine="709"/>
        <w:jc w:val="center"/>
        <w:rPr>
          <w:rFonts w:ascii="Times New Roman" w:hAnsi="Times New Roman"/>
          <w:sz w:val="16"/>
          <w:szCs w:val="16"/>
        </w:rPr>
      </w:pP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__________________________________________________________________</w:t>
      </w:r>
    </w:p>
    <w:p w:rsidR="00E40662" w:rsidRPr="00E40662" w:rsidRDefault="00E40662" w:rsidP="00E40662">
      <w:pPr>
        <w:spacing w:after="0" w:line="240" w:lineRule="auto"/>
        <w:ind w:firstLine="709"/>
        <w:contextualSpacing/>
        <w:jc w:val="center"/>
        <w:rPr>
          <w:rFonts w:ascii="Times New Roman" w:hAnsi="Times New Roman"/>
          <w:sz w:val="16"/>
          <w:szCs w:val="16"/>
        </w:rPr>
      </w:pPr>
      <w:r w:rsidRPr="00E40662">
        <w:rPr>
          <w:rFonts w:ascii="Times New Roman" w:hAnsi="Times New Roman"/>
          <w:sz w:val="16"/>
          <w:szCs w:val="16"/>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40662" w:rsidRPr="00E40662" w:rsidRDefault="00E40662" w:rsidP="00E40662">
      <w:pPr>
        <w:spacing w:after="0" w:line="240" w:lineRule="auto"/>
        <w:ind w:firstLine="709"/>
        <w:jc w:val="right"/>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Кому:__________________________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от ________                                             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________                                             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РЕШЕНИЕ</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об отказе в рассмотрении ходатайства 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от ______                                           № __________</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E40662">
        <w:rPr>
          <w:rFonts w:ascii="Times New Roman" w:hAnsi="Times New Roman"/>
          <w:i/>
          <w:sz w:val="16"/>
          <w:szCs w:val="16"/>
        </w:rPr>
        <w:t>(указать наименование)</w:t>
      </w:r>
      <w:r w:rsidRPr="00E40662">
        <w:rPr>
          <w:rFonts w:ascii="Times New Roman" w:hAnsi="Times New Roman"/>
          <w:sz w:val="16"/>
          <w:szCs w:val="16"/>
        </w:rPr>
        <w:t>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Разъяснение причин отказа:</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    - __________________________________________.</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Дополнительно информируем: __________________________________________________________________.</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Вы вправе повторно обратиться с ходатайством о предоставлении услуги после</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устранения указанных нарушений.</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 Данный отказ может быть обжалован в досудебном  порядке  путем направления  жалобы  в  Уполномоченный орган</w:t>
      </w:r>
      <w:r w:rsidRPr="00E40662">
        <w:rPr>
          <w:rFonts w:ascii="Times New Roman" w:hAnsi="Times New Roman"/>
          <w:i/>
          <w:sz w:val="16"/>
          <w:szCs w:val="16"/>
        </w:rPr>
        <w:t xml:space="preserve">(указать наименование), </w:t>
      </w:r>
      <w:r w:rsidRPr="00E40662">
        <w:rPr>
          <w:rFonts w:ascii="Times New Roman" w:hAnsi="Times New Roman"/>
          <w:sz w:val="16"/>
          <w:szCs w:val="16"/>
        </w:rPr>
        <w:t>а также в судебном порядке.</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________________ __________________ _____________________</w:t>
      </w:r>
    </w:p>
    <w:p w:rsidR="00E40662" w:rsidRPr="00E40662" w:rsidRDefault="00E40662" w:rsidP="00E40662">
      <w:pPr>
        <w:spacing w:after="0" w:line="240" w:lineRule="auto"/>
        <w:contextualSpacing/>
        <w:jc w:val="both"/>
        <w:rPr>
          <w:rFonts w:ascii="Times New Roman" w:hAnsi="Times New Roman"/>
          <w:sz w:val="16"/>
          <w:szCs w:val="16"/>
        </w:rPr>
      </w:pPr>
      <w:r w:rsidRPr="00E40662">
        <w:rPr>
          <w:rFonts w:ascii="Times New Roman" w:hAnsi="Times New Roman"/>
          <w:sz w:val="16"/>
          <w:szCs w:val="16"/>
        </w:rPr>
        <w:t>(должность)                     (подпись)              (фамилия и инициалы)</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Дата _______________ г.</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ind w:firstLine="709"/>
        <w:jc w:val="right"/>
        <w:outlineLvl w:val="1"/>
        <w:rPr>
          <w:rFonts w:ascii="Times New Roman" w:hAnsi="Times New Roman"/>
          <w:sz w:val="16"/>
          <w:szCs w:val="16"/>
        </w:rPr>
      </w:pPr>
    </w:p>
    <w:p w:rsidR="00E40662" w:rsidRPr="00E40662" w:rsidRDefault="00E40662" w:rsidP="00E40662">
      <w:pPr>
        <w:spacing w:after="0" w:line="240" w:lineRule="auto"/>
        <w:ind w:left="3600" w:right="141" w:firstLine="720"/>
        <w:jc w:val="right"/>
        <w:rPr>
          <w:rFonts w:ascii="Times New Roman" w:hAnsi="Times New Roman"/>
          <w:spacing w:val="-57"/>
          <w:sz w:val="16"/>
          <w:szCs w:val="16"/>
        </w:rPr>
      </w:pPr>
      <w:r w:rsidRPr="00E40662">
        <w:rPr>
          <w:rFonts w:ascii="Times New Roman" w:hAnsi="Times New Roman"/>
          <w:sz w:val="16"/>
          <w:szCs w:val="16"/>
        </w:rPr>
        <w:t>Приложение № 7</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41"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141"/>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pStyle w:val="a8"/>
        <w:jc w:val="right"/>
        <w:rPr>
          <w:rFonts w:ascii="Times New Roman" w:hAnsi="Times New Roman"/>
          <w:b/>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СОГЛАСИЕ</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lastRenderedPageBreak/>
        <w:t>субъекта персональных данных</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на обработку персональных данных</w:t>
      </w:r>
    </w:p>
    <w:p w:rsidR="00E40662" w:rsidRPr="00E40662" w:rsidRDefault="00E40662" w:rsidP="00E40662">
      <w:pPr>
        <w:spacing w:after="0" w:line="240" w:lineRule="auto"/>
        <w:ind w:right="-147"/>
        <w:contextualSpacing/>
        <w:jc w:val="both"/>
        <w:rPr>
          <w:rFonts w:ascii="Times New Roman" w:hAnsi="Times New Roman"/>
          <w:sz w:val="16"/>
          <w:szCs w:val="16"/>
        </w:rPr>
      </w:pPr>
      <w:r w:rsidRPr="00E40662">
        <w:rPr>
          <w:rFonts w:ascii="Times New Roman" w:hAnsi="Times New Roman"/>
          <w:sz w:val="16"/>
          <w:szCs w:val="16"/>
        </w:rPr>
        <w:t>Я,__________________________________________________________________</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(фамилия, имя, отчество)</w:t>
      </w:r>
    </w:p>
    <w:p w:rsidR="00E40662" w:rsidRPr="00E40662" w:rsidRDefault="00E40662" w:rsidP="00E40662">
      <w:pPr>
        <w:spacing w:after="0" w:line="240" w:lineRule="auto"/>
        <w:ind w:right="-145" w:firstLine="709"/>
        <w:rPr>
          <w:rFonts w:ascii="Times New Roman" w:hAnsi="Times New Roman"/>
          <w:sz w:val="16"/>
          <w:szCs w:val="16"/>
        </w:rPr>
      </w:pPr>
      <w:r w:rsidRPr="00E40662">
        <w:rPr>
          <w:rFonts w:ascii="Times New Roman" w:hAnsi="Times New Roman"/>
          <w:sz w:val="16"/>
          <w:szCs w:val="16"/>
        </w:rPr>
        <w:t>дата рождения ________________________________________________</w:t>
      </w:r>
    </w:p>
    <w:p w:rsidR="00E40662" w:rsidRPr="00E40662" w:rsidRDefault="00E40662" w:rsidP="00E40662">
      <w:pPr>
        <w:spacing w:after="0" w:line="240" w:lineRule="auto"/>
        <w:ind w:right="-147"/>
        <w:contextualSpacing/>
        <w:jc w:val="both"/>
        <w:rPr>
          <w:rFonts w:ascii="Times New Roman" w:hAnsi="Times New Roman"/>
          <w:sz w:val="16"/>
          <w:szCs w:val="16"/>
        </w:rPr>
      </w:pPr>
      <w:r w:rsidRPr="00E40662">
        <w:rPr>
          <w:rFonts w:ascii="Times New Roman" w:hAnsi="Times New Roman"/>
          <w:sz w:val="16"/>
          <w:szCs w:val="16"/>
        </w:rPr>
        <w:t>______________________________________ серия __________ № __________</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(паспорт или иной документ, удостоверяющий личность)</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p>
    <w:p w:rsidR="00E40662" w:rsidRPr="00E40662" w:rsidRDefault="00E40662" w:rsidP="00E40662">
      <w:pPr>
        <w:spacing w:after="0" w:line="240" w:lineRule="auto"/>
        <w:ind w:right="-147"/>
        <w:contextualSpacing/>
        <w:rPr>
          <w:rFonts w:ascii="Times New Roman" w:hAnsi="Times New Roman"/>
          <w:sz w:val="16"/>
          <w:szCs w:val="16"/>
        </w:rPr>
      </w:pPr>
      <w:r w:rsidRPr="00E40662">
        <w:rPr>
          <w:rFonts w:ascii="Times New Roman" w:hAnsi="Times New Roman"/>
          <w:sz w:val="16"/>
          <w:szCs w:val="16"/>
        </w:rPr>
        <w:t>Выдан "____" ____________ 20______г. ___________________________________________________________________</w:t>
      </w:r>
    </w:p>
    <w:p w:rsidR="00E40662" w:rsidRPr="00E40662" w:rsidRDefault="00E40662" w:rsidP="00E40662">
      <w:pPr>
        <w:spacing w:after="0" w:line="240" w:lineRule="auto"/>
        <w:ind w:right="-147" w:firstLine="709"/>
        <w:contextualSpacing/>
        <w:rPr>
          <w:rFonts w:ascii="Times New Roman" w:hAnsi="Times New Roman"/>
          <w:sz w:val="16"/>
          <w:szCs w:val="16"/>
        </w:rPr>
      </w:pPr>
      <w:r w:rsidRPr="00E40662">
        <w:rPr>
          <w:rFonts w:ascii="Times New Roman" w:hAnsi="Times New Roman"/>
          <w:sz w:val="16"/>
          <w:szCs w:val="16"/>
        </w:rPr>
        <w:t>(когда и кем выдан)</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проживающий по адресу: ______________________________________</w:t>
      </w:r>
    </w:p>
    <w:p w:rsidR="00E40662" w:rsidRPr="00E40662" w:rsidRDefault="00E40662" w:rsidP="00E40662">
      <w:pPr>
        <w:spacing w:after="0" w:line="240" w:lineRule="auto"/>
        <w:ind w:right="-145"/>
        <w:jc w:val="both"/>
        <w:rPr>
          <w:rFonts w:ascii="Times New Roman" w:hAnsi="Times New Roman"/>
          <w:sz w:val="16"/>
          <w:szCs w:val="16"/>
        </w:rPr>
      </w:pPr>
      <w:r w:rsidRPr="00E40662">
        <w:rPr>
          <w:rFonts w:ascii="Times New Roman" w:hAnsi="Times New Roman"/>
          <w:sz w:val="16"/>
          <w:szCs w:val="16"/>
        </w:rPr>
        <w:t>семейное положение ______________________ номер телефона _____________________________.</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(фамилия, имя, отчество представителя)</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гражданство ______________________________ дата рождения ________</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_____________ серия __________________ № _______________________</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(паспорт или иной документ, удостоверяющий личность)</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выдан "_______" _____________ 20________ г. __________________</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 xml:space="preserve">                                                                                  когда и кем выдан)</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______________________________________________________________,</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проживающий по адресу: _______________________________________,</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______________________________________________________________,</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действует от моего имени по доверенности, удостоверенной</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(наименование должности, фамилия, имя, отчество лица, удостоверившего доверенность)</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 xml:space="preserve">"__" _______________ 20__ г. </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номер в реестре   _________________________________,</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по иным основаниям ____________________________</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(основание, реквизиты документа, подтверждающего полномочия</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представителя)</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 xml:space="preserve">в  соответствии  с  Федеральным  </w:t>
      </w:r>
      <w:hyperlink r:id="rId17" w:history="1">
        <w:r w:rsidRPr="00E40662">
          <w:rPr>
            <w:rFonts w:ascii="Times New Roman" w:hAnsi="Times New Roman"/>
            <w:sz w:val="16"/>
            <w:szCs w:val="16"/>
          </w:rPr>
          <w:t>законом</w:t>
        </w:r>
      </w:hyperlink>
      <w:r w:rsidRPr="00E40662">
        <w:rPr>
          <w:rFonts w:ascii="Times New Roman" w:hAnsi="Times New Roman"/>
          <w:sz w:val="16"/>
          <w:szCs w:val="16"/>
        </w:rPr>
        <w:t xml:space="preserve">  от  27 июля 2006 года № 152-ФЗ «О персональных данных» даю согласие ______(</w:t>
      </w:r>
      <w:r w:rsidRPr="00E40662">
        <w:rPr>
          <w:rFonts w:ascii="Times New Roman" w:hAnsi="Times New Roman"/>
          <w:i/>
          <w:sz w:val="16"/>
          <w:szCs w:val="16"/>
        </w:rPr>
        <w:t>наименование Уполномоченного органа</w:t>
      </w:r>
      <w:r w:rsidRPr="00E40662">
        <w:rPr>
          <w:rFonts w:ascii="Times New Roman" w:hAnsi="Times New Roman"/>
          <w:sz w:val="16"/>
          <w:szCs w:val="16"/>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E40662">
        <w:rPr>
          <w:rFonts w:ascii="Times New Roman" w:hAnsi="Times New Roman"/>
          <w:i/>
          <w:sz w:val="16"/>
          <w:szCs w:val="16"/>
        </w:rPr>
        <w:t>наименование Уполномоченного органа</w:t>
      </w:r>
      <w:r w:rsidRPr="00E40662">
        <w:rPr>
          <w:rFonts w:ascii="Times New Roman" w:hAnsi="Times New Roman"/>
          <w:sz w:val="16"/>
          <w:szCs w:val="16"/>
        </w:rPr>
        <w:t>)всех действий, связанных с рассмотрением заявления (далее - согласие)</w:t>
      </w:r>
    </w:p>
    <w:p w:rsidR="00E40662" w:rsidRPr="00E40662" w:rsidRDefault="00E40662" w:rsidP="00E40662">
      <w:pPr>
        <w:spacing w:after="0" w:line="240" w:lineRule="auto"/>
        <w:ind w:right="-147" w:firstLine="709"/>
        <w:contextualSpacing/>
        <w:jc w:val="both"/>
        <w:rPr>
          <w:rFonts w:ascii="Times New Roman" w:hAnsi="Times New Roman"/>
          <w:sz w:val="16"/>
          <w:szCs w:val="16"/>
        </w:rPr>
      </w:pPr>
      <w:r w:rsidRPr="00E40662">
        <w:rPr>
          <w:rFonts w:ascii="Times New Roman" w:hAnsi="Times New Roman"/>
          <w:sz w:val="16"/>
          <w:szCs w:val="16"/>
        </w:rPr>
        <w:t>______________________________________________________________</w:t>
      </w:r>
    </w:p>
    <w:p w:rsidR="00E40662" w:rsidRPr="00E40662" w:rsidRDefault="00E40662" w:rsidP="00E40662">
      <w:pPr>
        <w:spacing w:after="0" w:line="240" w:lineRule="auto"/>
        <w:ind w:right="-147" w:firstLine="709"/>
        <w:contextualSpacing/>
        <w:jc w:val="center"/>
        <w:rPr>
          <w:rFonts w:ascii="Times New Roman" w:hAnsi="Times New Roman"/>
          <w:sz w:val="16"/>
          <w:szCs w:val="16"/>
        </w:rPr>
      </w:pPr>
      <w:r w:rsidRPr="00E40662">
        <w:rPr>
          <w:rFonts w:ascii="Times New Roman" w:hAnsi="Times New Roman"/>
          <w:sz w:val="16"/>
          <w:szCs w:val="16"/>
        </w:rPr>
        <w:t>(цель обращения, кадастровый номер и местоположение земельного участка)</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_________________________________________________________________________________________________________________________________,</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E40662" w:rsidRPr="00E40662" w:rsidRDefault="00E40662" w:rsidP="00E40662">
      <w:pPr>
        <w:spacing w:after="0" w:line="240" w:lineRule="auto"/>
        <w:ind w:right="-145" w:firstLine="709"/>
        <w:jc w:val="both"/>
        <w:rPr>
          <w:rFonts w:ascii="Times New Roman" w:hAnsi="Times New Roman"/>
          <w:sz w:val="16"/>
          <w:szCs w:val="16"/>
        </w:rPr>
      </w:pPr>
      <w:r w:rsidRPr="00E40662">
        <w:rPr>
          <w:rFonts w:ascii="Times New Roman" w:hAnsi="Times New Roman"/>
          <w:sz w:val="16"/>
          <w:szCs w:val="16"/>
        </w:rPr>
        <w:t>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E40662">
        <w:rPr>
          <w:rFonts w:ascii="Times New Roman" w:hAnsi="Times New Roman"/>
          <w:i/>
          <w:sz w:val="16"/>
          <w:szCs w:val="16"/>
        </w:rPr>
        <w:t>наименование Уполномоченного органа</w:t>
      </w:r>
      <w:r w:rsidRPr="00E40662">
        <w:rPr>
          <w:rFonts w:ascii="Times New Roman" w:hAnsi="Times New Roman"/>
          <w:sz w:val="16"/>
          <w:szCs w:val="16"/>
        </w:rPr>
        <w:t>).  На  основании  письменного  обращения  субъекта персональных  данных  с  требованием прекращения обработки его персональных данных ___(</w:t>
      </w:r>
      <w:r w:rsidRPr="00E40662">
        <w:rPr>
          <w:rFonts w:ascii="Times New Roman" w:hAnsi="Times New Roman"/>
          <w:i/>
          <w:sz w:val="16"/>
          <w:szCs w:val="16"/>
        </w:rPr>
        <w:t>наименование Уполномоченного органа</w:t>
      </w:r>
      <w:r w:rsidRPr="00E40662">
        <w:rPr>
          <w:rFonts w:ascii="Times New Roman" w:hAnsi="Times New Roman"/>
          <w:sz w:val="16"/>
          <w:szCs w:val="16"/>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«_____» ________________ 20_______ г. </w:t>
      </w:r>
    </w:p>
    <w:p w:rsidR="00E40662" w:rsidRPr="00E40662" w:rsidRDefault="00E40662" w:rsidP="00E40662">
      <w:pPr>
        <w:spacing w:after="0" w:line="240" w:lineRule="auto"/>
        <w:ind w:firstLine="709"/>
        <w:contextualSpacing/>
        <w:jc w:val="both"/>
        <w:rPr>
          <w:rFonts w:ascii="Times New Roman" w:hAnsi="Times New Roman"/>
          <w:sz w:val="16"/>
          <w:szCs w:val="16"/>
        </w:rPr>
      </w:pPr>
      <w:r w:rsidRPr="00E40662">
        <w:rPr>
          <w:rFonts w:ascii="Times New Roman" w:hAnsi="Times New Roman"/>
          <w:sz w:val="16"/>
          <w:szCs w:val="16"/>
        </w:rPr>
        <w:t xml:space="preserve">_______________  _______________      </w:t>
      </w:r>
    </w:p>
    <w:p w:rsidR="00E40662" w:rsidRPr="00E40662" w:rsidRDefault="00E40662" w:rsidP="00E40662">
      <w:pPr>
        <w:spacing w:after="0" w:line="240" w:lineRule="auto"/>
        <w:ind w:firstLine="709"/>
        <w:contextualSpacing/>
        <w:jc w:val="both"/>
        <w:rPr>
          <w:rFonts w:ascii="Times New Roman" w:hAnsi="Times New Roman"/>
          <w:bCs/>
          <w:sz w:val="16"/>
          <w:szCs w:val="16"/>
        </w:rPr>
      </w:pPr>
      <w:r w:rsidRPr="00E40662">
        <w:rPr>
          <w:rFonts w:ascii="Times New Roman" w:hAnsi="Times New Roman"/>
          <w:sz w:val="16"/>
          <w:szCs w:val="16"/>
        </w:rPr>
        <w:t>(подпись)            (инициалы, фамилия)</w:t>
      </w:r>
    </w:p>
    <w:p w:rsidR="00E40662" w:rsidRPr="00E40662" w:rsidRDefault="00E40662" w:rsidP="00E40662">
      <w:pPr>
        <w:spacing w:after="0" w:line="240" w:lineRule="auto"/>
        <w:ind w:left="3600" w:firstLine="720"/>
        <w:jc w:val="right"/>
        <w:rPr>
          <w:rFonts w:ascii="Times New Roman" w:hAnsi="Times New Roman"/>
          <w:spacing w:val="-57"/>
          <w:sz w:val="16"/>
          <w:szCs w:val="16"/>
        </w:rPr>
      </w:pPr>
      <w:r w:rsidRPr="00E40662">
        <w:rPr>
          <w:rFonts w:ascii="Times New Roman" w:hAnsi="Times New Roman"/>
          <w:sz w:val="16"/>
          <w:szCs w:val="16"/>
        </w:rPr>
        <w:t>Приложение №8</w:t>
      </w:r>
      <w:r w:rsidRPr="00E40662">
        <w:rPr>
          <w:rFonts w:ascii="Times New Roman" w:hAnsi="Times New Roman"/>
          <w:spacing w:val="-57"/>
          <w:sz w:val="16"/>
          <w:szCs w:val="16"/>
        </w:rPr>
        <w:t xml:space="preserve"> </w:t>
      </w:r>
    </w:p>
    <w:p w:rsidR="00E40662" w:rsidRPr="00E40662" w:rsidRDefault="00E40662" w:rsidP="00E40662">
      <w:pPr>
        <w:pStyle w:val="af0"/>
        <w:spacing w:after="0" w:line="240" w:lineRule="auto"/>
        <w:ind w:left="3600" w:right="199" w:firstLine="720"/>
        <w:jc w:val="right"/>
        <w:rPr>
          <w:rFonts w:ascii="Times New Roman" w:hAnsi="Times New Roman"/>
          <w:sz w:val="16"/>
          <w:szCs w:val="16"/>
        </w:rPr>
      </w:pPr>
      <w:r w:rsidRPr="00E40662">
        <w:rPr>
          <w:rFonts w:ascii="Times New Roman" w:hAnsi="Times New Roman"/>
          <w:sz w:val="16"/>
          <w:szCs w:val="16"/>
        </w:rPr>
        <w:t>к</w:t>
      </w:r>
      <w:r w:rsidRPr="00E40662">
        <w:rPr>
          <w:rFonts w:ascii="Times New Roman" w:hAnsi="Times New Roman"/>
          <w:spacing w:val="-2"/>
          <w:sz w:val="16"/>
          <w:szCs w:val="16"/>
        </w:rPr>
        <w:t xml:space="preserve"> А</w:t>
      </w:r>
      <w:r w:rsidRPr="00E40662">
        <w:rPr>
          <w:rFonts w:ascii="Times New Roman" w:hAnsi="Times New Roman"/>
          <w:sz w:val="16"/>
          <w:szCs w:val="16"/>
        </w:rPr>
        <w:t>дминистративному</w:t>
      </w:r>
      <w:r w:rsidRPr="00E40662">
        <w:rPr>
          <w:rFonts w:ascii="Times New Roman" w:hAnsi="Times New Roman"/>
          <w:spacing w:val="-10"/>
          <w:sz w:val="16"/>
          <w:szCs w:val="16"/>
        </w:rPr>
        <w:t xml:space="preserve"> </w:t>
      </w:r>
      <w:r w:rsidRPr="00E40662">
        <w:rPr>
          <w:rFonts w:ascii="Times New Roman" w:hAnsi="Times New Roman"/>
          <w:sz w:val="16"/>
          <w:szCs w:val="16"/>
        </w:rPr>
        <w:t>регламенту</w:t>
      </w:r>
    </w:p>
    <w:p w:rsidR="00E40662" w:rsidRPr="00E40662" w:rsidRDefault="00E40662" w:rsidP="00E40662">
      <w:pPr>
        <w:pStyle w:val="af0"/>
        <w:spacing w:after="0" w:line="240" w:lineRule="auto"/>
        <w:ind w:left="4320" w:right="214"/>
        <w:jc w:val="right"/>
        <w:rPr>
          <w:rFonts w:ascii="Times New Roman" w:hAnsi="Times New Roman"/>
          <w:sz w:val="16"/>
          <w:szCs w:val="16"/>
        </w:rPr>
      </w:pPr>
      <w:r w:rsidRPr="00E40662">
        <w:rPr>
          <w:rFonts w:ascii="Times New Roman" w:hAnsi="Times New Roman"/>
          <w:sz w:val="16"/>
          <w:szCs w:val="16"/>
        </w:rPr>
        <w:t>по</w:t>
      </w:r>
      <w:r w:rsidRPr="00E40662">
        <w:rPr>
          <w:rFonts w:ascii="Times New Roman" w:hAnsi="Times New Roman"/>
          <w:spacing w:val="-8"/>
          <w:sz w:val="16"/>
          <w:szCs w:val="16"/>
        </w:rPr>
        <w:t xml:space="preserve"> </w:t>
      </w:r>
      <w:r w:rsidRPr="00E40662">
        <w:rPr>
          <w:rFonts w:ascii="Times New Roman" w:hAnsi="Times New Roman"/>
          <w:sz w:val="16"/>
          <w:szCs w:val="16"/>
        </w:rPr>
        <w:t>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40662" w:rsidRPr="00E40662" w:rsidRDefault="00E40662" w:rsidP="00E40662">
      <w:pPr>
        <w:pStyle w:val="af0"/>
        <w:spacing w:after="0" w:line="240" w:lineRule="auto"/>
        <w:ind w:left="4320" w:right="214"/>
        <w:jc w:val="right"/>
        <w:rPr>
          <w:rFonts w:ascii="Times New Roman" w:hAnsi="Times New Roman"/>
          <w:sz w:val="16"/>
          <w:szCs w:val="16"/>
        </w:rPr>
      </w:pPr>
    </w:p>
    <w:p w:rsidR="00E40662" w:rsidRPr="00E40662" w:rsidRDefault="00E40662" w:rsidP="00E40662">
      <w:pPr>
        <w:spacing w:after="0" w:line="240" w:lineRule="auto"/>
        <w:jc w:val="center"/>
        <w:rPr>
          <w:rFonts w:ascii="Times New Roman" w:hAnsi="Times New Roman"/>
          <w:b/>
          <w:bCs/>
          <w:sz w:val="16"/>
          <w:szCs w:val="16"/>
        </w:rPr>
      </w:pPr>
      <w:r w:rsidRPr="00E40662">
        <w:rPr>
          <w:rFonts w:ascii="Times New Roman" w:hAnsi="Times New Roman"/>
          <w:b/>
          <w:bCs/>
          <w:sz w:val="16"/>
          <w:szCs w:val="16"/>
        </w:rPr>
        <w:t>Состав, последовательность и сроки выполнения административных процедур (действий) при предоставлении муниципальной услуги</w:t>
      </w:r>
    </w:p>
    <w:p w:rsidR="00E40662" w:rsidRPr="00E40662" w:rsidRDefault="00E40662" w:rsidP="00E40662">
      <w:pPr>
        <w:spacing w:after="0" w:line="240" w:lineRule="auto"/>
        <w:jc w:val="center"/>
        <w:rPr>
          <w:rFonts w:ascii="Times New Roman" w:hAnsi="Times New Roman"/>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276"/>
        <w:gridCol w:w="1276"/>
        <w:gridCol w:w="1559"/>
        <w:gridCol w:w="1843"/>
        <w:gridCol w:w="992"/>
        <w:gridCol w:w="1276"/>
      </w:tblGrid>
      <w:tr w:rsidR="00E40662" w:rsidRPr="00E40662" w:rsidTr="00E40662">
        <w:tc>
          <w:tcPr>
            <w:tcW w:w="170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Основание для начала административной процедуры</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Содержание административных действий</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Срок</w:t>
            </w:r>
          </w:p>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выполнения административных действий</w:t>
            </w:r>
          </w:p>
        </w:tc>
        <w:tc>
          <w:tcPr>
            <w:tcW w:w="1559"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Должностное лицо, ответственное за выполнение административного действия</w:t>
            </w:r>
          </w:p>
        </w:tc>
        <w:tc>
          <w:tcPr>
            <w:tcW w:w="1843"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Место выполнения административного действия</w:t>
            </w:r>
          </w:p>
        </w:tc>
        <w:tc>
          <w:tcPr>
            <w:tcW w:w="992"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Критерии принятия решения</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Результат административного действия, способ</w:t>
            </w:r>
          </w:p>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фиксации</w:t>
            </w:r>
          </w:p>
        </w:tc>
      </w:tr>
      <w:tr w:rsidR="00E40662" w:rsidRPr="00E40662" w:rsidTr="00E40662">
        <w:tc>
          <w:tcPr>
            <w:tcW w:w="1702"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1</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2</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3</w:t>
            </w:r>
          </w:p>
        </w:tc>
        <w:tc>
          <w:tcPr>
            <w:tcW w:w="1559"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4</w:t>
            </w:r>
          </w:p>
        </w:tc>
        <w:tc>
          <w:tcPr>
            <w:tcW w:w="1843"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5</w:t>
            </w:r>
          </w:p>
        </w:tc>
        <w:tc>
          <w:tcPr>
            <w:tcW w:w="992"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6</w:t>
            </w:r>
          </w:p>
        </w:tc>
        <w:tc>
          <w:tcPr>
            <w:tcW w:w="1276" w:type="dxa"/>
          </w:tcPr>
          <w:p w:rsidR="00E40662" w:rsidRPr="00E40662" w:rsidRDefault="00E40662" w:rsidP="00E40662">
            <w:pPr>
              <w:spacing w:after="0" w:line="240" w:lineRule="auto"/>
              <w:jc w:val="center"/>
              <w:rPr>
                <w:rFonts w:ascii="Times New Roman" w:hAnsi="Times New Roman"/>
                <w:sz w:val="10"/>
                <w:szCs w:val="10"/>
              </w:rPr>
            </w:pPr>
            <w:r w:rsidRPr="00E40662">
              <w:rPr>
                <w:rFonts w:ascii="Times New Roman" w:hAnsi="Times New Roman"/>
                <w:sz w:val="10"/>
                <w:szCs w:val="10"/>
              </w:rPr>
              <w:t>7</w:t>
            </w:r>
          </w:p>
        </w:tc>
      </w:tr>
      <w:tr w:rsidR="00E40662" w:rsidRPr="00E40662" w:rsidTr="00E40662">
        <w:tc>
          <w:tcPr>
            <w:tcW w:w="9924" w:type="dxa"/>
            <w:gridSpan w:val="7"/>
          </w:tcPr>
          <w:p w:rsidR="00E40662" w:rsidRPr="00E40662" w:rsidRDefault="00E40662" w:rsidP="007335E7">
            <w:pPr>
              <w:widowControl w:val="0"/>
              <w:numPr>
                <w:ilvl w:val="0"/>
                <w:numId w:val="4"/>
              </w:numPr>
              <w:autoSpaceDE w:val="0"/>
              <w:autoSpaceDN w:val="0"/>
              <w:adjustRightInd w:val="0"/>
              <w:spacing w:after="0" w:line="240" w:lineRule="auto"/>
              <w:jc w:val="center"/>
              <w:rPr>
                <w:rFonts w:ascii="Times New Roman" w:hAnsi="Times New Roman"/>
                <w:b/>
                <w:sz w:val="10"/>
                <w:szCs w:val="10"/>
              </w:rPr>
            </w:pPr>
            <w:r w:rsidRPr="00E40662">
              <w:rPr>
                <w:rFonts w:ascii="Times New Roman" w:hAnsi="Times New Roman"/>
                <w:b/>
                <w:sz w:val="10"/>
                <w:szCs w:val="10"/>
              </w:rPr>
              <w:t>Прием запроса и документов и (или) информации, необходимых для предоставления муниципальной услуги</w:t>
            </w:r>
          </w:p>
          <w:p w:rsidR="00E40662" w:rsidRPr="00E40662" w:rsidRDefault="00E40662" w:rsidP="00E40662">
            <w:pPr>
              <w:spacing w:after="0" w:line="240" w:lineRule="auto"/>
              <w:ind w:left="720"/>
              <w:rPr>
                <w:rFonts w:ascii="Times New Roman" w:hAnsi="Times New Roman"/>
                <w:sz w:val="10"/>
                <w:szCs w:val="10"/>
              </w:rPr>
            </w:pPr>
          </w:p>
        </w:tc>
      </w:tr>
      <w:tr w:rsidR="00E40662" w:rsidRPr="00E40662" w:rsidTr="00E40662">
        <w:tc>
          <w:tcPr>
            <w:tcW w:w="170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 xml:space="preserve">Обращение заявителя с ходатайством и документами для предоставления муниципальной услуги. Перечень документов, необходимых для предоставления муниципальной услуги, указанный в пунктах 2.6.1., 2.6.2. Административного регламента, заявитель предоставляет способами, установленными                                               в пункте в пунктах 2.6.1., 2.6.2. Административного регламента, Способы установления личности заявителя (представителя заявителя) определяются для каждого способа подачи запроса и документов, необходимых для </w:t>
            </w:r>
            <w:r w:rsidRPr="00E40662">
              <w:rPr>
                <w:rFonts w:ascii="Times New Roman" w:hAnsi="Times New Roman"/>
                <w:sz w:val="10"/>
                <w:szCs w:val="10"/>
              </w:rPr>
              <w:lastRenderedPageBreak/>
              <w:t>предоставления муниципальной услуги От имени заявителей могут выступать их представители, имеющие право в соответствии                          с законодательством РФ либо в силу наделения их в порядке, установленном законодательством Российской Федерации, полномочиями выступать от их имени.</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lastRenderedPageBreak/>
              <w:t>Прием заявления и документов для предоставления муниципальной услуги.</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 соответствии с п. 2.8. Административного регламента оснований для отказа в приеме ходатайства и документов, необходимых для предоставления муниципальной услуги не предусмотрено.</w:t>
            </w:r>
          </w:p>
          <w:p w:rsidR="00E40662" w:rsidRPr="00E40662" w:rsidRDefault="00E40662" w:rsidP="00E40662">
            <w:pPr>
              <w:spacing w:after="0" w:line="240" w:lineRule="auto"/>
              <w:rPr>
                <w:rFonts w:ascii="Times New Roman" w:hAnsi="Times New Roman"/>
                <w:sz w:val="10"/>
                <w:szCs w:val="10"/>
              </w:rPr>
            </w:pP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 срок, предусмотренный п. 2.11 Административного регламента</w:t>
            </w:r>
          </w:p>
        </w:tc>
        <w:tc>
          <w:tcPr>
            <w:tcW w:w="1559"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Должностное лицо Уполномоченного органа, ответственное за прием и регистрацию документов по предоставлению  муниципальной услуги</w:t>
            </w:r>
          </w:p>
        </w:tc>
        <w:tc>
          <w:tcPr>
            <w:tcW w:w="1843"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Уполномоченный орган/ ЕПГУ/Многофункциональный центр (при наличии соответствующего соглашения о взаимодействии)</w:t>
            </w: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 центр (при наличии соглашения о взаимодействии)</w:t>
            </w:r>
          </w:p>
        </w:tc>
        <w:tc>
          <w:tcPr>
            <w:tcW w:w="992" w:type="dxa"/>
          </w:tcPr>
          <w:p w:rsidR="00E40662" w:rsidRPr="00E40662" w:rsidRDefault="00E40662" w:rsidP="00E40662">
            <w:pPr>
              <w:spacing w:after="0" w:line="240" w:lineRule="auto"/>
              <w:rPr>
                <w:rFonts w:ascii="Times New Roman" w:hAnsi="Times New Roman"/>
                <w:sz w:val="10"/>
                <w:szCs w:val="10"/>
              </w:rPr>
            </w:pP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Регистрация ходатайства с приложенными к нему документами (присвоение номера и датирование);</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назначение должностного лица, ответственного за предоставление</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муниципальной услуги, и передача ему документов.</w:t>
            </w:r>
          </w:p>
          <w:p w:rsidR="00E40662" w:rsidRPr="00E40662" w:rsidRDefault="00E40662" w:rsidP="00E40662">
            <w:pPr>
              <w:spacing w:after="0" w:line="240" w:lineRule="auto"/>
              <w:rPr>
                <w:rFonts w:ascii="Times New Roman" w:hAnsi="Times New Roman"/>
                <w:sz w:val="10"/>
                <w:szCs w:val="10"/>
              </w:rPr>
            </w:pPr>
          </w:p>
        </w:tc>
      </w:tr>
      <w:tr w:rsidR="00E40662" w:rsidRPr="00E40662" w:rsidTr="00E40662">
        <w:tc>
          <w:tcPr>
            <w:tcW w:w="9924" w:type="dxa"/>
            <w:gridSpan w:val="7"/>
          </w:tcPr>
          <w:p w:rsidR="00E40662" w:rsidRPr="00E40662" w:rsidRDefault="00E40662" w:rsidP="00E40662">
            <w:pPr>
              <w:spacing w:after="0" w:line="240" w:lineRule="auto"/>
              <w:jc w:val="center"/>
              <w:rPr>
                <w:rFonts w:ascii="Times New Roman" w:hAnsi="Times New Roman"/>
                <w:b/>
                <w:sz w:val="10"/>
                <w:szCs w:val="10"/>
              </w:rPr>
            </w:pPr>
            <w:r w:rsidRPr="00E40662">
              <w:rPr>
                <w:rFonts w:ascii="Times New Roman" w:hAnsi="Times New Roman"/>
                <w:b/>
                <w:sz w:val="10"/>
                <w:szCs w:val="10"/>
              </w:rPr>
              <w:lastRenderedPageBreak/>
              <w:t>2. Межведомственное информационное взаимодействие (при необходимости)</w:t>
            </w:r>
          </w:p>
          <w:p w:rsidR="00E40662" w:rsidRPr="00E40662" w:rsidRDefault="00E40662" w:rsidP="00E40662">
            <w:pPr>
              <w:spacing w:after="0" w:line="240" w:lineRule="auto"/>
              <w:jc w:val="center"/>
              <w:rPr>
                <w:rFonts w:ascii="Times New Roman" w:hAnsi="Times New Roman"/>
                <w:sz w:val="10"/>
                <w:szCs w:val="10"/>
              </w:rPr>
            </w:pPr>
          </w:p>
        </w:tc>
      </w:tr>
      <w:tr w:rsidR="00E40662" w:rsidRPr="00E40662" w:rsidTr="00E40662">
        <w:tc>
          <w:tcPr>
            <w:tcW w:w="170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 xml:space="preserve">в УФНС по Оренбургской области (сведения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 Федеральную службу по надзору в сфере природопользования/ МПР Оренбургской области</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(заключение государственной</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экологической экспертизы (в случае законодательно установленной необходимости ее проведения)).</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Не позднее 1 рабочего дня с даты регистрации ходатайства и документов к нему</w:t>
            </w:r>
          </w:p>
        </w:tc>
        <w:tc>
          <w:tcPr>
            <w:tcW w:w="1559"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Должностное лицо Уполномоченного органа, ответственное за предоставление муниципальной услуги</w:t>
            </w:r>
          </w:p>
        </w:tc>
        <w:tc>
          <w:tcPr>
            <w:tcW w:w="1843"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Уполномоченный орган/ СМЭВ</w:t>
            </w:r>
          </w:p>
        </w:tc>
        <w:tc>
          <w:tcPr>
            <w:tcW w:w="99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использованием СМЭВ.</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tc>
      </w:tr>
      <w:tr w:rsidR="00E40662" w:rsidRPr="00E40662" w:rsidTr="00E40662">
        <w:tc>
          <w:tcPr>
            <w:tcW w:w="9924" w:type="dxa"/>
            <w:gridSpan w:val="7"/>
          </w:tcPr>
          <w:p w:rsidR="00E40662" w:rsidRPr="00E40662" w:rsidRDefault="00E40662" w:rsidP="00E40662">
            <w:pPr>
              <w:spacing w:after="0" w:line="240" w:lineRule="auto"/>
              <w:jc w:val="center"/>
              <w:rPr>
                <w:rFonts w:ascii="Times New Roman" w:hAnsi="Times New Roman"/>
                <w:b/>
                <w:sz w:val="10"/>
                <w:szCs w:val="10"/>
              </w:rPr>
            </w:pPr>
            <w:r w:rsidRPr="00E40662">
              <w:rPr>
                <w:rFonts w:ascii="Times New Roman" w:hAnsi="Times New Roman"/>
                <w:b/>
                <w:sz w:val="10"/>
                <w:szCs w:val="10"/>
              </w:rPr>
              <w:t>3. Принятие решения о предоставлении (об отказе в предоставлении) муниципальной услуги</w:t>
            </w:r>
          </w:p>
          <w:p w:rsidR="00E40662" w:rsidRPr="00E40662" w:rsidRDefault="00E40662" w:rsidP="00E40662">
            <w:pPr>
              <w:spacing w:after="0" w:line="240" w:lineRule="auto"/>
              <w:rPr>
                <w:rFonts w:ascii="Times New Roman" w:hAnsi="Times New Roman"/>
                <w:sz w:val="10"/>
                <w:szCs w:val="10"/>
              </w:rPr>
            </w:pPr>
          </w:p>
        </w:tc>
      </w:tr>
      <w:tr w:rsidR="00E40662" w:rsidRPr="00E40662" w:rsidTr="00E40662">
        <w:tc>
          <w:tcPr>
            <w:tcW w:w="170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Комплект зарегистрированных документов, поступивших должностному лицу, ответственному за предоставление муниципальной услуги</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Экспертиза соответствия документов и сведений требованиям нормативных правовых актов о предоставлении муниципальной услуги</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Принятие решения о предоставления муниципальной услуги или об отказе в предоставлении муниципальной услуги</w:t>
            </w:r>
          </w:p>
          <w:p w:rsidR="00E40662" w:rsidRPr="00E40662" w:rsidRDefault="00E40662" w:rsidP="00E40662">
            <w:pPr>
              <w:spacing w:after="0" w:line="240" w:lineRule="auto"/>
              <w:rPr>
                <w:rFonts w:ascii="Times New Roman" w:hAnsi="Times New Roman"/>
                <w:sz w:val="10"/>
                <w:szCs w:val="10"/>
              </w:rPr>
            </w:pP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До 5 рабочих дней с даты получения ответов на межведомственные запросы, но не позднее 10 рабочих дней с даты регистрации ходатайства</w:t>
            </w:r>
          </w:p>
        </w:tc>
        <w:tc>
          <w:tcPr>
            <w:tcW w:w="1559"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Должностное лицо Уполномоченного органа, ответственное за предоставление муниципальной услуги</w:t>
            </w:r>
          </w:p>
        </w:tc>
        <w:tc>
          <w:tcPr>
            <w:tcW w:w="1843"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Уполномоченный орган</w:t>
            </w:r>
          </w:p>
        </w:tc>
        <w:tc>
          <w:tcPr>
            <w:tcW w:w="992"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Основания для отказа в рассмотрении ходатайства о предоставлении муниципальной услуги, предусмотренные п. 2.8. Административного регламента</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tc>
      </w:tr>
      <w:tr w:rsidR="00E40662" w:rsidRPr="00E40662" w:rsidTr="00E40662">
        <w:tc>
          <w:tcPr>
            <w:tcW w:w="9924" w:type="dxa"/>
            <w:gridSpan w:val="7"/>
          </w:tcPr>
          <w:p w:rsidR="00E40662" w:rsidRPr="00E40662" w:rsidRDefault="00E40662" w:rsidP="00E40662">
            <w:pPr>
              <w:spacing w:after="0" w:line="240" w:lineRule="auto"/>
              <w:jc w:val="center"/>
              <w:rPr>
                <w:rFonts w:ascii="Times New Roman" w:hAnsi="Times New Roman"/>
                <w:b/>
                <w:sz w:val="10"/>
                <w:szCs w:val="10"/>
              </w:rPr>
            </w:pPr>
            <w:r w:rsidRPr="00E40662">
              <w:rPr>
                <w:rFonts w:ascii="Times New Roman" w:hAnsi="Times New Roman"/>
                <w:b/>
                <w:sz w:val="10"/>
                <w:szCs w:val="10"/>
              </w:rPr>
              <w:t>4. Предоставление результата муниципальной услуги</w:t>
            </w:r>
          </w:p>
          <w:p w:rsidR="00E40662" w:rsidRPr="00E40662" w:rsidRDefault="00E40662" w:rsidP="00E40662">
            <w:pPr>
              <w:spacing w:after="0" w:line="240" w:lineRule="auto"/>
              <w:jc w:val="center"/>
              <w:rPr>
                <w:rFonts w:ascii="Times New Roman" w:hAnsi="Times New Roman"/>
                <w:sz w:val="10"/>
                <w:szCs w:val="10"/>
              </w:rPr>
            </w:pPr>
          </w:p>
        </w:tc>
      </w:tr>
      <w:tr w:rsidR="00E40662" w:rsidRPr="00E40662" w:rsidTr="00E40662">
        <w:trPr>
          <w:trHeight w:val="2825"/>
        </w:trPr>
        <w:tc>
          <w:tcPr>
            <w:tcW w:w="1702" w:type="dxa"/>
            <w:vMerge w:val="restart"/>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Результат предоставления муниципальной услуги в соответствии с п. 2.3.Административного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1276" w:type="dxa"/>
          </w:tcPr>
          <w:p w:rsidR="00E40662" w:rsidRPr="00E40662" w:rsidRDefault="00E40662" w:rsidP="00E40662">
            <w:pPr>
              <w:spacing w:after="0" w:line="240" w:lineRule="auto"/>
              <w:rPr>
                <w:rFonts w:ascii="Times New Roman" w:hAnsi="Times New Roman"/>
                <w:b/>
                <w:sz w:val="10"/>
                <w:szCs w:val="10"/>
                <w:u w:val="single"/>
              </w:rPr>
            </w:pPr>
            <w:r w:rsidRPr="00E40662">
              <w:rPr>
                <w:rFonts w:ascii="Times New Roman" w:hAnsi="Times New Roman"/>
                <w:sz w:val="10"/>
                <w:szCs w:val="10"/>
              </w:rPr>
              <w:t>Регистрация результата предоставления муниципальной услуги</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В день, следующий за днем окончания процедуры принятия соответствующего решения</w:t>
            </w:r>
          </w:p>
        </w:tc>
        <w:tc>
          <w:tcPr>
            <w:tcW w:w="1559"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Должностное лицо Уполномоченного органа, ответственное за предоставление муниципальной услуги</w:t>
            </w:r>
          </w:p>
        </w:tc>
        <w:tc>
          <w:tcPr>
            <w:tcW w:w="1843"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Уполномоченный орган</w:t>
            </w:r>
          </w:p>
        </w:tc>
        <w:tc>
          <w:tcPr>
            <w:tcW w:w="992" w:type="dxa"/>
            <w:vMerge w:val="restart"/>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Указанный в ходатайстве способ выдачи результата муниципальной услуги, в соответствии с п. 2.3.4. Административного регламента</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Зарегистрированный результат предоставления муниципальной услуги</w:t>
            </w:r>
          </w:p>
        </w:tc>
      </w:tr>
      <w:tr w:rsidR="00E40662" w:rsidRPr="00E40662" w:rsidTr="00E40662">
        <w:tc>
          <w:tcPr>
            <w:tcW w:w="1702" w:type="dxa"/>
            <w:vMerge/>
          </w:tcPr>
          <w:p w:rsidR="00E40662" w:rsidRPr="00E40662" w:rsidRDefault="00E40662" w:rsidP="00E40662">
            <w:pPr>
              <w:spacing w:after="0" w:line="240" w:lineRule="auto"/>
              <w:rPr>
                <w:rFonts w:ascii="Times New Roman" w:hAnsi="Times New Roman"/>
                <w:sz w:val="10"/>
                <w:szCs w:val="10"/>
              </w:rPr>
            </w:pP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 xml:space="preserve">Выдача заявителю результата </w:t>
            </w:r>
            <w:r w:rsidRPr="00E40662">
              <w:rPr>
                <w:rFonts w:ascii="Times New Roman" w:hAnsi="Times New Roman"/>
                <w:sz w:val="10"/>
                <w:szCs w:val="10"/>
              </w:rPr>
              <w:lastRenderedPageBreak/>
              <w:t xml:space="preserve">предоставления муниципальной услуги на бумажном носителе или в виде распечатанного экземпляра электронного документа в многофункциональном центре(при наличии соответствующего соглашения о взаимодействии). </w:t>
            </w: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lastRenderedPageBreak/>
              <w:t xml:space="preserve">5 рабочих дней со дня принятия </w:t>
            </w:r>
            <w:r w:rsidRPr="00E40662">
              <w:rPr>
                <w:rFonts w:ascii="Times New Roman" w:hAnsi="Times New Roman"/>
                <w:sz w:val="10"/>
                <w:szCs w:val="10"/>
              </w:rPr>
              <w:lastRenderedPageBreak/>
              <w:t>соответствующего решения или иные сроки, установленные соглашением о взаимодействии между Уполномоченным органом и многофункциональным центром.</w:t>
            </w:r>
          </w:p>
        </w:tc>
        <w:tc>
          <w:tcPr>
            <w:tcW w:w="1559"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lastRenderedPageBreak/>
              <w:t xml:space="preserve">Должностное лицо Уполномоченного органа, </w:t>
            </w:r>
            <w:r w:rsidRPr="00E40662">
              <w:rPr>
                <w:rFonts w:ascii="Times New Roman" w:hAnsi="Times New Roman"/>
                <w:sz w:val="10"/>
                <w:szCs w:val="10"/>
              </w:rPr>
              <w:lastRenderedPageBreak/>
              <w:t>ответственное за предоставление муниципальной услуги</w:t>
            </w: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p w:rsidR="00E40662" w:rsidRPr="00E40662" w:rsidRDefault="00E40662" w:rsidP="00E40662">
            <w:pPr>
              <w:spacing w:after="0" w:line="240" w:lineRule="auto"/>
              <w:rPr>
                <w:rFonts w:ascii="Times New Roman" w:hAnsi="Times New Roman"/>
                <w:sz w:val="10"/>
                <w:szCs w:val="10"/>
              </w:rPr>
            </w:pPr>
          </w:p>
        </w:tc>
        <w:tc>
          <w:tcPr>
            <w:tcW w:w="1843"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lastRenderedPageBreak/>
              <w:t>Уполномоченный орган/Многофункциональный центр</w:t>
            </w:r>
          </w:p>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lastRenderedPageBreak/>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взаимодействии).</w:t>
            </w:r>
          </w:p>
        </w:tc>
        <w:tc>
          <w:tcPr>
            <w:tcW w:w="992" w:type="dxa"/>
            <w:vMerge/>
          </w:tcPr>
          <w:p w:rsidR="00E40662" w:rsidRPr="00E40662" w:rsidRDefault="00E40662" w:rsidP="00E40662">
            <w:pPr>
              <w:spacing w:after="0" w:line="240" w:lineRule="auto"/>
              <w:rPr>
                <w:rFonts w:ascii="Times New Roman" w:hAnsi="Times New Roman"/>
                <w:sz w:val="10"/>
                <w:szCs w:val="10"/>
              </w:rPr>
            </w:pPr>
          </w:p>
        </w:tc>
        <w:tc>
          <w:tcPr>
            <w:tcW w:w="1276" w:type="dxa"/>
          </w:tcPr>
          <w:p w:rsidR="00E40662" w:rsidRPr="00E40662" w:rsidRDefault="00E40662" w:rsidP="00E40662">
            <w:pPr>
              <w:spacing w:after="0" w:line="240" w:lineRule="auto"/>
              <w:rPr>
                <w:rFonts w:ascii="Times New Roman" w:hAnsi="Times New Roman"/>
                <w:sz w:val="10"/>
                <w:szCs w:val="10"/>
              </w:rPr>
            </w:pPr>
            <w:r w:rsidRPr="00E40662">
              <w:rPr>
                <w:rFonts w:ascii="Times New Roman" w:hAnsi="Times New Roman"/>
                <w:sz w:val="10"/>
                <w:szCs w:val="10"/>
              </w:rPr>
              <w:t xml:space="preserve">Получение заявителем результата </w:t>
            </w:r>
            <w:r w:rsidRPr="00E40662">
              <w:rPr>
                <w:rFonts w:ascii="Times New Roman" w:hAnsi="Times New Roman"/>
                <w:sz w:val="10"/>
                <w:szCs w:val="10"/>
              </w:rPr>
              <w:lastRenderedPageBreak/>
              <w:t>предоставления муниципальной услуги указанным в ходатайстве способом, предусмотренным п. 2.3.4. Административного регламента.</w:t>
            </w:r>
          </w:p>
        </w:tc>
      </w:tr>
    </w:tbl>
    <w:p w:rsidR="00E40662" w:rsidRPr="00E40662" w:rsidRDefault="00E40662" w:rsidP="00E40662">
      <w:pPr>
        <w:spacing w:after="0" w:line="240" w:lineRule="auto"/>
        <w:rPr>
          <w:rFonts w:ascii="Times New Roman" w:hAnsi="Times New Roman"/>
          <w:sz w:val="16"/>
          <w:szCs w:val="16"/>
        </w:rPr>
      </w:pPr>
    </w:p>
    <w:p w:rsidR="00E40662" w:rsidRPr="00E40662" w:rsidRDefault="0012162F" w:rsidP="00E4066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63270"/>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E40662" w:rsidRPr="00E40662" w:rsidRDefault="00E40662" w:rsidP="00E4066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E40662">
        <w:rPr>
          <w:rFonts w:ascii="Times New Roman" w:hAnsi="Times New Roman"/>
          <w:b/>
          <w:bCs/>
          <w:sz w:val="16"/>
          <w:szCs w:val="16"/>
        </w:rPr>
        <w:t>АДМИНИСТРАЦИЯ КАИРОВСКОГО СЕЛЬСОВЕТА</w:t>
      </w:r>
    </w:p>
    <w:p w:rsidR="00E40662" w:rsidRPr="00E40662" w:rsidRDefault="00E40662" w:rsidP="00E40662">
      <w:pPr>
        <w:widowControl w:val="0"/>
        <w:autoSpaceDE w:val="0"/>
        <w:autoSpaceDN w:val="0"/>
        <w:adjustRightInd w:val="0"/>
        <w:spacing w:after="0" w:line="240" w:lineRule="auto"/>
        <w:ind w:right="-284"/>
        <w:jc w:val="center"/>
        <w:rPr>
          <w:rFonts w:ascii="Times New Roman" w:hAnsi="Times New Roman"/>
          <w:b/>
          <w:caps/>
          <w:sz w:val="16"/>
          <w:szCs w:val="16"/>
        </w:rPr>
      </w:pPr>
      <w:r w:rsidRPr="00E40662">
        <w:rPr>
          <w:rFonts w:ascii="Times New Roman" w:hAnsi="Times New Roman"/>
          <w:b/>
          <w:caps/>
          <w:sz w:val="16"/>
          <w:szCs w:val="16"/>
        </w:rPr>
        <w:t>САРАКТАШСКОГО РАЙОНА ОРЕНБУРГСКОЙ ОБЛАСТИ</w:t>
      </w:r>
    </w:p>
    <w:p w:rsidR="00E40662" w:rsidRPr="00E40662" w:rsidRDefault="00E40662" w:rsidP="00E40662">
      <w:pPr>
        <w:widowControl w:val="0"/>
        <w:autoSpaceDE w:val="0"/>
        <w:autoSpaceDN w:val="0"/>
        <w:adjustRightInd w:val="0"/>
        <w:spacing w:after="0" w:line="240" w:lineRule="auto"/>
        <w:ind w:right="-284"/>
        <w:jc w:val="center"/>
        <w:rPr>
          <w:rFonts w:ascii="Times New Roman" w:hAnsi="Times New Roman"/>
          <w:b/>
          <w:caps/>
          <w:sz w:val="16"/>
          <w:szCs w:val="16"/>
        </w:rPr>
      </w:pPr>
    </w:p>
    <w:p w:rsidR="00E40662" w:rsidRPr="00E40662" w:rsidRDefault="00E40662" w:rsidP="00E40662">
      <w:pPr>
        <w:widowControl w:val="0"/>
        <w:autoSpaceDE w:val="0"/>
        <w:autoSpaceDN w:val="0"/>
        <w:adjustRightInd w:val="0"/>
        <w:spacing w:after="0" w:line="240" w:lineRule="auto"/>
        <w:ind w:right="-284"/>
        <w:jc w:val="center"/>
        <w:rPr>
          <w:rFonts w:ascii="Times New Roman" w:hAnsi="Times New Roman"/>
          <w:sz w:val="16"/>
          <w:szCs w:val="16"/>
        </w:rPr>
      </w:pPr>
      <w:r w:rsidRPr="00E40662">
        <w:rPr>
          <w:rFonts w:ascii="Times New Roman" w:hAnsi="Times New Roman"/>
          <w:b/>
          <w:caps/>
          <w:sz w:val="16"/>
          <w:szCs w:val="16"/>
        </w:rPr>
        <w:t>П О С Т А Н О В Л Е Н И Е</w:t>
      </w:r>
    </w:p>
    <w:p w:rsidR="00E40662" w:rsidRPr="00E40662" w:rsidRDefault="00E40662" w:rsidP="00E40662">
      <w:pPr>
        <w:widowControl w:val="0"/>
        <w:pBdr>
          <w:bottom w:val="single" w:sz="18" w:space="1" w:color="auto"/>
        </w:pBdr>
        <w:autoSpaceDE w:val="0"/>
        <w:autoSpaceDN w:val="0"/>
        <w:adjustRightInd w:val="0"/>
        <w:spacing w:after="0" w:line="240" w:lineRule="auto"/>
        <w:ind w:right="-284"/>
        <w:jc w:val="center"/>
        <w:rPr>
          <w:rFonts w:ascii="Arial" w:hAnsi="Arial" w:cs="Arial"/>
          <w:sz w:val="16"/>
          <w:szCs w:val="16"/>
        </w:rPr>
      </w:pPr>
      <w:r w:rsidRPr="00E40662">
        <w:rPr>
          <w:rFonts w:ascii="Arial" w:hAnsi="Arial" w:cs="Arial"/>
          <w:b/>
          <w:sz w:val="16"/>
          <w:szCs w:val="16"/>
        </w:rPr>
        <w:t>_________________________________________________________________________________________________________</w:t>
      </w:r>
    </w:p>
    <w:p w:rsidR="00E40662" w:rsidRPr="00E40662" w:rsidRDefault="00E40662" w:rsidP="00E40662">
      <w:pPr>
        <w:widowControl w:val="0"/>
        <w:autoSpaceDE w:val="0"/>
        <w:autoSpaceDN w:val="0"/>
        <w:adjustRightInd w:val="0"/>
        <w:spacing w:after="0" w:line="240" w:lineRule="auto"/>
        <w:ind w:right="283"/>
        <w:rPr>
          <w:rFonts w:ascii="Arial" w:hAnsi="Arial" w:cs="Arial"/>
          <w:sz w:val="16"/>
          <w:szCs w:val="16"/>
        </w:rPr>
      </w:pPr>
    </w:p>
    <w:p w:rsidR="00E40662" w:rsidRPr="00E40662" w:rsidRDefault="00E40662" w:rsidP="00E40662">
      <w:pPr>
        <w:widowControl w:val="0"/>
        <w:autoSpaceDE w:val="0"/>
        <w:autoSpaceDN w:val="0"/>
        <w:adjustRightInd w:val="0"/>
        <w:spacing w:after="0" w:line="240" w:lineRule="auto"/>
        <w:ind w:right="-142"/>
        <w:jc w:val="center"/>
        <w:rPr>
          <w:rFonts w:ascii="Times New Roman" w:hAnsi="Times New Roman"/>
          <w:sz w:val="16"/>
          <w:szCs w:val="16"/>
        </w:rPr>
      </w:pPr>
      <w:r w:rsidRPr="00E40662">
        <w:rPr>
          <w:rFonts w:ascii="Times New Roman" w:hAnsi="Times New Roman"/>
          <w:sz w:val="16"/>
          <w:szCs w:val="16"/>
        </w:rPr>
        <w:t xml:space="preserve">18.10.2024 </w:t>
      </w: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t xml:space="preserve">      с. Каировка           </w:t>
      </w:r>
      <w:r w:rsidRPr="00E40662">
        <w:rPr>
          <w:rFonts w:ascii="Times New Roman" w:hAnsi="Times New Roman"/>
          <w:sz w:val="16"/>
          <w:szCs w:val="16"/>
        </w:rPr>
        <w:tab/>
      </w:r>
      <w:r w:rsidRPr="00E40662">
        <w:rPr>
          <w:rFonts w:ascii="Times New Roman" w:hAnsi="Times New Roman"/>
          <w:sz w:val="16"/>
          <w:szCs w:val="16"/>
        </w:rPr>
        <w:tab/>
        <w:t xml:space="preserve">            № 53-п</w:t>
      </w:r>
    </w:p>
    <w:p w:rsidR="00E40662" w:rsidRPr="00E40662" w:rsidRDefault="00E40662" w:rsidP="00E40662">
      <w:pPr>
        <w:keepNext/>
        <w:spacing w:after="0" w:line="240" w:lineRule="auto"/>
        <w:outlineLvl w:val="1"/>
        <w:rPr>
          <w:rFonts w:ascii="Times New Roman" w:hAnsi="Times New Roman"/>
          <w:b/>
          <w:bCs/>
          <w:iCs/>
          <w:sz w:val="16"/>
          <w:szCs w:val="16"/>
        </w:rPr>
      </w:pPr>
    </w:p>
    <w:tbl>
      <w:tblPr>
        <w:tblW w:w="0" w:type="auto"/>
        <w:tblInd w:w="108" w:type="dxa"/>
        <w:tblLayout w:type="fixed"/>
        <w:tblLook w:val="0000"/>
      </w:tblPr>
      <w:tblGrid>
        <w:gridCol w:w="9211"/>
      </w:tblGrid>
      <w:tr w:rsidR="00E40662" w:rsidRPr="00E40662" w:rsidTr="007335E7">
        <w:trPr>
          <w:trHeight w:val="1000"/>
        </w:trPr>
        <w:tc>
          <w:tcPr>
            <w:tcW w:w="9211" w:type="dxa"/>
            <w:shd w:val="clear" w:color="auto" w:fill="auto"/>
          </w:tcPr>
          <w:p w:rsidR="00E40662" w:rsidRPr="00E40662" w:rsidRDefault="00E40662" w:rsidP="00E40662">
            <w:pPr>
              <w:spacing w:after="0" w:line="240" w:lineRule="auto"/>
              <w:jc w:val="center"/>
              <w:rPr>
                <w:rFonts w:ascii="Times New Roman" w:hAnsi="Times New Roman"/>
                <w:sz w:val="16"/>
                <w:szCs w:val="16"/>
              </w:rPr>
            </w:pPr>
            <w:r w:rsidRPr="00E40662">
              <w:rPr>
                <w:rFonts w:ascii="Times New Roman" w:hAnsi="Times New Roman"/>
                <w:sz w:val="16"/>
                <w:szCs w:val="16"/>
              </w:rPr>
              <w:t>Об утверждении Административного регламента</w:t>
            </w:r>
          </w:p>
          <w:p w:rsidR="00E40662" w:rsidRPr="00E40662" w:rsidRDefault="00E40662" w:rsidP="00E40662">
            <w:pPr>
              <w:spacing w:after="0" w:line="240" w:lineRule="auto"/>
              <w:jc w:val="center"/>
              <w:rPr>
                <w:rFonts w:ascii="Times New Roman" w:hAnsi="Times New Roman"/>
                <w:sz w:val="16"/>
                <w:szCs w:val="16"/>
                <w:lang w:eastAsia="en-US"/>
              </w:rPr>
            </w:pPr>
            <w:r w:rsidRPr="00E40662">
              <w:rPr>
                <w:rFonts w:ascii="Times New Roman" w:hAnsi="Times New Roman"/>
                <w:sz w:val="16"/>
                <w:szCs w:val="16"/>
              </w:rPr>
              <w:t>по предоставлению муниципальной услуги</w:t>
            </w:r>
          </w:p>
          <w:p w:rsidR="00E40662" w:rsidRPr="00E40662" w:rsidRDefault="00E40662" w:rsidP="00E40662">
            <w:pPr>
              <w:spacing w:after="0" w:line="240" w:lineRule="auto"/>
              <w:jc w:val="center"/>
              <w:rPr>
                <w:sz w:val="16"/>
                <w:szCs w:val="16"/>
              </w:rPr>
            </w:pPr>
            <w:r w:rsidRPr="00E40662">
              <w:rPr>
                <w:rFonts w:ascii="Times New Roman" w:hAnsi="Times New Roman"/>
                <w:sz w:val="16"/>
                <w:szCs w:val="16"/>
                <w:lang w:eastAsia="en-US"/>
              </w:rPr>
              <w:t>«Принятие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jc w:val="center"/>
              <w:rPr>
                <w:sz w:val="16"/>
                <w:szCs w:val="16"/>
              </w:rPr>
            </w:pPr>
          </w:p>
        </w:tc>
      </w:tr>
    </w:tbl>
    <w:p w:rsidR="00E40662" w:rsidRPr="00E40662" w:rsidRDefault="00E40662" w:rsidP="00E40662">
      <w:pPr>
        <w:spacing w:after="0" w:line="240" w:lineRule="auto"/>
        <w:jc w:val="both"/>
        <w:rPr>
          <w:sz w:val="16"/>
          <w:szCs w:val="16"/>
        </w:rPr>
      </w:pPr>
      <w:r w:rsidRPr="00E40662">
        <w:rPr>
          <w:rFonts w:ascii="Verdana" w:hAnsi="Verdana" w:cs="Verdana"/>
          <w:sz w:val="16"/>
          <w:szCs w:val="16"/>
        </w:rPr>
        <w:t> </w:t>
      </w:r>
    </w:p>
    <w:p w:rsidR="00E40662" w:rsidRPr="00E40662" w:rsidRDefault="00E40662" w:rsidP="00E40662">
      <w:pPr>
        <w:spacing w:after="0" w:line="240" w:lineRule="auto"/>
        <w:ind w:firstLine="708"/>
        <w:jc w:val="both"/>
        <w:rPr>
          <w:rFonts w:ascii="Times New Roman" w:hAnsi="Times New Roman"/>
          <w:sz w:val="16"/>
          <w:szCs w:val="16"/>
        </w:rPr>
      </w:pPr>
      <w:r w:rsidRPr="00E40662">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4-пр от 20.08.2024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 xml:space="preserve">1. Утвердить Административный регламент по предоставлению муниципальной услуги </w:t>
      </w:r>
      <w:r w:rsidRPr="00E40662">
        <w:rPr>
          <w:rFonts w:ascii="Times New Roman" w:hAnsi="Times New Roman"/>
          <w:sz w:val="16"/>
          <w:szCs w:val="16"/>
          <w:lang w:eastAsia="en-US"/>
        </w:rPr>
        <w:t>«Принятие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2.</w:t>
      </w:r>
      <w:r w:rsidRPr="00E40662">
        <w:rPr>
          <w:rFonts w:ascii="Times New Roman" w:hAnsi="Times New Roman"/>
          <w:sz w:val="16"/>
          <w:szCs w:val="16"/>
        </w:rPr>
        <w:tab/>
        <w:t xml:space="preserve">Признать утратившим силу постановление администрации Каировского сельсовета Саракташского района Оренбургской области от 10.05.2023 года № 28-п «Об утверждении административного регламента предоставления муниципальной услуги </w:t>
      </w:r>
      <w:r w:rsidRPr="00E40662">
        <w:rPr>
          <w:rFonts w:ascii="Times New Roman" w:hAnsi="Times New Roman"/>
          <w:sz w:val="16"/>
          <w:szCs w:val="16"/>
          <w:lang w:eastAsia="en-US"/>
        </w:rPr>
        <w:t>«Принятие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ind w:firstLine="709"/>
        <w:jc w:val="both"/>
        <w:rPr>
          <w:rFonts w:ascii="Times New Roman" w:hAnsi="Times New Roman"/>
          <w:sz w:val="16"/>
          <w:szCs w:val="16"/>
        </w:rPr>
      </w:pPr>
      <w:r w:rsidRPr="00E40662">
        <w:rPr>
          <w:rFonts w:ascii="Times New Roman" w:hAnsi="Times New Roman"/>
          <w:sz w:val="16"/>
          <w:szCs w:val="16"/>
        </w:rPr>
        <w:t>3. 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E40662" w:rsidRPr="00E40662" w:rsidRDefault="00E40662" w:rsidP="00E40662">
      <w:pPr>
        <w:spacing w:after="0" w:line="240" w:lineRule="auto"/>
        <w:ind w:firstLine="708"/>
        <w:jc w:val="both"/>
        <w:rPr>
          <w:rFonts w:ascii="Times New Roman" w:hAnsi="Times New Roman"/>
          <w:sz w:val="16"/>
          <w:szCs w:val="16"/>
        </w:rPr>
      </w:pPr>
      <w:r w:rsidRPr="00E40662">
        <w:rPr>
          <w:rFonts w:ascii="Times New Roman" w:hAnsi="Times New Roman"/>
          <w:sz w:val="16"/>
          <w:szCs w:val="16"/>
        </w:rPr>
        <w:t>4. Контроль за исполнением настоящего постановления оставляю за собой.</w:t>
      </w:r>
    </w:p>
    <w:p w:rsidR="00E40662" w:rsidRPr="00E40662" w:rsidRDefault="00E40662" w:rsidP="00E40662">
      <w:pPr>
        <w:spacing w:after="0" w:line="240" w:lineRule="auto"/>
        <w:ind w:firstLine="709"/>
        <w:jc w:val="both"/>
        <w:rPr>
          <w:rFonts w:ascii="Times New Roman" w:hAnsi="Times New Roman"/>
          <w:sz w:val="16"/>
          <w:szCs w:val="16"/>
        </w:rPr>
      </w:pPr>
    </w:p>
    <w:p w:rsidR="00E40662" w:rsidRPr="00E40662" w:rsidRDefault="00E40662" w:rsidP="00E40662">
      <w:pPr>
        <w:spacing w:after="0" w:line="240" w:lineRule="auto"/>
        <w:rPr>
          <w:rFonts w:ascii="Times New Roman" w:hAnsi="Times New Roman"/>
          <w:w w:val="106"/>
          <w:sz w:val="16"/>
          <w:szCs w:val="16"/>
        </w:rPr>
      </w:pPr>
      <w:r w:rsidRPr="00E40662">
        <w:rPr>
          <w:rFonts w:ascii="Times New Roman" w:hAnsi="Times New Roman"/>
          <w:sz w:val="16"/>
          <w:szCs w:val="16"/>
        </w:rPr>
        <w:t xml:space="preserve">Глава сельсовета                                                    </w:t>
      </w:r>
      <w:r w:rsidRPr="00E40662">
        <w:rPr>
          <w:rFonts w:ascii="Times New Roman" w:hAnsi="Times New Roman"/>
          <w:sz w:val="16"/>
          <w:szCs w:val="16"/>
        </w:rPr>
        <w:tab/>
        <w:t xml:space="preserve">            А.Н.Логвиненко</w:t>
      </w:r>
    </w:p>
    <w:p w:rsidR="00E40662" w:rsidRPr="00E40662" w:rsidRDefault="00E40662" w:rsidP="00E40662">
      <w:pPr>
        <w:spacing w:after="0" w:line="240" w:lineRule="auto"/>
        <w:jc w:val="both"/>
        <w:rPr>
          <w:rFonts w:ascii="Times New Roman" w:hAnsi="Times New Roman"/>
          <w:w w:val="106"/>
          <w:sz w:val="16"/>
          <w:szCs w:val="16"/>
        </w:rPr>
      </w:pPr>
      <w:r w:rsidRPr="00E40662">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E40662" w:rsidRPr="00E40662" w:rsidRDefault="00E40662" w:rsidP="00E40662">
      <w:pPr>
        <w:spacing w:after="0" w:line="240" w:lineRule="auto"/>
        <w:jc w:val="both"/>
        <w:rPr>
          <w:rFonts w:ascii="Times New Roman" w:hAnsi="Times New Roman"/>
          <w:w w:val="106"/>
          <w:sz w:val="16"/>
          <w:szCs w:val="16"/>
        </w:rPr>
      </w:pPr>
    </w:p>
    <w:p w:rsidR="00E40662" w:rsidRPr="00E40662" w:rsidRDefault="00E40662" w:rsidP="00E40662">
      <w:pPr>
        <w:widowControl w:val="0"/>
        <w:autoSpaceDE w:val="0"/>
        <w:spacing w:after="0" w:line="240" w:lineRule="auto"/>
        <w:ind w:left="4536"/>
        <w:jc w:val="right"/>
        <w:rPr>
          <w:rFonts w:ascii="Times New Roman" w:hAnsi="Times New Roman"/>
          <w:sz w:val="16"/>
          <w:szCs w:val="16"/>
        </w:rPr>
      </w:pPr>
      <w:r w:rsidRPr="00E40662">
        <w:rPr>
          <w:rFonts w:ascii="Times New Roman" w:hAnsi="Times New Roman"/>
          <w:sz w:val="16"/>
          <w:szCs w:val="16"/>
        </w:rPr>
        <w:t xml:space="preserve">Приложение </w:t>
      </w:r>
      <w:r w:rsidRPr="00E40662">
        <w:rPr>
          <w:rFonts w:ascii="Times New Roman" w:hAnsi="Times New Roman"/>
          <w:sz w:val="16"/>
          <w:szCs w:val="16"/>
        </w:rPr>
        <w:br/>
        <w:t>к постановлению  администрации Каировского сельсовета</w:t>
      </w:r>
    </w:p>
    <w:p w:rsidR="00E40662" w:rsidRPr="00E40662" w:rsidRDefault="00E40662" w:rsidP="00E40662">
      <w:pPr>
        <w:spacing w:after="0" w:line="240" w:lineRule="auto"/>
        <w:jc w:val="right"/>
        <w:rPr>
          <w:rFonts w:ascii="Times New Roman" w:hAnsi="Times New Roman"/>
          <w:sz w:val="16"/>
          <w:szCs w:val="16"/>
        </w:rPr>
      </w:pPr>
      <w:r w:rsidRPr="00E40662">
        <w:rPr>
          <w:rFonts w:ascii="Times New Roman" w:hAnsi="Times New Roman"/>
          <w:sz w:val="16"/>
          <w:szCs w:val="16"/>
        </w:rPr>
        <w:t xml:space="preserve">                                                                 Саракташского района</w:t>
      </w:r>
    </w:p>
    <w:p w:rsidR="00E40662" w:rsidRPr="00E40662" w:rsidRDefault="00E40662" w:rsidP="00E40662">
      <w:pPr>
        <w:spacing w:after="0" w:line="240" w:lineRule="auto"/>
        <w:jc w:val="right"/>
        <w:rPr>
          <w:rFonts w:ascii="Times New Roman" w:hAnsi="Times New Roman"/>
          <w:sz w:val="16"/>
          <w:szCs w:val="16"/>
        </w:rPr>
      </w:pPr>
      <w:r w:rsidRPr="00E40662">
        <w:rPr>
          <w:rFonts w:ascii="Times New Roman" w:hAnsi="Times New Roman"/>
          <w:sz w:val="16"/>
          <w:szCs w:val="16"/>
        </w:rPr>
        <w:t xml:space="preserve">                                                                 Оренбургской области</w:t>
      </w:r>
    </w:p>
    <w:p w:rsidR="00E40662" w:rsidRPr="00E40662" w:rsidRDefault="00E40662" w:rsidP="00E40662">
      <w:pPr>
        <w:spacing w:after="0" w:line="240" w:lineRule="auto"/>
        <w:ind w:left="3540" w:firstLine="708"/>
        <w:jc w:val="right"/>
        <w:rPr>
          <w:rFonts w:ascii="Times New Roman" w:hAnsi="Times New Roman"/>
          <w:sz w:val="16"/>
          <w:szCs w:val="16"/>
        </w:rPr>
      </w:pPr>
      <w:r w:rsidRPr="00E40662">
        <w:rPr>
          <w:rFonts w:ascii="Times New Roman" w:hAnsi="Times New Roman"/>
          <w:sz w:val="16"/>
          <w:szCs w:val="16"/>
        </w:rPr>
        <w:t xml:space="preserve">    от  18.10.2024   № 53-п</w:t>
      </w:r>
    </w:p>
    <w:p w:rsidR="00E40662" w:rsidRPr="00E40662" w:rsidRDefault="00E40662" w:rsidP="00E40662">
      <w:pPr>
        <w:spacing w:after="0" w:line="240" w:lineRule="auto"/>
        <w:ind w:left="3540" w:firstLine="708"/>
        <w:rPr>
          <w:rFonts w:ascii="Times New Roman" w:hAnsi="Times New Roman"/>
          <w:sz w:val="16"/>
          <w:szCs w:val="16"/>
        </w:rPr>
      </w:pPr>
    </w:p>
    <w:p w:rsidR="00E40662" w:rsidRPr="00E40662" w:rsidRDefault="00E40662" w:rsidP="00E40662">
      <w:pPr>
        <w:tabs>
          <w:tab w:val="left" w:pos="9540"/>
        </w:tabs>
        <w:autoSpaceDE w:val="0"/>
        <w:spacing w:after="0" w:line="240" w:lineRule="auto"/>
        <w:ind w:firstLine="567"/>
        <w:jc w:val="center"/>
        <w:outlineLvl w:val="1"/>
        <w:rPr>
          <w:rFonts w:ascii="Times New Roman" w:hAnsi="Times New Roman"/>
          <w:sz w:val="16"/>
          <w:szCs w:val="16"/>
        </w:rPr>
      </w:pPr>
      <w:r w:rsidRPr="00E40662">
        <w:rPr>
          <w:rFonts w:ascii="Times New Roman" w:hAnsi="Times New Roman"/>
          <w:sz w:val="16"/>
          <w:szCs w:val="16"/>
        </w:rPr>
        <w:t xml:space="preserve">Административный регламент </w:t>
      </w:r>
    </w:p>
    <w:p w:rsidR="00E40662" w:rsidRPr="00E40662" w:rsidRDefault="00E40662" w:rsidP="00E40662">
      <w:pPr>
        <w:tabs>
          <w:tab w:val="left" w:pos="9540"/>
        </w:tabs>
        <w:autoSpaceDE w:val="0"/>
        <w:spacing w:after="0" w:line="240" w:lineRule="auto"/>
        <w:ind w:firstLine="567"/>
        <w:jc w:val="center"/>
        <w:outlineLvl w:val="1"/>
        <w:rPr>
          <w:rFonts w:ascii="Times New Roman" w:hAnsi="Times New Roman"/>
          <w:sz w:val="16"/>
          <w:szCs w:val="16"/>
          <w:lang w:eastAsia="en-US"/>
        </w:rPr>
      </w:pPr>
      <w:r w:rsidRPr="00E40662">
        <w:rPr>
          <w:rFonts w:ascii="Times New Roman" w:hAnsi="Times New Roman"/>
          <w:sz w:val="16"/>
          <w:szCs w:val="16"/>
        </w:rPr>
        <w:t>предоставления типовой муниципальной услуги</w:t>
      </w:r>
    </w:p>
    <w:p w:rsidR="00E40662" w:rsidRPr="00E40662" w:rsidRDefault="00E40662" w:rsidP="00E40662">
      <w:pPr>
        <w:spacing w:after="0" w:line="240" w:lineRule="auto"/>
        <w:ind w:firstLine="709"/>
        <w:jc w:val="center"/>
        <w:rPr>
          <w:rFonts w:ascii="Times New Roman" w:hAnsi="Times New Roman"/>
          <w:sz w:val="16"/>
          <w:szCs w:val="16"/>
        </w:rPr>
      </w:pPr>
      <w:r w:rsidRPr="00E40662">
        <w:rPr>
          <w:rFonts w:ascii="Times New Roman" w:hAnsi="Times New Roman"/>
          <w:sz w:val="16"/>
          <w:szCs w:val="16"/>
          <w:lang w:eastAsia="en-US"/>
        </w:rPr>
        <w:t>«Принятие на учет граждан в качестве нуждающихся в жилых помещениях» на территории муниципального образования Каировский сельсовет Саракташского района Оренбургской области</w:t>
      </w:r>
    </w:p>
    <w:p w:rsidR="00E40662" w:rsidRPr="00E40662" w:rsidRDefault="00E40662" w:rsidP="00E40662">
      <w:pPr>
        <w:tabs>
          <w:tab w:val="left" w:pos="9540"/>
        </w:tabs>
        <w:autoSpaceDE w:val="0"/>
        <w:spacing w:after="0" w:line="240" w:lineRule="auto"/>
        <w:ind w:firstLine="567"/>
        <w:jc w:val="center"/>
        <w:outlineLvl w:val="1"/>
        <w:rPr>
          <w:rFonts w:ascii="Times New Roman" w:hAnsi="Times New Roman"/>
          <w:sz w:val="16"/>
          <w:szCs w:val="16"/>
        </w:rPr>
      </w:pPr>
    </w:p>
    <w:p w:rsidR="00E40662" w:rsidRPr="00E40662" w:rsidRDefault="00E40662" w:rsidP="00E40662">
      <w:pPr>
        <w:autoSpaceDE w:val="0"/>
        <w:spacing w:after="0" w:line="240" w:lineRule="auto"/>
        <w:ind w:firstLine="567"/>
        <w:jc w:val="center"/>
        <w:outlineLvl w:val="1"/>
        <w:rPr>
          <w:rFonts w:ascii="Times New Roman" w:hAnsi="Times New Roman"/>
          <w:sz w:val="16"/>
          <w:szCs w:val="16"/>
        </w:rPr>
      </w:pPr>
      <w:r w:rsidRPr="00E40662">
        <w:rPr>
          <w:rFonts w:ascii="Times New Roman" w:hAnsi="Times New Roman"/>
          <w:sz w:val="16"/>
          <w:szCs w:val="16"/>
          <w:lang w:val="en-US"/>
        </w:rPr>
        <w:t>I</w:t>
      </w:r>
      <w:r w:rsidRPr="00E40662">
        <w:rPr>
          <w:rFonts w:ascii="Times New Roman" w:hAnsi="Times New Roman"/>
          <w:sz w:val="16"/>
          <w:szCs w:val="16"/>
        </w:rPr>
        <w:t>. Общие положения</w:t>
      </w:r>
    </w:p>
    <w:p w:rsidR="00E40662" w:rsidRPr="00E40662" w:rsidRDefault="00E40662" w:rsidP="00E40662">
      <w:pPr>
        <w:autoSpaceDE w:val="0"/>
        <w:spacing w:after="0" w:line="240" w:lineRule="auto"/>
        <w:ind w:firstLine="567"/>
        <w:jc w:val="center"/>
        <w:rPr>
          <w:rFonts w:ascii="Times New Roman" w:hAnsi="Times New Roman"/>
          <w:sz w:val="16"/>
          <w:szCs w:val="16"/>
        </w:rPr>
      </w:pPr>
    </w:p>
    <w:p w:rsidR="00E40662" w:rsidRPr="00E40662" w:rsidRDefault="00E40662" w:rsidP="00E40662">
      <w:pPr>
        <w:autoSpaceDE w:val="0"/>
        <w:spacing w:after="0" w:line="240" w:lineRule="auto"/>
        <w:ind w:firstLine="567"/>
        <w:jc w:val="center"/>
        <w:outlineLvl w:val="1"/>
        <w:rPr>
          <w:rFonts w:ascii="Times New Roman" w:hAnsi="Times New Roman"/>
          <w:b/>
          <w:sz w:val="16"/>
          <w:szCs w:val="16"/>
        </w:rPr>
      </w:pPr>
      <w:r w:rsidRPr="00E40662">
        <w:rPr>
          <w:rFonts w:ascii="Times New Roman" w:hAnsi="Times New Roman"/>
          <w:b/>
          <w:sz w:val="16"/>
          <w:szCs w:val="16"/>
        </w:rPr>
        <w:t>Предмет регулирования административного регламента</w:t>
      </w:r>
    </w:p>
    <w:p w:rsidR="00E40662" w:rsidRPr="00E40662" w:rsidRDefault="00E40662" w:rsidP="00E40662">
      <w:pPr>
        <w:autoSpaceDE w:val="0"/>
        <w:spacing w:after="0" w:line="240" w:lineRule="auto"/>
        <w:ind w:firstLine="567"/>
        <w:jc w:val="both"/>
        <w:rPr>
          <w:rFonts w:ascii="Times New Roman" w:hAnsi="Times New Roman"/>
          <w:b/>
          <w:sz w:val="16"/>
          <w:szCs w:val="16"/>
        </w:rPr>
      </w:pPr>
    </w:p>
    <w:p w:rsidR="00E40662" w:rsidRPr="00E40662" w:rsidRDefault="00E40662" w:rsidP="00E40662">
      <w:pPr>
        <w:spacing w:after="0" w:line="240" w:lineRule="auto"/>
        <w:ind w:firstLine="708"/>
        <w:jc w:val="both"/>
        <w:rPr>
          <w:rFonts w:ascii="Times New Roman" w:hAnsi="Times New Roman"/>
          <w:sz w:val="16"/>
          <w:szCs w:val="16"/>
        </w:rPr>
      </w:pPr>
      <w:r w:rsidRPr="00E40662">
        <w:rPr>
          <w:rFonts w:ascii="Times New Roman" w:hAnsi="Times New Roman"/>
          <w:sz w:val="16"/>
          <w:szCs w:val="16"/>
        </w:rPr>
        <w:t xml:space="preserve">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E40662">
        <w:rPr>
          <w:rFonts w:ascii="Times New Roman" w:hAnsi="Times New Roman"/>
          <w:sz w:val="16"/>
          <w:szCs w:val="16"/>
          <w:lang w:eastAsia="en-US"/>
        </w:rPr>
        <w:t xml:space="preserve">в муниципальной образовании Каировский сельсовет  Саракташского района Оренбургской области.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Настоящий Административный регламент регулирует отношения, возникающие на основании </w:t>
      </w:r>
      <w:hyperlink r:id="rId18" w:history="1">
        <w:r w:rsidRPr="00E40662">
          <w:rPr>
            <w:rStyle w:val="af6"/>
            <w:color w:val="000000"/>
            <w:sz w:val="16"/>
            <w:szCs w:val="16"/>
          </w:rPr>
          <w:t>Конституции</w:t>
        </w:r>
      </w:hyperlink>
      <w:r w:rsidRPr="00E40662">
        <w:rPr>
          <w:rFonts w:ascii="Times New Roman" w:hAnsi="Times New Roman"/>
          <w:sz w:val="16"/>
          <w:szCs w:val="16"/>
        </w:rPr>
        <w:t xml:space="preserve"> Российской Федерации, Жилищного </w:t>
      </w:r>
      <w:hyperlink r:id="rId19" w:history="1">
        <w:r w:rsidRPr="00E40662">
          <w:rPr>
            <w:rStyle w:val="af6"/>
            <w:color w:val="000000"/>
            <w:sz w:val="16"/>
            <w:szCs w:val="16"/>
          </w:rPr>
          <w:t>кодекса</w:t>
        </w:r>
      </w:hyperlink>
      <w:r w:rsidRPr="00E40662">
        <w:rPr>
          <w:rFonts w:ascii="Times New Roman" w:hAnsi="Times New Roman"/>
          <w:sz w:val="16"/>
          <w:szCs w:val="16"/>
        </w:rPr>
        <w:t xml:space="preserve"> Российской Федерации, Налогового </w:t>
      </w:r>
      <w:hyperlink r:id="rId20" w:history="1">
        <w:r w:rsidRPr="00E40662">
          <w:rPr>
            <w:rStyle w:val="af6"/>
            <w:color w:val="000000"/>
            <w:sz w:val="16"/>
            <w:szCs w:val="16"/>
          </w:rPr>
          <w:t>кодекса</w:t>
        </w:r>
      </w:hyperlink>
      <w:r w:rsidRPr="00E40662">
        <w:rPr>
          <w:rFonts w:ascii="Times New Roman" w:hAnsi="Times New Roman"/>
          <w:sz w:val="16"/>
          <w:szCs w:val="16"/>
        </w:rPr>
        <w:t xml:space="preserve"> Российской Федерации, Федерального </w:t>
      </w:r>
      <w:hyperlink r:id="rId21" w:history="1">
        <w:r w:rsidRPr="00E40662">
          <w:rPr>
            <w:rStyle w:val="af6"/>
            <w:color w:val="000000"/>
            <w:sz w:val="16"/>
            <w:szCs w:val="16"/>
          </w:rPr>
          <w:t>закона</w:t>
        </w:r>
      </w:hyperlink>
      <w:r w:rsidRPr="00E40662">
        <w:rPr>
          <w:rFonts w:ascii="Times New Roman" w:hAnsi="Times New Roman"/>
          <w:sz w:val="16"/>
          <w:szCs w:val="16"/>
        </w:rPr>
        <w:t xml:space="preserve"> от 27 июля 2010 г. № 210-ФЗ «Об организации предоставления государственных и муниципальных услуг», </w:t>
      </w:r>
      <w:hyperlink r:id="rId22" w:history="1">
        <w:r w:rsidRPr="00E40662">
          <w:rPr>
            <w:rStyle w:val="af6"/>
            <w:color w:val="000000"/>
            <w:sz w:val="16"/>
            <w:szCs w:val="16"/>
          </w:rPr>
          <w:t>Закона</w:t>
        </w:r>
      </w:hyperlink>
      <w:r w:rsidRPr="00E40662">
        <w:rPr>
          <w:rFonts w:ascii="Times New Roman" w:hAnsi="Times New Roman"/>
          <w:sz w:val="16"/>
          <w:szCs w:val="16"/>
        </w:rPr>
        <w:t xml:space="preserve"> Оренбургской области от 23 ноября 2005 г.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(далее – Закон).</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Круг заявителей</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Заявителями являются обратившиеся в орган местного самоуправления муниципального образования Каировский сельсовет Саракташского Оренбургской области, многофункциональный центр предоставления государственных и муниципальных услуг (далее - МФЦ), при наличии соглашения между администрацией муниципального образования Каировский сельсовет Саракташского Оренбургской области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иные категории граждан, определенные федеральными законами, указом Президента Российской Федерации или законами Оренбургской области, нуждающиеся в жилых помещениях (далее – заявитель).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Требование предоставления заявителю муниципальной услуги</w:t>
      </w:r>
      <w:r>
        <w:rPr>
          <w:rFonts w:ascii="Times New Roman" w:hAnsi="Times New Roman"/>
          <w:sz w:val="16"/>
          <w:szCs w:val="16"/>
        </w:rPr>
        <w:t xml:space="preserve"> </w:t>
      </w:r>
      <w:r w:rsidRPr="00E40662">
        <w:rPr>
          <w:rFonts w:ascii="Times New Roman" w:hAnsi="Times New Roman"/>
          <w:sz w:val="16"/>
          <w:szCs w:val="16"/>
        </w:rPr>
        <w:t>в соответствии с вариантом предоставления муниципальной</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услуги, соответствующим признакам заявителя, определенным</w:t>
      </w:r>
      <w:r>
        <w:rPr>
          <w:rFonts w:ascii="Times New Roman" w:hAnsi="Times New Roman"/>
          <w:sz w:val="16"/>
          <w:szCs w:val="16"/>
        </w:rPr>
        <w:t xml:space="preserve"> </w:t>
      </w:r>
      <w:r w:rsidRPr="00E40662">
        <w:rPr>
          <w:rFonts w:ascii="Times New Roman" w:hAnsi="Times New Roman"/>
          <w:sz w:val="16"/>
          <w:szCs w:val="16"/>
        </w:rPr>
        <w:t>в результате анкетирования, проводимого органом,</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предоставляющим услугу (далее - профилирование),</w:t>
      </w:r>
      <w:r>
        <w:rPr>
          <w:rFonts w:ascii="Times New Roman" w:hAnsi="Times New Roman"/>
          <w:sz w:val="16"/>
          <w:szCs w:val="16"/>
        </w:rPr>
        <w:t xml:space="preserve"> </w:t>
      </w:r>
      <w:r w:rsidRPr="00E40662">
        <w:rPr>
          <w:rFonts w:ascii="Times New Roman" w:hAnsi="Times New Roman"/>
          <w:sz w:val="16"/>
          <w:szCs w:val="16"/>
        </w:rPr>
        <w:t>а также результата, за предоставлением</w:t>
      </w:r>
      <w:r>
        <w:rPr>
          <w:rFonts w:ascii="Times New Roman" w:hAnsi="Times New Roman"/>
          <w:sz w:val="16"/>
          <w:szCs w:val="16"/>
        </w:rPr>
        <w:t xml:space="preserve"> </w:t>
      </w:r>
      <w:r w:rsidRPr="00E40662">
        <w:rPr>
          <w:rFonts w:ascii="Times New Roman" w:hAnsi="Times New Roman"/>
          <w:sz w:val="16"/>
          <w:szCs w:val="16"/>
        </w:rPr>
        <w:t>которого обратился заявитель</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Вариант определяется в соответствии с таблицей 2 приложения № 7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II. Стандарт предоставления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Наименование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Наименование муниципальной услуги: «Принятие на учет граждан в качестве нуждающихся в жилых помещениях».</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Наименование органа, предоставляющего муниципальную услугу</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 Муниципальная услуга предоставляется администрацией муниципального образования Каировский сельсовет  Саракташского района Оренбургской области (далее – Уполномоченный орган)</w:t>
      </w:r>
      <w:r w:rsidRPr="00E40662">
        <w:rPr>
          <w:rFonts w:ascii="Times New Roman" w:hAnsi="Times New Roman"/>
          <w:i/>
          <w:sz w:val="16"/>
          <w:szCs w:val="16"/>
        </w:rPr>
        <w:t>.</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представлен неполный перечень документов;</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текст заявления и представленных документов не поддается прочтению;</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не указаны фамилия, имя, отчество, адрес заявителя (его представителя), почтовый адрес, по которому должен быть направлен ответ заявителю;</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неполное заполнение обязательных полей в форме заявления;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вопрос, указанный в заявлении, не относится к порядку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 заявление подано лицом, не имеющим полномочий представлять интересы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Результат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bookmarkStart w:id="121" w:name="P98"/>
      <w:bookmarkEnd w:id="121"/>
      <w:r w:rsidRPr="00E40662">
        <w:rPr>
          <w:rFonts w:ascii="Times New Roman" w:hAnsi="Times New Roman"/>
          <w:sz w:val="16"/>
          <w:szCs w:val="16"/>
        </w:rPr>
        <w:t>8. Результатом предоставления муниципальной услуги является: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1) </w:t>
      </w:r>
      <w:hyperlink w:anchor="P516" w:history="1">
        <w:r w:rsidRPr="00E40662">
          <w:rPr>
            <w:rStyle w:val="af6"/>
            <w:color w:val="000000"/>
            <w:sz w:val="16"/>
            <w:szCs w:val="16"/>
          </w:rPr>
          <w:t>уведомление</w:t>
        </w:r>
      </w:hyperlink>
      <w:r w:rsidRPr="00E40662">
        <w:rPr>
          <w:rFonts w:ascii="Times New Roman" w:hAnsi="Times New Roman"/>
          <w:sz w:val="16"/>
          <w:szCs w:val="16"/>
        </w:rPr>
        <w:t xml:space="preserve"> о предоставлении муниципальной услуги (приложение 1 к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2) </w:t>
      </w:r>
      <w:hyperlink w:anchor="P557" w:history="1">
        <w:r w:rsidRPr="00E40662">
          <w:rPr>
            <w:rStyle w:val="af6"/>
            <w:color w:val="000000"/>
            <w:sz w:val="16"/>
            <w:szCs w:val="16"/>
          </w:rPr>
          <w:t>решение</w:t>
        </w:r>
      </w:hyperlink>
      <w:r w:rsidRPr="00E40662">
        <w:rPr>
          <w:rFonts w:ascii="Times New Roman" w:hAnsi="Times New Roman"/>
          <w:color w:val="000000"/>
          <w:sz w:val="16"/>
          <w:szCs w:val="16"/>
        </w:rPr>
        <w:t xml:space="preserve"> </w:t>
      </w:r>
      <w:r w:rsidRPr="00E40662">
        <w:rPr>
          <w:rFonts w:ascii="Times New Roman" w:hAnsi="Times New Roman"/>
          <w:sz w:val="16"/>
          <w:szCs w:val="16"/>
        </w:rPr>
        <w:t>об отказе в предоставлении муниципальной услуги (приложение 2 к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уведомление об учете граждан, нуждающихся в жилых помещениях  (приложение 3 к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уведомление о снятии с учета граждан, нуждающихся в жилых помещениях (приложение 4 к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Реестровая модель учета результатов предоставления муниципальной услуги не предусмотрена.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Факт получения заявителем результата предоставления муниципальной услуги фиксируется в информационной системе.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 Заявителю в качестве результата предоставления муниципальной услуги обеспечивается по его выбору возможность получения: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документа в электронной форме в личном кабинете заявителя на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документа на бумажном носителе в Уполномоченном органе, в МФЦ,  или направленного заказным письмом по адресу,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документа в электронной форме, направленного по адресу электронной почты,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11.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Срок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12. 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составляет 30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Максимальный срок предоставления муниципальной услуги, который исчисляется со дня передачи МФЦ заявления в Уполномоченный орган, в случае представления заявителем заявления через МФЦ, составляет 30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Максимальный срок предоставления муниципальной услуги, который исчисляется со дня представления документов, обязанность по представлению которых возложена на заявителя, в Уполномоченный орган посредством ЕПГУ, составляет 30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ab/>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Правовые основания для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13.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Исчерпывающий перечень документов, необходимых</w:t>
      </w:r>
      <w:r>
        <w:rPr>
          <w:rFonts w:ascii="Times New Roman" w:hAnsi="Times New Roman"/>
          <w:sz w:val="16"/>
          <w:szCs w:val="16"/>
        </w:rPr>
        <w:t xml:space="preserve"> </w:t>
      </w:r>
      <w:r w:rsidRPr="00E40662">
        <w:rPr>
          <w:rFonts w:ascii="Times New Roman" w:hAnsi="Times New Roman"/>
          <w:sz w:val="16"/>
          <w:szCs w:val="16"/>
        </w:rPr>
        <w:t>для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E40662" w:rsidRPr="00E40662" w:rsidRDefault="00E40662" w:rsidP="00E40662">
      <w:pPr>
        <w:pStyle w:val="a8"/>
        <w:jc w:val="both"/>
        <w:rPr>
          <w:rFonts w:ascii="Times New Roman" w:hAnsi="Times New Roman"/>
          <w:sz w:val="16"/>
          <w:szCs w:val="16"/>
        </w:rPr>
      </w:pPr>
      <w:bookmarkStart w:id="122" w:name="P190"/>
      <w:bookmarkEnd w:id="122"/>
      <w:r w:rsidRPr="00E40662">
        <w:rPr>
          <w:rFonts w:ascii="Times New Roman" w:hAnsi="Times New Roman"/>
          <w:sz w:val="16"/>
          <w:szCs w:val="16"/>
        </w:rPr>
        <w:tab/>
      </w:r>
    </w:p>
    <w:p w:rsidR="00E40662" w:rsidRPr="00E40662" w:rsidRDefault="00E40662" w:rsidP="00E40662">
      <w:pPr>
        <w:pStyle w:val="a8"/>
        <w:jc w:val="center"/>
        <w:rPr>
          <w:rFonts w:ascii="Times New Roman" w:hAnsi="Times New Roman"/>
          <w:sz w:val="16"/>
          <w:szCs w:val="16"/>
        </w:rPr>
      </w:pPr>
      <w:bookmarkStart w:id="123" w:name="P199"/>
      <w:bookmarkEnd w:id="123"/>
      <w:r w:rsidRPr="00E40662">
        <w:rPr>
          <w:rFonts w:ascii="Times New Roman" w:hAnsi="Times New Roman"/>
          <w:sz w:val="16"/>
          <w:szCs w:val="16"/>
        </w:rPr>
        <w:t>Исчерпывающий перечень оснований для отказа в приеме</w:t>
      </w:r>
      <w:r>
        <w:rPr>
          <w:rFonts w:ascii="Times New Roman" w:hAnsi="Times New Roman"/>
          <w:sz w:val="16"/>
          <w:szCs w:val="16"/>
        </w:rPr>
        <w:t xml:space="preserve"> </w:t>
      </w:r>
      <w:r w:rsidRPr="00E40662">
        <w:rPr>
          <w:rFonts w:ascii="Times New Roman" w:hAnsi="Times New Roman"/>
          <w:sz w:val="16"/>
          <w:szCs w:val="16"/>
        </w:rPr>
        <w:t>документов, необходимых для предоставления</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bookmarkStart w:id="124" w:name="P223"/>
      <w:bookmarkEnd w:id="124"/>
      <w:r w:rsidRPr="00E40662">
        <w:rPr>
          <w:rFonts w:ascii="Times New Roman" w:hAnsi="Times New Roman"/>
          <w:sz w:val="16"/>
          <w:szCs w:val="16"/>
        </w:rPr>
        <w:t>15.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Исчерпывающий перечень оснований для приостановления предоставления муниципальной услуги</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или отказа в предоставлении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bookmarkStart w:id="125" w:name="P239"/>
      <w:bookmarkEnd w:id="125"/>
      <w:r w:rsidRPr="00E40662">
        <w:rPr>
          <w:rFonts w:ascii="Times New Roman" w:hAnsi="Times New Roman"/>
          <w:sz w:val="16"/>
          <w:szCs w:val="16"/>
        </w:rPr>
        <w:t>16. Оснований для приостановления предоставления муниципальной услуги не предусмотрено.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17.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Размер платы, взимаемой с заявителя при предоставлении</w:t>
      </w:r>
      <w:r w:rsidR="00FF77E2">
        <w:rPr>
          <w:rFonts w:ascii="Times New Roman" w:hAnsi="Times New Roman"/>
          <w:sz w:val="16"/>
          <w:szCs w:val="16"/>
        </w:rPr>
        <w:t xml:space="preserve"> </w:t>
      </w:r>
      <w:r w:rsidRPr="00E40662">
        <w:rPr>
          <w:rFonts w:ascii="Times New Roman" w:hAnsi="Times New Roman"/>
          <w:sz w:val="16"/>
          <w:szCs w:val="16"/>
        </w:rPr>
        <w:t>муниципальной услуги, и способы ее взимания</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18. Предоставление муниципальной услуги осуществляется бесплатно.</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Максимальный срок ожидания в очереди при подаче заявителем</w:t>
      </w:r>
      <w:r w:rsidR="00FF77E2">
        <w:rPr>
          <w:rFonts w:ascii="Times New Roman" w:hAnsi="Times New Roman"/>
          <w:sz w:val="16"/>
          <w:szCs w:val="16"/>
        </w:rPr>
        <w:t xml:space="preserve"> </w:t>
      </w:r>
      <w:r w:rsidRPr="00E40662">
        <w:rPr>
          <w:rFonts w:ascii="Times New Roman" w:hAnsi="Times New Roman"/>
          <w:sz w:val="16"/>
          <w:szCs w:val="16"/>
        </w:rPr>
        <w:t>запроса о предоставлении муниципальной услуги</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 при получении результата предоставления</w:t>
      </w:r>
      <w:r w:rsidR="00FF77E2">
        <w:rPr>
          <w:rFonts w:ascii="Times New Roman" w:hAnsi="Times New Roman"/>
          <w:sz w:val="16"/>
          <w:szCs w:val="16"/>
        </w:rPr>
        <w:t xml:space="preserve"> </w:t>
      </w:r>
      <w:r w:rsidRPr="00E40662">
        <w:rPr>
          <w:rFonts w:ascii="Times New Roman" w:hAnsi="Times New Roman"/>
          <w:sz w:val="16"/>
          <w:szCs w:val="16"/>
        </w:rPr>
        <w:t>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Срок регистрации запроса заявителя о предоставлении</w:t>
      </w:r>
      <w:r w:rsidR="00FF77E2">
        <w:rPr>
          <w:rFonts w:ascii="Times New Roman" w:hAnsi="Times New Roman"/>
          <w:sz w:val="16"/>
          <w:szCs w:val="16"/>
        </w:rPr>
        <w:t xml:space="preserve">  </w:t>
      </w:r>
      <w:r w:rsidRPr="00E40662">
        <w:rPr>
          <w:rFonts w:ascii="Times New Roman" w:hAnsi="Times New Roman"/>
          <w:sz w:val="16"/>
          <w:szCs w:val="16"/>
        </w:rPr>
        <w:t>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20. Срок регистрации запроса и документов и (или) информации, необходимых для предоставления муниципальной услуги, в Уполномоченном органе, в МФЦ, на ЕПГУ составляет 1 рабочий день.</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Требования к помещениям,</w:t>
      </w:r>
      <w:r w:rsidR="00FF77E2">
        <w:rPr>
          <w:rFonts w:ascii="Times New Roman" w:hAnsi="Times New Roman"/>
          <w:sz w:val="16"/>
          <w:szCs w:val="16"/>
        </w:rPr>
        <w:t xml:space="preserve"> </w:t>
      </w:r>
      <w:r w:rsidRPr="00E40662">
        <w:rPr>
          <w:rFonts w:ascii="Times New Roman" w:hAnsi="Times New Roman"/>
          <w:sz w:val="16"/>
          <w:szCs w:val="16"/>
        </w:rPr>
        <w:t>в которых предоставляются муниципальные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Показатели качества и доступности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Иные требования к предоставлению муниципальной услуги,</w:t>
      </w:r>
      <w:r w:rsidR="00FF77E2">
        <w:rPr>
          <w:rFonts w:ascii="Times New Roman" w:hAnsi="Times New Roman"/>
          <w:sz w:val="16"/>
          <w:szCs w:val="16"/>
        </w:rPr>
        <w:t xml:space="preserve"> </w:t>
      </w:r>
      <w:r w:rsidRPr="00E40662">
        <w:rPr>
          <w:rFonts w:ascii="Times New Roman" w:hAnsi="Times New Roman"/>
          <w:sz w:val="16"/>
          <w:szCs w:val="16"/>
        </w:rPr>
        <w:t>в том числе учитывающие особенности предоставления</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муниципальной услуги в МФЦ</w:t>
      </w:r>
      <w:r w:rsidR="00FF77E2">
        <w:rPr>
          <w:rFonts w:ascii="Times New Roman" w:hAnsi="Times New Roman"/>
          <w:sz w:val="16"/>
          <w:szCs w:val="16"/>
        </w:rPr>
        <w:t xml:space="preserve"> </w:t>
      </w:r>
      <w:r w:rsidRPr="00E40662">
        <w:rPr>
          <w:rFonts w:ascii="Times New Roman" w:hAnsi="Times New Roman"/>
          <w:sz w:val="16"/>
          <w:szCs w:val="16"/>
        </w:rPr>
        <w:t>и особенности предоставления муниципальной услуги</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в электронной форме</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23. Дополнительные услуги, которые являются необходимыми и обязательными для предоставления муниципальной услуги, отсутствуют.</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24. Перечень информационных систем, используемых для предоставления муниципальной услуги: информационная система МФЦ,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ФГИС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 электронным документам, представляемым заявителем для получения муниципальной услуги, предъявляются следующие требования: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1) электронные документы представляются в следующих форматах: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а) xml - для формализованных документов;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в) xls, xlsx, ods - для документов, содержащих расчеты;</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д) zip, rar – для сжатых документов в один файл;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е) sig – для открепленной усиленной квалифицированной электронной подписи.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«черно-белый» (при отсутствии в документе графических изображений и (или) цветного текста);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«оттенки серого» (при наличии в документе графических изображений, отличных от цветного графического изображения);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«цветной» или «режим полной цветопередачи» (при наличии в документе цветных графических изображений либо цветного текста);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сохранением всех аутентичных признаков подлинности, а именно: графической подписи лица, печати, углового штампа бланка;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Электронные документы должны обеспечивать: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возможность идентифицировать документ и количество листов в документе;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40662" w:rsidRPr="00E40662" w:rsidRDefault="00E40662" w:rsidP="00E40662">
      <w:pPr>
        <w:pStyle w:val="a8"/>
        <w:ind w:firstLine="708"/>
        <w:jc w:val="both"/>
        <w:rPr>
          <w:rFonts w:ascii="Times New Roman" w:hAnsi="Times New Roman"/>
          <w:i/>
          <w:sz w:val="16"/>
          <w:szCs w:val="16"/>
        </w:rPr>
      </w:pPr>
      <w:r w:rsidRPr="00E40662">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E40662" w:rsidRPr="00E40662" w:rsidRDefault="00E40662" w:rsidP="00E40662">
      <w:pPr>
        <w:pStyle w:val="a8"/>
        <w:jc w:val="both"/>
        <w:rPr>
          <w:rFonts w:ascii="Times New Roman" w:hAnsi="Times New Roman"/>
          <w:i/>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III. Состав, последовательность и сроки выполнения</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административных процедур</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Перечень вариантов предоставления муниципальной услуги,</w:t>
      </w:r>
      <w:r w:rsidR="00FF77E2">
        <w:rPr>
          <w:rFonts w:ascii="Times New Roman" w:hAnsi="Times New Roman"/>
          <w:sz w:val="16"/>
          <w:szCs w:val="16"/>
        </w:rPr>
        <w:t xml:space="preserve"> </w:t>
      </w:r>
      <w:r w:rsidRPr="00E40662">
        <w:rPr>
          <w:rFonts w:ascii="Times New Roman" w:hAnsi="Times New Roman"/>
          <w:sz w:val="16"/>
          <w:szCs w:val="16"/>
        </w:rPr>
        <w:t>включающий в том числе варианты предоставления</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муниципальной услуги, необходимые для исправления</w:t>
      </w:r>
      <w:r w:rsidR="00FF77E2">
        <w:rPr>
          <w:rFonts w:ascii="Times New Roman" w:hAnsi="Times New Roman"/>
          <w:sz w:val="16"/>
          <w:szCs w:val="16"/>
        </w:rPr>
        <w:t xml:space="preserve"> </w:t>
      </w:r>
      <w:r w:rsidRPr="00E40662">
        <w:rPr>
          <w:rFonts w:ascii="Times New Roman" w:hAnsi="Times New Roman"/>
          <w:sz w:val="16"/>
          <w:szCs w:val="16"/>
        </w:rPr>
        <w:t>допущенных опечаток и ошибок в выданных в результате</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предоставления муниципальной услуги документах и созданных</w:t>
      </w:r>
      <w:r w:rsidR="00FF77E2">
        <w:rPr>
          <w:rFonts w:ascii="Times New Roman" w:hAnsi="Times New Roman"/>
          <w:sz w:val="16"/>
          <w:szCs w:val="16"/>
        </w:rPr>
        <w:t xml:space="preserve"> </w:t>
      </w:r>
      <w:r w:rsidRPr="00E40662">
        <w:rPr>
          <w:rFonts w:ascii="Times New Roman" w:hAnsi="Times New Roman"/>
          <w:sz w:val="16"/>
          <w:szCs w:val="16"/>
        </w:rPr>
        <w:t>реестровых записях, для выдачи дубликата документа,</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выданного по результатам предоставления муниципальной</w:t>
      </w:r>
      <w:r w:rsidR="00FF77E2">
        <w:rPr>
          <w:rFonts w:ascii="Times New Roman" w:hAnsi="Times New Roman"/>
          <w:sz w:val="16"/>
          <w:szCs w:val="16"/>
        </w:rPr>
        <w:t xml:space="preserve"> </w:t>
      </w:r>
      <w:r w:rsidRPr="00E40662">
        <w:rPr>
          <w:rFonts w:ascii="Times New Roman" w:hAnsi="Times New Roman"/>
          <w:sz w:val="16"/>
          <w:szCs w:val="16"/>
        </w:rPr>
        <w:t>услуги, в том числе исчерпывающий перечень оснований</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для отказа в выдаче такого дубликата, а также порядок</w:t>
      </w:r>
      <w:r w:rsidR="00FF77E2">
        <w:rPr>
          <w:rFonts w:ascii="Times New Roman" w:hAnsi="Times New Roman"/>
          <w:sz w:val="16"/>
          <w:szCs w:val="16"/>
        </w:rPr>
        <w:t xml:space="preserve"> </w:t>
      </w:r>
      <w:r w:rsidRPr="00E40662">
        <w:rPr>
          <w:rFonts w:ascii="Times New Roman" w:hAnsi="Times New Roman"/>
          <w:sz w:val="16"/>
          <w:szCs w:val="16"/>
        </w:rPr>
        <w:t>оставления запроса заявителя о предоставлении</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муниципальной услуги без рассмотрения (при необходимости)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bookmarkStart w:id="126" w:name="P339"/>
      <w:bookmarkEnd w:id="126"/>
      <w:r w:rsidRPr="00E40662">
        <w:rPr>
          <w:rFonts w:ascii="Times New Roman" w:hAnsi="Times New Roman"/>
          <w:sz w:val="16"/>
          <w:szCs w:val="16"/>
        </w:rPr>
        <w:t>27. Перечень вариантов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принятие на учет граждан в качестве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внесение изменений в сведения о гражданах, нуждающихся в предоставлении жилого помещения;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предоставление информации о движении в очереди граждан,  нуждающихся в предоставлении жилого помещения;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снятие с учета граждан, нуждающихся в предоставлении жилого помещения;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исправление допущенных опечаток и (или) ошибок в выданных в результате предоставления муниципальной услуги документах.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28. </w:t>
      </w:r>
      <w:r w:rsidRPr="00E40662">
        <w:rPr>
          <w:rFonts w:ascii="Times New Roman" w:hAnsi="Times New Roman"/>
          <w:bCs/>
          <w:sz w:val="16"/>
          <w:szCs w:val="16"/>
        </w:rPr>
        <w:t>Перечень административных процедур (действий) при предоставлении муниципальной услуги услуг в электронной форме: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получение информации о порядке и сроках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формирование заявления;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получение результата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получение сведений о ходе рассмотрения заявления;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осуществление оценки качества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b/>
          <w:sz w:val="16"/>
          <w:szCs w:val="16"/>
        </w:rPr>
      </w:pPr>
      <w:r w:rsidRPr="00E40662">
        <w:rPr>
          <w:rFonts w:ascii="Times New Roman" w:hAnsi="Times New Roman"/>
          <w:b/>
          <w:sz w:val="16"/>
          <w:szCs w:val="16"/>
        </w:rPr>
        <w:t>Профилирование заявителя</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Вопросы, направленные на определение признаков заявителя, приведены в таблице 1 приложения 7 к настоящему Административному регламенту.</w:t>
      </w:r>
    </w:p>
    <w:p w:rsidR="00E40662" w:rsidRPr="00E40662" w:rsidRDefault="00E40662" w:rsidP="00E40662">
      <w:pPr>
        <w:pStyle w:val="a8"/>
        <w:ind w:firstLine="708"/>
        <w:jc w:val="both"/>
        <w:rPr>
          <w:rFonts w:ascii="Times New Roman" w:hAnsi="Times New Roman"/>
          <w:b/>
          <w:sz w:val="16"/>
          <w:szCs w:val="16"/>
        </w:rPr>
      </w:pPr>
      <w:r w:rsidRPr="00E40662">
        <w:rPr>
          <w:rFonts w:ascii="Times New Roman" w:hAnsi="Times New Roman"/>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40662" w:rsidRPr="00E40662" w:rsidRDefault="00E40662" w:rsidP="00E40662">
      <w:pPr>
        <w:pStyle w:val="a8"/>
        <w:ind w:firstLine="708"/>
        <w:jc w:val="both"/>
        <w:rPr>
          <w:rFonts w:ascii="Times New Roman" w:hAnsi="Times New Roman"/>
          <w:b/>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b/>
          <w:sz w:val="16"/>
          <w:szCs w:val="16"/>
        </w:rPr>
        <w:t>Принятие на учет граждан в качестве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30. Максимальный срок предоставления муниципальной услуги – 30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31. Результатом предоставления муниципальной услуги является: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уведомление о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решение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32. Вариант предоставления муниципальной услуги включает в себя выполнение следующих административных процедур:</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межведомственное информационное взаимодействие;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предоставление результата муниципальной услуги.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33. Заявитель вправе представить заявление и документы, необходимые для получения муниципальной услуги,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в МФЦ (при наличии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3) в электронном виде посредством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почтовым отправлением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34.</w:t>
      </w:r>
      <w:r w:rsidRPr="00E40662">
        <w:rPr>
          <w:rFonts w:ascii="Times New Roman" w:hAnsi="Times New Roman"/>
          <w:sz w:val="16"/>
          <w:szCs w:val="16"/>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заявление о предоставлении муниципальной услуги по форме, согласно приложению 5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документ, удостоверяющий личность заявителя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согласие на обработку персональных данных;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г) документы, подтверждающие родственные отношения и отношения свойства с членами семьи: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копии документов, удостоверяющих личность членов семьи, достигших 14 летнего возраста,</w:t>
      </w:r>
    </w:p>
    <w:p w:rsidR="00E40662" w:rsidRPr="00E40662" w:rsidRDefault="00E40662" w:rsidP="00E40662">
      <w:pPr>
        <w:pStyle w:val="a8"/>
        <w:ind w:left="75" w:firstLine="633"/>
        <w:jc w:val="both"/>
        <w:rPr>
          <w:rFonts w:ascii="Times New Roman" w:hAnsi="Times New Roman"/>
          <w:sz w:val="16"/>
          <w:szCs w:val="16"/>
        </w:rPr>
      </w:pPr>
      <w:r w:rsidRPr="00E40662">
        <w:rPr>
          <w:rFonts w:ascii="Times New Roman" w:hAnsi="Times New Roman"/>
          <w:sz w:val="16"/>
          <w:szCs w:val="16"/>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е) копии удостоверений и документов, подтверждающих право гражданина на получение мер социальной поддержки;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E40662" w:rsidRPr="00E40662" w:rsidRDefault="00E40662" w:rsidP="00E40662">
      <w:pPr>
        <w:autoSpaceDE w:val="0"/>
        <w:spacing w:after="0" w:line="240" w:lineRule="auto"/>
        <w:ind w:firstLine="540"/>
        <w:jc w:val="both"/>
        <w:rPr>
          <w:rFonts w:ascii="Times New Roman" w:hAnsi="Times New Roman"/>
          <w:sz w:val="16"/>
          <w:szCs w:val="16"/>
        </w:rPr>
      </w:pPr>
      <w:r w:rsidRPr="00E40662">
        <w:rPr>
          <w:rFonts w:ascii="Times New Roman" w:hAnsi="Times New Roman"/>
          <w:sz w:val="16"/>
          <w:szCs w:val="16"/>
        </w:rP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свидетельство о рождении ребенка;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свидетельство о заключении брака;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справка об инвалидности;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документ об установлении опеки (попечительства) в отношении лиц, над которыми установлены опека или попечительство;</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 36.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Способами установления личности заявителя (его представителя) являются: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при подаче заявления посредством ЕПГУ - электронная подпись заявителя (его представителя);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37. Уполномоченный орган отказывает в приеме заявления и документов, необходимых для предоставления муниципальной услуги, в следующих случаях:</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7) заявление подано лицом, не имеющим полномочий представлять интересы заявителя.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lang w:eastAsia="ru-RU"/>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38. Срок регистрации заявления и документов и (или) информации, необходимых для предоставления муниципальной услуги, не превышает 1 рабочий день.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39. Заявление и документы и (или) информация, необходимые для предоставления муниципальной услуги, </w:t>
      </w:r>
      <w:r w:rsidRPr="00E40662">
        <w:rPr>
          <w:rFonts w:ascii="Times New Roman" w:hAnsi="Times New Roman"/>
          <w:i/>
          <w:sz w:val="16"/>
          <w:szCs w:val="16"/>
        </w:rPr>
        <w:t>могут быть/ не могут быть(выбрать нужное)</w:t>
      </w:r>
      <w:r w:rsidRPr="00E40662">
        <w:rPr>
          <w:rFonts w:ascii="Times New Roman" w:hAnsi="Times New Roman"/>
          <w:sz w:val="16"/>
          <w:szCs w:val="16"/>
        </w:rPr>
        <w:t xml:space="preserve"> приняты Уполномоченным органом и МФЦ по выбору заявителя независимо от его места жительства или места пребывания. </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lang w:eastAsia="ru-RU"/>
        </w:rPr>
      </w:pPr>
      <w:r w:rsidRPr="00E40662">
        <w:rPr>
          <w:rFonts w:ascii="Times New Roman" w:hAnsi="Times New Roman"/>
          <w:sz w:val="16"/>
          <w:szCs w:val="16"/>
        </w:rPr>
        <w:t>Межведомственное информационное взаимодействие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lang w:eastAsia="ru-RU"/>
        </w:rPr>
        <w:t>40.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сведения об инвалидности,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проверка соответствия фамильно-именной группы, даты рождения, пола и СНИЛС;</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органы опеки и попечительства,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сведения, подтверждающие установление опеки (попечительства) в отношении лиц, над которыми установлены опека или попечительство; </w:t>
      </w:r>
    </w:p>
    <w:p w:rsidR="00E40662" w:rsidRPr="00E40662" w:rsidRDefault="00E40662" w:rsidP="00E40662">
      <w:pPr>
        <w:pStyle w:val="a8"/>
        <w:ind w:firstLine="708"/>
        <w:jc w:val="both"/>
        <w:rPr>
          <w:rFonts w:ascii="Times New Roman" w:hAnsi="Times New Roman"/>
          <w:color w:val="FF0000"/>
          <w:sz w:val="16"/>
          <w:szCs w:val="16"/>
        </w:rPr>
      </w:pPr>
      <w:r w:rsidRPr="00E40662">
        <w:rPr>
          <w:rFonts w:ascii="Times New Roman" w:hAnsi="Times New Roman"/>
          <w:sz w:val="16"/>
          <w:szCs w:val="16"/>
        </w:rPr>
        <w:t>в) Росреестр:</w:t>
      </w:r>
    </w:p>
    <w:p w:rsidR="00E40662" w:rsidRPr="00E40662" w:rsidRDefault="00E40662" w:rsidP="00E40662">
      <w:pPr>
        <w:pStyle w:val="a8"/>
        <w:jc w:val="both"/>
        <w:rPr>
          <w:rFonts w:ascii="Times New Roman" w:hAnsi="Times New Roman"/>
          <w:sz w:val="16"/>
          <w:szCs w:val="16"/>
        </w:rPr>
      </w:pPr>
      <w:r w:rsidRPr="00E40662">
        <w:rPr>
          <w:rFonts w:ascii="Times New Roman" w:hAnsi="Times New Roman"/>
          <w:color w:val="FF0000"/>
          <w:sz w:val="16"/>
          <w:szCs w:val="16"/>
        </w:rPr>
        <w:tab/>
      </w:r>
      <w:r w:rsidRPr="00E40662">
        <w:rPr>
          <w:rFonts w:ascii="Times New Roman" w:hAnsi="Times New Roman"/>
          <w:sz w:val="16"/>
          <w:szCs w:val="16"/>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г) ФНС России: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сведения о рождении, о заключении брака;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 МВД России: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документы, содержащие сведения о лицах, зарегистрированных совместно с заявителем по месту его постоянного жительства;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подтверждающие действительность паспорта гражданина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е) организации, входящие в государственную, муниципальную, частную систему здравоохранения: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справки, заключения, иные документы.</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41.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42. Срок принятия решения о предоставлении (об отказе в предоставлении) муниципальной услуги составляет - 30 рабочих дней с даты получения Уполномоченным органом всех сведений, необходимых для принятия решения.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43. Уполномоченный орган отказывает в предоставлении муниципальной услуги при наличии следующих оснований: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не представлены документы, обязанность по представлению которых возложена на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из представленных документов следует, что гражданин не имеет права состоять на учете в качестве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не истек срок, предусмотренный частью 3 статьи 4 Закона;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Предоставление результата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44. Результат предоставления муниципальной услуги предоставляется заявителю (его представителю)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на бумажном носителе в Уполномоченном органе или в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заказным письмом по адресу,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форме электронного документа по адресу электронной почты,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45. 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Дубликат документа по результатам рассмотрения муниципальной услуги не предусмотрен.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jc w:val="center"/>
        <w:rPr>
          <w:rFonts w:ascii="Times New Roman" w:hAnsi="Times New Roman"/>
          <w:b/>
          <w:sz w:val="16"/>
          <w:szCs w:val="16"/>
        </w:rPr>
      </w:pPr>
      <w:r w:rsidRPr="00E40662">
        <w:rPr>
          <w:rFonts w:ascii="Times New Roman" w:hAnsi="Times New Roman"/>
          <w:b/>
          <w:sz w:val="16"/>
          <w:szCs w:val="16"/>
        </w:rPr>
        <w:t>Внесение изменений в сведения о гражданах, нуждающихся в предоставлении жилого помещения</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46. Максимальный срок предоставления муниципальной услуги – 30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47. Результатом предоставления муниципальной услуги является: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уведомление об учете граждан,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уведомление о снятии с учета граждан,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решение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48. Вариант предоставления муниципальной услуги включает в себя выполнение следующих административных процедур:</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межведомственное информационное взаимодействие;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предоставление результата муниципальной услуги.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lastRenderedPageBreak/>
        <w:t>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49. Заявитель вправе представить заявление и документы. Необходимые для предоставления муниципальной услуги,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в МФЦ (при наличии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в электронном виде посредством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почтовым отправлением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Заявление должно содержать: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дополнительные сведения, необходимые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перечень прилагаемых к заявлению документов и (или) информации.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документ, удостоверяющий личность заявителя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согласие на обработку персональных данных;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г) документы, подтверждающие родственные отношения и отношения свойства с членами семьи: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копии документов, удостоверяющих личность членов семьи, достигших 14 летнего возраста,</w:t>
      </w:r>
    </w:p>
    <w:p w:rsidR="00E40662" w:rsidRPr="00E40662" w:rsidRDefault="00E40662" w:rsidP="00E40662">
      <w:pPr>
        <w:pStyle w:val="a8"/>
        <w:ind w:left="75" w:firstLine="633"/>
        <w:jc w:val="both"/>
        <w:rPr>
          <w:rFonts w:ascii="Times New Roman" w:hAnsi="Times New Roman"/>
          <w:sz w:val="16"/>
          <w:szCs w:val="16"/>
        </w:rPr>
      </w:pPr>
      <w:r w:rsidRPr="00E40662">
        <w:rPr>
          <w:rFonts w:ascii="Times New Roman" w:hAnsi="Times New Roman"/>
          <w:sz w:val="16"/>
          <w:szCs w:val="16"/>
        </w:rPr>
        <w:t>свидетельство о рождении, свидетельство о заключении брака, свидетельство о смерти, свидетельство о перемене имени, выданные компетентными органами иностранного государства и их нотариально удостоверенный перевод на русский язык - при их наличии,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свидетельство об усыновлении, выданное органами записи актов гражданского состояния или консульскими учреждениями Российской Федерации - при их наличии,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копия вступившего в законную силу решения соответствующего суда о признании гражданина членом семьи заявителя - при наличии такого решения;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е) копии удостоверений и документов, подтверждающих право гражданина на получение мер социальной поддержки;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E40662" w:rsidRPr="00E40662" w:rsidRDefault="00E40662" w:rsidP="00E40662">
      <w:pPr>
        <w:autoSpaceDE w:val="0"/>
        <w:spacing w:after="0" w:line="240" w:lineRule="auto"/>
        <w:ind w:firstLine="708"/>
        <w:jc w:val="both"/>
        <w:rPr>
          <w:rFonts w:ascii="Times New Roman" w:hAnsi="Times New Roman"/>
          <w:sz w:val="16"/>
          <w:szCs w:val="16"/>
        </w:rPr>
      </w:pPr>
      <w:r w:rsidRPr="00E40662">
        <w:rPr>
          <w:rFonts w:ascii="Times New Roman" w:hAnsi="Times New Roman"/>
          <w:sz w:val="16"/>
          <w:szCs w:val="16"/>
        </w:rPr>
        <w:t>Копии документов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51.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свидетельство о рождении ребенка;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свидетельство о заключении брака;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свидетельство о смерти;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свидетельство о перемене имени;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свидетельство о расторжении брака;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 справка об инвалидности;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 документ об установлении опеки (попечительства) в отношении лиц, над которыми установлены опека или попечительство;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Способами установления личности заявителя (его представителя) являются: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подаче заявления посредством ЕПГУ - электронная подпись заявителя (его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53. Уполномоченный орган отказывает в приеме заявления и документов, необходимых для предоставления муниципальной услуги, в следующих случаях: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 представление неполного комплекта документов;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8) заявление подано лицом, не имеющим полномочий представлять интересы заявителя.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54. Срок регистрации заявления и документов и (или) информации, необходимых для предоставления муниципальной услуги, не превышает 1 рабочий день.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55.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Межведомственное информационное взаимодействие</w:t>
      </w:r>
    </w:p>
    <w:p w:rsidR="00E40662" w:rsidRPr="00E40662" w:rsidRDefault="00E40662" w:rsidP="00E40662">
      <w:pPr>
        <w:pStyle w:val="a8"/>
        <w:jc w:val="center"/>
        <w:rPr>
          <w:rFonts w:ascii="Times New Roman" w:hAnsi="Times New Roman"/>
          <w:sz w:val="16"/>
          <w:szCs w:val="16"/>
          <w:lang w:eastAsia="ru-RU"/>
        </w:rPr>
      </w:pP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56.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об инвалидности,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проверка соответствия фамильно-именной группы, даты рождения, пола и СНИЛС;</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в) Росреестр:</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г) ФНС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 рождении, о заключении брака, о расторжении брака, о смерти, о перемене имени;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 МВД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справки, заключения, иные документы.</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lang w:eastAsia="ru-RU"/>
        </w:rPr>
        <w:t>57.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Принятие решения о предоставлении (об отказе в предоставлении)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59. Уполномоченный орган отказывает в предоставлении муниципальной услуги при наличии следующих оснований: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Предоставление результата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60. Результат предоставления муниципальной услуги предоставляется заявителю (его представителю)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на бумажном носителе в Уполномоченном органе или в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заказным письмом по адресу,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форме электронного документа по адресу электронной почты,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Срок предоставления заявителю результата муниципальной услуги –3рабочих дня со дня принятия решения о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Дубликат документа по результатам рассмотрения муниципальной услуги не предусмотрен.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b/>
          <w:sz w:val="16"/>
          <w:szCs w:val="16"/>
        </w:rPr>
      </w:pPr>
      <w:r w:rsidRPr="00E40662">
        <w:rPr>
          <w:rFonts w:ascii="Times New Roman" w:hAnsi="Times New Roman"/>
          <w:b/>
          <w:sz w:val="16"/>
          <w:szCs w:val="16"/>
        </w:rPr>
        <w:lastRenderedPageBreak/>
        <w:t>Предоставление информации о движении в очереди граждан,  нуждающихся в предоставлении жилого помещения</w:t>
      </w:r>
    </w:p>
    <w:p w:rsidR="00E40662" w:rsidRPr="00E40662" w:rsidRDefault="00E40662" w:rsidP="00E40662">
      <w:pPr>
        <w:pStyle w:val="a8"/>
        <w:jc w:val="center"/>
        <w:rPr>
          <w:rFonts w:ascii="Times New Roman" w:hAnsi="Times New Roman"/>
          <w:b/>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61. Максимальный срок предоставления муниципальной услуги – 10 рабочих дней.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62. Результатом предоставления муниципальной услуги является: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уведомление об учете граждан,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решение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63. Вариант предоставления муниципальной услуги включает в себя выполнение следующих административных процедур:</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межведомственное информационное взаимодействие;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предоставление результата муниципальной услуги.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64. Заявитель вправе представить заявление и документы. Необходимые для предоставления муниципальной услуги,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в МФЦ (при наличии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в электронном виде посредством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почтовым отправлением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Заявление должно содержать: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дополнительные сведения, необходимые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перечень прилагаемых к заявлению документов и (или) информации.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документ, удостоверяющий личность заявителя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согласие на обработку персональных данных.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свидетельство о рождении ребенка;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свидетельство о заключении брака;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справка об инвалидности;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документ об установлении опеки (попечительства) в отношении лиц, над которыми установлены опека или попечительство;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67.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Способами установления личности заявителя (его представителя) являются: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подаче заявления посредством ЕПГУ - электронная подпись заявителя (его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68. Уполномоченный орган отказывает в приеме заявления и документов, необходимых для предоставления муниципальной услуги, в следующих случаях: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 представление неполного комплекта документов;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8) заявление подано лицом, не имеющим полномочий представлять интересы заявителя.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69. Срок регистрации заявления и документов и (или) информации, необходимых для предоставления муниципальной услуги, не превышает 1 рабочий день.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70.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Межведомственное информационное взаимодействие</w:t>
      </w:r>
    </w:p>
    <w:p w:rsidR="00E40662" w:rsidRPr="00E40662" w:rsidRDefault="00E40662" w:rsidP="00E40662">
      <w:pPr>
        <w:pStyle w:val="a8"/>
        <w:ind w:firstLine="708"/>
        <w:jc w:val="center"/>
        <w:rPr>
          <w:rFonts w:ascii="Times New Roman" w:hAnsi="Times New Roman"/>
          <w:sz w:val="16"/>
          <w:szCs w:val="16"/>
          <w:lang w:eastAsia="ru-RU"/>
        </w:rPr>
      </w:pP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71.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об инвалидности,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проверка соответствия фамильно-именной группы, даты рождения, пола и СНИЛС;</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в) Росреестр:</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г) ФНС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 рождении, о заключении брака;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 МВД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справки, заключения, иные документы.</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lang w:eastAsia="ru-RU"/>
        </w:rPr>
        <w:t>72.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73. Срок принятия решения о предоставлении (об отказе в предоставлении) муниципальной услуги составляет - 2 рабочих дня с даты получения Уполномоченным органом всех сведений, необходимых для принятия решения.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74. Уполномоченный орган отказывает в предоставлении муниципальной услуги при наличии следующих оснований: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Предоставление результата муниципальной услуги</w:t>
      </w:r>
    </w:p>
    <w:p w:rsidR="00E40662" w:rsidRPr="00E40662" w:rsidRDefault="00E40662" w:rsidP="00E40662">
      <w:pPr>
        <w:pStyle w:val="a8"/>
        <w:ind w:firstLine="70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75. Результат предоставления муниципальной услуги предоставляется заявителю (его представителю)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на бумажном носителе в Уполномоченном органе или в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заказным письмом по адресу,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форме электронного документа по адресу электронной почты,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Срок предоставления заявителю результата муниципальной услуги –2 рабочих дня со дня принятия решения о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Результат муниципальной услуги </w:t>
      </w:r>
      <w:r w:rsidRPr="00E40662">
        <w:rPr>
          <w:rFonts w:ascii="Times New Roman" w:hAnsi="Times New Roman"/>
          <w:i/>
          <w:sz w:val="16"/>
          <w:szCs w:val="16"/>
        </w:rPr>
        <w:t>может /не может(выбрать нужное)</w:t>
      </w:r>
      <w:r w:rsidRPr="00E40662">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Дубликат документа по результатам рассмотрения муниципальной услуги не предусмотрен.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b/>
          <w:sz w:val="16"/>
          <w:szCs w:val="16"/>
        </w:rPr>
        <w:t>Снятие с учета граждан, нуждающихся в предоставлении жилого помещения</w:t>
      </w:r>
    </w:p>
    <w:p w:rsidR="00E40662" w:rsidRPr="00E40662" w:rsidRDefault="00E40662" w:rsidP="00E40662">
      <w:pPr>
        <w:autoSpaceDE w:val="0"/>
        <w:spacing w:after="0" w:line="240" w:lineRule="auto"/>
        <w:ind w:firstLine="708"/>
        <w:jc w:val="both"/>
        <w:rPr>
          <w:rFonts w:ascii="Times New Roman" w:hAnsi="Times New Roman"/>
          <w:sz w:val="16"/>
          <w:szCs w:val="16"/>
        </w:rPr>
      </w:pPr>
      <w:r w:rsidRPr="00E40662">
        <w:rPr>
          <w:rFonts w:ascii="Times New Roman" w:hAnsi="Times New Roman"/>
          <w:sz w:val="16"/>
          <w:szCs w:val="16"/>
        </w:rPr>
        <w:t>76.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77. Результатом предоставления муниципальной услуги является: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уведомление о снятии с учета граждан, нуждающихся в жилых помещениях;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решение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78. Вариант предоставления муниципальной услуги включает в себя выполнение следующих административных процедур:</w:t>
      </w:r>
    </w:p>
    <w:p w:rsidR="00E40662" w:rsidRPr="00E40662" w:rsidRDefault="00E40662" w:rsidP="00E40662">
      <w:pPr>
        <w:pStyle w:val="a8"/>
        <w:jc w:val="both"/>
        <w:rPr>
          <w:rFonts w:ascii="Times New Roman" w:hAnsi="Times New Roman"/>
          <w:sz w:val="16"/>
          <w:szCs w:val="16"/>
        </w:rPr>
      </w:pPr>
      <w:r w:rsidRPr="00E40662">
        <w:rPr>
          <w:rFonts w:ascii="Times New Roman" w:hAnsi="Times New Roman"/>
          <w:sz w:val="16"/>
          <w:szCs w:val="16"/>
        </w:rPr>
        <w:tab/>
        <w:t>1) 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межведомственное информационное взаимодействие;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принятие решения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предоставление результата муниципальной услуги.</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Прием заявления и документов и (или) информации, необходимых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79. Заявитель вправе представить заявление и документы. Необходимые для предоставления муниципальной услуги,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в МФЦ (при наличии Соглашения о взаимодействии);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в электронном виде посредством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почтовым отправлением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Заявление должно содержать: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полное наименование Уполномоченного органа, предоставляющего муниципальную услугу;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заявителя,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дополнительные сведения, необходимые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перечень прилагаемых к заявлению документов и (или) информации.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б) документ, удостоверяющий личность заявителя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согласие на обработку персональных данных.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81.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свидетельство о рождении ребенка;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2) свидетельство о заключении брака;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3) справка об инвалидности;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4) документ об установлении опеки (попечительства) в отношении лиц, над которыми установлены опека или попечительство;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5)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6) справки, заключения и иные документы, выдаваемые организациями, входящими в государственную, муниципальную или частную систему здравоохранения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82. Специалист Уполномоченного органа, осуществляющий прием документов, устанавливает личность заявителя (представителя заявителя), проверяет полномочия представителя заявителя.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Способами установления личности заявителя (его представителя) являются: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подаче заявления посредством ЕПГУ - электронная подпись заявителя (его представителя);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83. Уполномоченный орган отказывает в приеме заявления и документов, необходимых для предоставления муниципальной услуги, в следующих случаях: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3) представление неполного комплекта документов;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8) заявление подано лицом, не имеющим полномочий представлять интересы заявителя.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При наличии оснований для отказа в приеме документов, указанных в настоящем пункте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Административному регламенту.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84. Срок регистрации заявления и документов и (или) информации, необходимых для предоставления муниципальной услуги, не превышает 1 рабочий день.</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lastRenderedPageBreak/>
        <w:t>85. Заявление и документы и (или) информация, необходимые для предоставления муниципальной услуги, могут быть/ не могут быть (выбрать нужное) приняты Уполномоченным органом и МФЦ по выбору заявителя независимо от его места жительства или места пребывания.</w:t>
      </w:r>
    </w:p>
    <w:p w:rsidR="00E40662" w:rsidRPr="00E40662" w:rsidRDefault="00E40662" w:rsidP="00E40662">
      <w:pPr>
        <w:pStyle w:val="a8"/>
        <w:ind w:firstLine="708"/>
        <w:jc w:val="both"/>
        <w:rPr>
          <w:rFonts w:ascii="Times New Roman" w:hAnsi="Times New Roman"/>
          <w:sz w:val="16"/>
          <w:szCs w:val="16"/>
        </w:rPr>
      </w:pPr>
    </w:p>
    <w:p w:rsidR="00E40662" w:rsidRPr="00E40662" w:rsidRDefault="00E40662" w:rsidP="00E40662">
      <w:pPr>
        <w:pStyle w:val="a8"/>
        <w:ind w:firstLine="708"/>
        <w:jc w:val="center"/>
        <w:rPr>
          <w:rFonts w:ascii="Times New Roman" w:hAnsi="Times New Roman"/>
          <w:sz w:val="16"/>
          <w:szCs w:val="16"/>
        </w:rPr>
      </w:pPr>
      <w:r w:rsidRPr="00E40662">
        <w:rPr>
          <w:rFonts w:ascii="Times New Roman" w:hAnsi="Times New Roman"/>
          <w:sz w:val="16"/>
          <w:szCs w:val="16"/>
        </w:rPr>
        <w:t>Межведомственное информационное взаимодействие</w:t>
      </w:r>
    </w:p>
    <w:p w:rsidR="00E40662" w:rsidRPr="00E40662" w:rsidRDefault="00E40662" w:rsidP="00E40662">
      <w:pPr>
        <w:pStyle w:val="a8"/>
        <w:ind w:firstLine="708"/>
        <w:jc w:val="center"/>
        <w:rPr>
          <w:rFonts w:ascii="Times New Roman" w:hAnsi="Times New Roman"/>
          <w:sz w:val="16"/>
          <w:szCs w:val="16"/>
          <w:lang w:eastAsia="ru-RU"/>
        </w:rPr>
      </w:pP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86.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информационной системы «Единая система межведомственного электронного взаимодействия», в следующие органы (организации):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об инвалидности,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проверка соответствия фамильно-именной группы, даты рождения, пола и СНИЛС;</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б) органы опеки и попечительства, Фонд пенсионного и социального страхования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подтверждающие установление опеки (попечительства) в отношении лиц, над которыми установлены опека или попечительство;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в) Росреестр:</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 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г) ФНС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 xml:space="preserve">сведения о рождении, о заключении брака; </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 МВД России: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документы, содержащие сведения о лицах, зарегистрированных совместно с заявителем по месту его постоянного жительства;</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сведения, подтверждающие действительность паспорта гражданина Российской Федерации;</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е) организации, входящие в государственную, муниципальную, частную систему здравоохранения:</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lang w:eastAsia="ru-RU"/>
        </w:rPr>
        <w:t>справки, заключения, иные документы.</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lang w:eastAsia="ru-RU"/>
        </w:rPr>
        <w:t>87. Срок направления межведомственного запроса без использования  федеральной государственной информационной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Принятие решения о предоставлении (об отказе в предоставлении)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88.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89. Уполномоченный орган отказывает в предоставлении муниципальной услуги при наличии следующих оснований: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Предоставление результата муниципальной услуги</w:t>
      </w:r>
    </w:p>
    <w:p w:rsidR="00E40662" w:rsidRPr="00E40662" w:rsidRDefault="00E40662" w:rsidP="00E40662">
      <w:pPr>
        <w:pStyle w:val="a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90. Результат предоставления муниципальной услуги предоставляется заявителю (его представителю)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на бумажном носителе в Уполномоченном органе или в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заказным письмом по адресу,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форме электронного документа по адресу электронной почты, указанному в заявлении.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xml:space="preserve">Результат муниципальной услуги </w:t>
      </w:r>
      <w:r w:rsidRPr="00E40662">
        <w:rPr>
          <w:rFonts w:ascii="Times New Roman" w:hAnsi="Times New Roman"/>
          <w:i/>
          <w:sz w:val="16"/>
          <w:szCs w:val="16"/>
        </w:rPr>
        <w:t>может /не может(выбрать нужное)</w:t>
      </w:r>
      <w:r w:rsidRPr="00E40662">
        <w:rPr>
          <w:rFonts w:ascii="Times New Roman" w:hAnsi="Times New Roman"/>
          <w:sz w:val="16"/>
          <w:szCs w:val="16"/>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91. Дубликат документа по результатам рассмотрения муниципальной услуги не предусмотрен.</w:t>
      </w:r>
    </w:p>
    <w:p w:rsidR="00E40662" w:rsidRPr="00E40662" w:rsidRDefault="00E40662" w:rsidP="00E40662">
      <w:pPr>
        <w:pStyle w:val="a8"/>
        <w:ind w:firstLine="708"/>
        <w:jc w:val="both"/>
        <w:rPr>
          <w:rFonts w:ascii="Times New Roman" w:hAnsi="Times New Roman"/>
          <w:b/>
          <w:sz w:val="16"/>
          <w:szCs w:val="16"/>
        </w:rPr>
      </w:pPr>
      <w:r w:rsidRPr="00E40662">
        <w:rPr>
          <w:rFonts w:ascii="Times New Roman" w:hAnsi="Times New Roman"/>
          <w:sz w:val="16"/>
          <w:szCs w:val="16"/>
        </w:rPr>
        <w:t>Копию документа, выданного по результатам рассмотрения заявления, возможно получить в Уполномоченном органе. Максимальное время выдачи копии решения не превышает 10 рабочих дней.</w:t>
      </w:r>
    </w:p>
    <w:p w:rsidR="00E40662" w:rsidRPr="00E40662" w:rsidRDefault="00E40662" w:rsidP="00E40662">
      <w:pPr>
        <w:pStyle w:val="a8"/>
        <w:jc w:val="both"/>
        <w:rPr>
          <w:rFonts w:ascii="Times New Roman" w:hAnsi="Times New Roman"/>
          <w:b/>
          <w:sz w:val="16"/>
          <w:szCs w:val="16"/>
        </w:rPr>
      </w:pPr>
    </w:p>
    <w:p w:rsidR="00E40662" w:rsidRPr="00E40662" w:rsidRDefault="00E40662" w:rsidP="00E40662">
      <w:pPr>
        <w:pStyle w:val="a8"/>
        <w:ind w:firstLine="708"/>
        <w:jc w:val="center"/>
        <w:rPr>
          <w:rFonts w:ascii="Times New Roman" w:hAnsi="Times New Roman"/>
          <w:b/>
          <w:sz w:val="16"/>
          <w:szCs w:val="16"/>
        </w:rPr>
      </w:pPr>
      <w:r w:rsidRPr="00E40662">
        <w:rPr>
          <w:rFonts w:ascii="Times New Roman" w:hAnsi="Times New Roman"/>
          <w:b/>
          <w:sz w:val="16"/>
          <w:szCs w:val="16"/>
        </w:rPr>
        <w:t>Исправление допущенных опечаток и (или) ошибок в выданных в результате предоставления муниципальной услуги документах</w:t>
      </w:r>
    </w:p>
    <w:p w:rsidR="00E40662" w:rsidRPr="00E40662" w:rsidRDefault="00E40662" w:rsidP="00E40662">
      <w:pPr>
        <w:pStyle w:val="a8"/>
        <w:ind w:firstLine="708"/>
        <w:jc w:val="center"/>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92.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93.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b/>
          <w:sz w:val="16"/>
          <w:szCs w:val="16"/>
        </w:rPr>
      </w:pPr>
      <w:r w:rsidRPr="00E40662">
        <w:rPr>
          <w:rFonts w:ascii="Times New Roman" w:hAnsi="Times New Roman"/>
          <w:b/>
          <w:sz w:val="16"/>
          <w:szCs w:val="16"/>
        </w:rPr>
        <w:t>IV. Формы контроля за исполнением административного регламента</w:t>
      </w:r>
    </w:p>
    <w:p w:rsidR="00E40662" w:rsidRPr="00E40662" w:rsidRDefault="00E40662" w:rsidP="00E40662">
      <w:pPr>
        <w:pStyle w:val="a8"/>
        <w:jc w:val="both"/>
        <w:rPr>
          <w:rFonts w:ascii="Times New Roman" w:hAnsi="Times New Roman"/>
          <w:b/>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Порядок осуществления текущего контроля за соблюдением</w:t>
      </w:r>
      <w:r w:rsidR="00FF77E2">
        <w:rPr>
          <w:rFonts w:ascii="Times New Roman" w:hAnsi="Times New Roman"/>
          <w:sz w:val="16"/>
          <w:szCs w:val="16"/>
        </w:rPr>
        <w:t xml:space="preserve"> </w:t>
      </w:r>
      <w:r w:rsidRPr="00E40662">
        <w:rPr>
          <w:rFonts w:ascii="Times New Roman" w:hAnsi="Times New Roman"/>
          <w:sz w:val="16"/>
          <w:szCs w:val="16"/>
        </w:rPr>
        <w:t>и исполнением ответственными должностными лицами</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Текущий контроль осуществляется путем проведения проверок:</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решений о предоставлении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выявления и устранения нарушений прав граждан;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Порядок и периодичность осуществления плановых</w:t>
      </w:r>
      <w:r w:rsidR="00FF77E2">
        <w:rPr>
          <w:rFonts w:ascii="Times New Roman" w:hAnsi="Times New Roman"/>
          <w:sz w:val="16"/>
          <w:szCs w:val="16"/>
        </w:rPr>
        <w:t xml:space="preserve"> </w:t>
      </w:r>
      <w:r w:rsidRPr="00E40662">
        <w:rPr>
          <w:rFonts w:ascii="Times New Roman" w:hAnsi="Times New Roman"/>
          <w:sz w:val="16"/>
          <w:szCs w:val="16"/>
        </w:rPr>
        <w:t>и внеплановых проверок полноты и качества предоставления</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муниципальной услуги, в том числе порядок и формы</w:t>
      </w:r>
      <w:r w:rsidR="00FF77E2">
        <w:rPr>
          <w:rFonts w:ascii="Times New Roman" w:hAnsi="Times New Roman"/>
          <w:sz w:val="16"/>
          <w:szCs w:val="16"/>
        </w:rPr>
        <w:t xml:space="preserve"> </w:t>
      </w:r>
      <w:r w:rsidRPr="00E40662">
        <w:rPr>
          <w:rFonts w:ascii="Times New Roman" w:hAnsi="Times New Roman"/>
          <w:sz w:val="16"/>
          <w:szCs w:val="16"/>
        </w:rPr>
        <w:t>контроля за полнотой и качеством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95. Контроль за полнотой и качеством предоставления муниципальной услуги включает в себя проведение плановых и внеплановых проверок.</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соблюдение сроков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соблюдение положений настоящего Административного регламента;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правильность и обоснованность принятого решения об отказе в предоставлении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Основанием для проведения внеплановых проверок являются:</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Ответственность должностных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96.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Требования к порядку и формам контроля за предоставлением</w:t>
      </w:r>
      <w:r w:rsidR="00FF77E2">
        <w:rPr>
          <w:rFonts w:ascii="Times New Roman" w:hAnsi="Times New Roman"/>
          <w:sz w:val="16"/>
          <w:szCs w:val="16"/>
        </w:rPr>
        <w:t xml:space="preserve"> </w:t>
      </w:r>
      <w:r w:rsidRPr="00E40662">
        <w:rPr>
          <w:rFonts w:ascii="Times New Roman" w:hAnsi="Times New Roman"/>
          <w:sz w:val="16"/>
          <w:szCs w:val="16"/>
        </w:rPr>
        <w:t>муниципальной услуги, в том числе со стороны граждан,</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их объединений и организаций</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Граждане, их объединения и организации также имеют право:</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направлять замечания и предложения по улучшению доступности и качества предоставления муниципальной услуги;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вносить предложения о мерах по устранению нарушений настоящего Административного регламента.</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V. Досудебный (внесудебный) порядок обжалования решений</w:t>
      </w:r>
      <w:r w:rsidR="00FF77E2">
        <w:rPr>
          <w:rFonts w:ascii="Times New Roman" w:hAnsi="Times New Roman"/>
          <w:sz w:val="16"/>
          <w:szCs w:val="16"/>
        </w:rPr>
        <w:t xml:space="preserve"> </w:t>
      </w:r>
      <w:r w:rsidRPr="00E40662">
        <w:rPr>
          <w:rFonts w:ascii="Times New Roman" w:hAnsi="Times New Roman"/>
          <w:sz w:val="16"/>
          <w:szCs w:val="16"/>
        </w:rPr>
        <w:t>и действий (бездействия) органа, предоставляющего</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E40662" w:rsidRPr="00E40662" w:rsidRDefault="00E40662" w:rsidP="00E40662">
      <w:pPr>
        <w:pStyle w:val="a8"/>
        <w:jc w:val="center"/>
        <w:rPr>
          <w:rFonts w:ascii="Times New Roman" w:hAnsi="Times New Roman"/>
          <w:sz w:val="16"/>
          <w:szCs w:val="16"/>
        </w:rPr>
      </w:pPr>
      <w:r w:rsidRPr="00E40662">
        <w:rPr>
          <w:rFonts w:ascii="Times New Roman" w:hAnsi="Times New Roman"/>
          <w:sz w:val="16"/>
          <w:szCs w:val="16"/>
        </w:rPr>
        <w:t>муниципальных служащих, работников</w:t>
      </w:r>
    </w:p>
    <w:p w:rsidR="00E40662" w:rsidRPr="00E40662" w:rsidRDefault="00E40662" w:rsidP="00E40662">
      <w:pPr>
        <w:pStyle w:val="a8"/>
        <w:jc w:val="both"/>
        <w:rPr>
          <w:rFonts w:ascii="Times New Roman" w:hAnsi="Times New Roman"/>
          <w:sz w:val="16"/>
          <w:szCs w:val="16"/>
        </w:rPr>
      </w:pP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99.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100. Жалоба подается следующими способами:</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письменной форме на бумажном носителе в Уполномоченный орган либо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 в электронной форме с использованием информационно-телекоммуникационной сети "Интернет" в Уполномоченный орган либо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Жалоба подается в Уполномоченный орган, предоставляющий муниципальную услугу, МФЦ либо в орган, являющийся учредителем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Жалобы на решения и действия (бездействие) работника МФЦ подаются руководителю этого МФЦ.</w:t>
      </w:r>
    </w:p>
    <w:p w:rsidR="00E40662" w:rsidRPr="00E40662" w:rsidRDefault="00E40662" w:rsidP="00E40662">
      <w:pPr>
        <w:pStyle w:val="a8"/>
        <w:ind w:firstLine="708"/>
        <w:jc w:val="both"/>
        <w:rPr>
          <w:rFonts w:ascii="Times New Roman" w:hAnsi="Times New Roman"/>
          <w:sz w:val="16"/>
          <w:szCs w:val="16"/>
        </w:rPr>
      </w:pPr>
      <w:r w:rsidRPr="00E40662">
        <w:rPr>
          <w:rFonts w:ascii="Times New Roman" w:hAnsi="Times New Roman"/>
          <w:sz w:val="16"/>
          <w:szCs w:val="16"/>
        </w:rPr>
        <w:t>Жалобы на решения и действия (бездействие) руководителя МФЦ подаются учредителю МФЦ.</w:t>
      </w:r>
    </w:p>
    <w:p w:rsidR="00E40662" w:rsidRPr="00E40662" w:rsidRDefault="00E40662" w:rsidP="00E40662">
      <w:pPr>
        <w:pStyle w:val="a8"/>
        <w:ind w:firstLine="708"/>
        <w:jc w:val="both"/>
        <w:rPr>
          <w:rFonts w:ascii="Times New Roman" w:hAnsi="Times New Roman"/>
          <w:sz w:val="16"/>
          <w:szCs w:val="16"/>
          <w:lang w:eastAsia="ru-RU"/>
        </w:rPr>
      </w:pPr>
      <w:r w:rsidRPr="00E40662">
        <w:rPr>
          <w:rFonts w:ascii="Times New Roman" w:hAnsi="Times New Roman"/>
          <w:sz w:val="16"/>
          <w:szCs w:val="16"/>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40662" w:rsidRPr="00E40662" w:rsidRDefault="00E40662" w:rsidP="00E40662">
      <w:pPr>
        <w:spacing w:after="0" w:line="240" w:lineRule="auto"/>
        <w:rPr>
          <w:rFonts w:ascii="Times New Roman" w:hAnsi="Times New Roman"/>
          <w:sz w:val="16"/>
          <w:szCs w:val="16"/>
        </w:rPr>
      </w:pPr>
    </w:p>
    <w:p w:rsidR="00E40662" w:rsidRPr="00E40662" w:rsidRDefault="00E40662" w:rsidP="00E40662">
      <w:pPr>
        <w:pageBreakBefore/>
        <w:spacing w:after="0" w:line="240" w:lineRule="auto"/>
        <w:rPr>
          <w:rFonts w:ascii="Times New Roman" w:hAnsi="Times New Roman"/>
          <w:sz w:val="16"/>
          <w:szCs w:val="16"/>
        </w:rPr>
      </w:pPr>
    </w:p>
    <w:p w:rsidR="00E40662" w:rsidRPr="00E40662" w:rsidRDefault="00E40662" w:rsidP="00E40662">
      <w:pPr>
        <w:pStyle w:val="ConsPlusNormal"/>
        <w:jc w:val="right"/>
        <w:outlineLvl w:val="1"/>
        <w:rPr>
          <w:rFonts w:ascii="Times New Roman" w:hAnsi="Times New Roman" w:cs="Times New Roman"/>
          <w:sz w:val="16"/>
          <w:szCs w:val="16"/>
        </w:rPr>
      </w:pPr>
      <w:r w:rsidRPr="00E40662">
        <w:rPr>
          <w:rFonts w:ascii="Times New Roman" w:hAnsi="Times New Roman" w:cs="Times New Roman"/>
          <w:sz w:val="16"/>
          <w:szCs w:val="16"/>
        </w:rPr>
        <w:t>Приложение 1</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муниципальной услуги</w:t>
      </w: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bookmarkStart w:id="127" w:name="P516"/>
      <w:bookmarkEnd w:id="127"/>
      <w:r w:rsidRPr="00E40662">
        <w:rPr>
          <w:rFonts w:ascii="Courier New" w:hAnsi="Courier New" w:cs="Courier New"/>
          <w:sz w:val="16"/>
          <w:szCs w:val="16"/>
        </w:rPr>
        <w:t>Куда 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Кому 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Уведомление</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Согласно 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(реквизиты решения главы муниципального образования)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Вы приняты на учет в качестве нуждающегося  в  жилом  помещении  с</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составом семьи _______ человек(а):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1.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(Ф.И.О., число, месяц, год рождения)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2.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(Ф.И.О., число, месяц, год рождения)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3.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(Ф.И.О., число, месяц, год рождения)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по категории 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(указать категорию в соответствии</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 xml:space="preserve">с </w:t>
      </w:r>
      <w:hyperlink r:id="rId23" w:history="1">
        <w:r w:rsidRPr="00E40662">
          <w:rPr>
            <w:rStyle w:val="af6"/>
            <w:rFonts w:ascii="Courier New" w:hAnsi="Courier New" w:cs="Courier New"/>
            <w:sz w:val="16"/>
            <w:szCs w:val="16"/>
          </w:rPr>
          <w:t>частью 4</w:t>
        </w:r>
      </w:hyperlink>
      <w:r w:rsidRPr="00E40662">
        <w:rPr>
          <w:rFonts w:ascii="Courier New" w:hAnsi="Courier New" w:cs="Courier New"/>
          <w:sz w:val="16"/>
          <w:szCs w:val="16"/>
        </w:rPr>
        <w:t xml:space="preserve"> статьи 7 Закона)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Номер Вашего учетного дела - ___________</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_____________________________  _____________   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(руководитель структурного       (подпись)          (фамилия,</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подразделения муниципального                        инициалы)</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образования или должностное</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лицо, ответственное за учет)</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М.П.</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Times New Roman" w:hAnsi="Times New Roman"/>
          <w:sz w:val="16"/>
          <w:szCs w:val="16"/>
        </w:rPr>
      </w:pPr>
      <w:r w:rsidRPr="00E40662">
        <w:rPr>
          <w:rFonts w:ascii="Courier New" w:hAnsi="Courier New" w:cs="Courier New"/>
          <w:sz w:val="16"/>
          <w:szCs w:val="16"/>
        </w:rPr>
        <w:t>"____" ____________________ 20__ г.</w:t>
      </w:r>
    </w:p>
    <w:p w:rsidR="00E40662" w:rsidRPr="00E40662" w:rsidRDefault="00E40662" w:rsidP="00E40662">
      <w:pPr>
        <w:autoSpaceDE w:val="0"/>
        <w:spacing w:after="0" w:line="240" w:lineRule="auto"/>
        <w:jc w:val="both"/>
        <w:rPr>
          <w:rFonts w:ascii="Times New Roman" w:hAnsi="Times New Roman"/>
          <w:sz w:val="16"/>
          <w:szCs w:val="16"/>
        </w:rPr>
      </w:pP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rmal"/>
        <w:jc w:val="right"/>
        <w:outlineLvl w:val="1"/>
        <w:rPr>
          <w:rFonts w:ascii="Times New Roman" w:hAnsi="Times New Roman" w:cs="Times New Roman"/>
          <w:sz w:val="16"/>
          <w:szCs w:val="16"/>
        </w:rPr>
      </w:pPr>
      <w:r w:rsidRPr="00E40662">
        <w:rPr>
          <w:rFonts w:ascii="Times New Roman" w:hAnsi="Times New Roman" w:cs="Times New Roman"/>
          <w:sz w:val="16"/>
          <w:szCs w:val="16"/>
        </w:rPr>
        <w:t>Приложение 2</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муниципальной услуги</w:t>
      </w: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bookmarkStart w:id="128" w:name="P557"/>
      <w:bookmarkEnd w:id="128"/>
      <w:r w:rsidRPr="00E40662">
        <w:rPr>
          <w:rFonts w:ascii="Times New Roman" w:hAnsi="Times New Roman" w:cs="Times New Roman"/>
          <w:sz w:val="16"/>
          <w:szCs w:val="16"/>
        </w:rPr>
        <w:t>Форма</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решения об отказе в предоставлении</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муниципальной услуги</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Наименование уполномоченного органа местного самоуправления</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Кому 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(фамилия, имя, отчество)</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hAnsi="Times New Roman" w:cs="Times New Roman"/>
          <w:sz w:val="16"/>
          <w:szCs w:val="16"/>
        </w:rPr>
      </w:pPr>
      <w:r w:rsidRPr="00E40662">
        <w:rPr>
          <w:rFonts w:ascii="Times New Roman" w:hAnsi="Times New Roman" w:cs="Times New Roman"/>
          <w:sz w:val="16"/>
          <w:szCs w:val="16"/>
        </w:rPr>
        <w:t>(телефон и адрес электронной почты)</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РЕШЕНИЕ</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об отказе в предоставлении услуги</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«Принятие на учет граждан в качестве</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нуждающихся в жилых помещениях»</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Дата _______________                                        № _____________</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По  результатам  рассмотрения  заявления от _________ № _____________ и</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приложенных   к   нему  документов,  в  соответствии  с  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(наименование нормативного правового акта)</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принято  решение  отказать  в  приеме  документов, необходимых для предоставления услуги, по следующим основаниям:</w:t>
      </w:r>
    </w:p>
    <w:p w:rsidR="00E40662" w:rsidRPr="00E40662" w:rsidRDefault="00E40662" w:rsidP="00E40662">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381"/>
        <w:gridCol w:w="3912"/>
        <w:gridCol w:w="2778"/>
      </w:tblGrid>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lastRenderedPageBreak/>
              <w:t>№пункта административного регламента</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 xml:space="preserve">Наименование основания для отказа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Разъяснение причин отказа в предоставлении услуги</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jc w:val="center"/>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не представлены документы, обязанность по представлению которых возложена на заявителя</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Указываются основания такого вывода</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jc w:val="center"/>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из представленных документов следует, что гражданин не имеет права состоять на учете в качестве нуждающихся в жилых помещениях</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Указываются основания такого вывода</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jc w:val="center"/>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не истек срок, предусмотренный частью 3 статьи 4 Закона</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Указываются основания такого вывода</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jc w:val="center"/>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center"/>
              <w:rPr>
                <w:sz w:val="16"/>
                <w:szCs w:val="16"/>
              </w:rPr>
            </w:pPr>
            <w:r w:rsidRPr="00E40662">
              <w:rPr>
                <w:rFonts w:ascii="Times New Roman" w:hAnsi="Times New Roman" w:cs="Times New Roman"/>
                <w:sz w:val="16"/>
                <w:szCs w:val="16"/>
              </w:rPr>
              <w:t>Указываются основания такого вывода</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Указываются основания такого вывода</w:t>
            </w:r>
          </w:p>
        </w:tc>
      </w:tr>
      <w:tr w:rsidR="00E40662" w:rsidRPr="00E40662" w:rsidTr="007335E7">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snapToGrid w:val="0"/>
              <w:rPr>
                <w:rFonts w:ascii="Times New Roman" w:hAnsi="Times New Roman" w:cs="Times New Roman"/>
                <w:sz w:val="16"/>
                <w:szCs w:val="16"/>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a8"/>
              <w:jc w:val="both"/>
              <w:rPr>
                <w:rFonts w:ascii="Times New Roman" w:hAnsi="Times New Roman"/>
                <w:sz w:val="16"/>
                <w:szCs w:val="16"/>
              </w:rPr>
            </w:pPr>
            <w:r w:rsidRPr="00E40662">
              <w:rPr>
                <w:rFonts w:ascii="Times New Roman" w:hAnsi="Times New Roman"/>
                <w:sz w:val="16"/>
                <w:szCs w:val="16"/>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40662" w:rsidRPr="00E40662" w:rsidRDefault="00E40662" w:rsidP="00E40662">
            <w:pPr>
              <w:pStyle w:val="ConsPlusNormal"/>
              <w:jc w:val="both"/>
              <w:rPr>
                <w:rFonts w:ascii="Times New Roman" w:hAnsi="Times New Roman" w:cs="Times New Roman"/>
                <w:sz w:val="16"/>
                <w:szCs w:val="16"/>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pStyle w:val="ConsPlusNormal"/>
              <w:jc w:val="both"/>
              <w:rPr>
                <w:sz w:val="16"/>
                <w:szCs w:val="16"/>
              </w:rPr>
            </w:pPr>
            <w:r w:rsidRPr="00E40662">
              <w:rPr>
                <w:rFonts w:ascii="Times New Roman" w:hAnsi="Times New Roman" w:cs="Times New Roman"/>
                <w:sz w:val="16"/>
                <w:szCs w:val="16"/>
              </w:rPr>
              <w:t>Указываются основания такого вывода</w:t>
            </w:r>
          </w:p>
        </w:tc>
      </w:tr>
    </w:tbl>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Разъяснение причин отказа: 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Дополнительно информируем: 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Вы  вправе  повторно  обратиться  в уполномоченный орган с заявлением о</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предоставлении услуги после устранения указанных нарушений.</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Данный   отказ   может   быть  обжалован  в  досудебном  порядке  путем</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направления жалобы в уполномоченный орган, а также в судебном порядке.</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   _____________    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(должность              (подпись)      (расшифровка подписи)</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сотрудника органа власти,</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принявшего решение)</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 _______________ 20__ г.</w:t>
      </w:r>
    </w:p>
    <w:p w:rsidR="00E40662" w:rsidRPr="00E40662" w:rsidRDefault="00E40662" w:rsidP="00E40662">
      <w:pPr>
        <w:pStyle w:val="ConsPlusNonformat0"/>
        <w:jc w:val="both"/>
        <w:rPr>
          <w:rFonts w:ascii="Times New Roman" w:hAnsi="Times New Roman" w:cs="Times New Roman"/>
          <w:sz w:val="16"/>
          <w:szCs w:val="16"/>
        </w:rPr>
      </w:pPr>
    </w:p>
    <w:p w:rsidR="00FF77E2" w:rsidRDefault="00E40662" w:rsidP="00FF77E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М.П.</w:t>
      </w:r>
    </w:p>
    <w:p w:rsidR="00E40662" w:rsidRPr="00E40662" w:rsidRDefault="00E40662" w:rsidP="00FF77E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t xml:space="preserve">        Приложение 3</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муниципальной услуги</w:t>
      </w: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bookmarkStart w:id="129" w:name="P627"/>
      <w:bookmarkEnd w:id="129"/>
      <w:r w:rsidRPr="00E40662">
        <w:rPr>
          <w:rFonts w:ascii="Times New Roman" w:hAnsi="Times New Roman" w:cs="Times New Roman"/>
          <w:sz w:val="16"/>
          <w:szCs w:val="16"/>
        </w:rPr>
        <w:t>Форма</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уведомления об учете граждан,</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нуждающихся в жилых помещениях</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___________________________________________________________________________</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Наименование органа местного самоуправления</w:t>
      </w:r>
    </w:p>
    <w:p w:rsidR="00E40662" w:rsidRPr="00E40662" w:rsidRDefault="00E40662" w:rsidP="00E40662">
      <w:pPr>
        <w:pStyle w:val="ConsPlusNonformat0"/>
        <w:jc w:val="center"/>
        <w:rPr>
          <w:rFonts w:ascii="Times New Roman" w:hAnsi="Times New Roman" w:cs="Times New Roman"/>
          <w:sz w:val="16"/>
          <w:szCs w:val="16"/>
        </w:rPr>
      </w:pP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Кому __________________________________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(фамилия, имя, отчество)</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hAnsi="Times New Roman" w:cs="Times New Roman"/>
          <w:sz w:val="16"/>
          <w:szCs w:val="16"/>
        </w:rPr>
      </w:pPr>
      <w:r w:rsidRPr="00E40662">
        <w:rPr>
          <w:rFonts w:ascii="Times New Roman" w:hAnsi="Times New Roman" w:cs="Times New Roman"/>
          <w:sz w:val="16"/>
          <w:szCs w:val="16"/>
        </w:rPr>
        <w:t>(телефон и адрес электронной почты)</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УВЕДОМЛЕНИЕ</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Согласно 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(реквизиты решения главы муниципального образования)</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lastRenderedPageBreak/>
        <w:t>Вы  приняты  на  учет  в качестве нуждающегося в жилом помещении с составом</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семьи _______ человек(а):</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1. 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(Ф.И.О., число, месяц, год рождения)</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2. 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(Ф.И.О., число, месяц, год рождения)</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3. 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(Ф.И.О., число, месяц, год рождения)</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по категории 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(указать категорию в соответствии</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color w:val="000000"/>
          <w:sz w:val="16"/>
          <w:szCs w:val="16"/>
        </w:rPr>
        <w:t xml:space="preserve">с  </w:t>
      </w:r>
      <w:hyperlink r:id="rId24" w:history="1">
        <w:r w:rsidRPr="00E40662">
          <w:rPr>
            <w:rStyle w:val="af6"/>
            <w:color w:val="000000"/>
            <w:sz w:val="16"/>
            <w:szCs w:val="16"/>
          </w:rPr>
          <w:t>частью 4 статьи 7</w:t>
        </w:r>
      </w:hyperlink>
      <w:r w:rsidRPr="00E40662">
        <w:rPr>
          <w:rFonts w:ascii="Times New Roman" w:hAnsi="Times New Roman" w:cs="Times New Roman"/>
          <w:sz w:val="16"/>
          <w:szCs w:val="16"/>
        </w:rPr>
        <w:t xml:space="preserve">    Закона  Оренбургской  области  от    23.11.2005</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№2733/489-III-ОЗ «О порядке ведения органами местного самоуправления учета</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граждан  в  качестве  нуждающихся  в  жилых  помещениях, предоставляемых по</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договорам социального найма»)</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Номер Вашего учетного дела - ___________.</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_____________________________  ________________  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(руководитель структурного        (подпись)            (фамилия,</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подразделения муниципального                           инициалы)</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образования или должностное</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лицо, ответственное за учет)</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М.П.</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"____" ____________________ 20__ г.</w:t>
      </w: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rmal"/>
        <w:jc w:val="right"/>
        <w:outlineLvl w:val="1"/>
        <w:rPr>
          <w:rFonts w:ascii="Times New Roman" w:hAnsi="Times New Roman" w:cs="Times New Roman"/>
          <w:sz w:val="16"/>
          <w:szCs w:val="16"/>
        </w:rPr>
      </w:pPr>
      <w:r w:rsidRPr="00E40662">
        <w:rPr>
          <w:rFonts w:ascii="Times New Roman" w:hAnsi="Times New Roman" w:cs="Times New Roman"/>
          <w:sz w:val="16"/>
          <w:szCs w:val="16"/>
        </w:rPr>
        <w:t>Приложение 4</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муниципальной услуги</w:t>
      </w:r>
    </w:p>
    <w:p w:rsidR="00E40662" w:rsidRPr="00E40662" w:rsidRDefault="00E40662" w:rsidP="00E40662">
      <w:pPr>
        <w:pStyle w:val="ConsPlusNormal"/>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bookmarkStart w:id="130" w:name="P682"/>
      <w:bookmarkEnd w:id="130"/>
      <w:r w:rsidRPr="00E40662">
        <w:rPr>
          <w:rFonts w:ascii="Times New Roman" w:hAnsi="Times New Roman" w:cs="Times New Roman"/>
          <w:sz w:val="16"/>
          <w:szCs w:val="16"/>
        </w:rPr>
        <w:t>Форма</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уведомления о снятии с учета граждан,</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нуждающихся в жилых помещениях</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Наименование уполномоченного органа местного самоуправления</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Кому 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(фамилия, имя, отчество)</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w:t>
      </w:r>
    </w:p>
    <w:p w:rsidR="00E40662" w:rsidRPr="00E40662" w:rsidRDefault="00E40662" w:rsidP="00E40662">
      <w:pPr>
        <w:pStyle w:val="ConsPlusNonformat0"/>
        <w:jc w:val="right"/>
        <w:rPr>
          <w:rFonts w:ascii="Times New Roman" w:hAnsi="Times New Roman" w:cs="Times New Roman"/>
          <w:sz w:val="16"/>
          <w:szCs w:val="16"/>
        </w:rPr>
      </w:pPr>
      <w:r w:rsidRPr="00E40662">
        <w:rPr>
          <w:rFonts w:ascii="Times New Roman" w:hAnsi="Times New Roman" w:cs="Times New Roman"/>
          <w:sz w:val="16"/>
          <w:szCs w:val="16"/>
        </w:rPr>
        <w:t>(телефон и адрес электронной почты)</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УВЕДОМЛЕНИЕ</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о снятии с учета граждан, нуждающихся</w:t>
      </w:r>
    </w:p>
    <w:p w:rsidR="00E40662" w:rsidRPr="00E40662" w:rsidRDefault="00E40662" w:rsidP="00E40662">
      <w:pPr>
        <w:pStyle w:val="ConsPlusNonformat0"/>
        <w:jc w:val="center"/>
        <w:rPr>
          <w:rFonts w:ascii="Times New Roman" w:hAnsi="Times New Roman" w:cs="Times New Roman"/>
          <w:sz w:val="16"/>
          <w:szCs w:val="16"/>
        </w:rPr>
      </w:pPr>
      <w:r w:rsidRPr="00E40662">
        <w:rPr>
          <w:rFonts w:ascii="Times New Roman" w:hAnsi="Times New Roman" w:cs="Times New Roman"/>
          <w:sz w:val="16"/>
          <w:szCs w:val="16"/>
        </w:rPr>
        <w:t>в жилых помещениях</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Дата __________________                                        № _________</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По   результатам   рассмотрения   заявления   от   __________  № 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информируем  о  снятии  с  учета  граждан  в  качестве  нуждающихся в жилых</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помещениях:</w:t>
      </w: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__________________________________________________________________________.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ФИО заявителя</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eastAsia="Times New Roman" w:hAnsi="Times New Roman" w:cs="Times New Roman"/>
          <w:sz w:val="16"/>
          <w:szCs w:val="16"/>
        </w:rPr>
      </w:pPr>
      <w:r w:rsidRPr="00E40662">
        <w:rPr>
          <w:rFonts w:ascii="Times New Roman" w:hAnsi="Times New Roman" w:cs="Times New Roman"/>
          <w:sz w:val="16"/>
          <w:szCs w:val="16"/>
        </w:rPr>
        <w:t>________________________________ _____________    _________________________</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(должность              (подпись)        (расшифровка подписи)</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 xml:space="preserve">сотрудника органа власти, </w:t>
      </w: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принявшего решение)</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E40662">
      <w:pPr>
        <w:pStyle w:val="ConsPlusNonformat0"/>
        <w:jc w:val="both"/>
        <w:rPr>
          <w:rFonts w:ascii="Times New Roman" w:hAnsi="Times New Roman" w:cs="Times New Roman"/>
          <w:sz w:val="16"/>
          <w:szCs w:val="16"/>
        </w:rPr>
      </w:pPr>
      <w:r w:rsidRPr="00E40662">
        <w:rPr>
          <w:rFonts w:ascii="Times New Roman" w:hAnsi="Times New Roman" w:cs="Times New Roman"/>
          <w:sz w:val="16"/>
          <w:szCs w:val="16"/>
        </w:rPr>
        <w:t>"__" _______________ 20__ г.</w:t>
      </w:r>
    </w:p>
    <w:p w:rsidR="00E40662" w:rsidRPr="00E40662" w:rsidRDefault="00E40662" w:rsidP="00E40662">
      <w:pPr>
        <w:pStyle w:val="ConsPlusNonformat0"/>
        <w:jc w:val="both"/>
        <w:rPr>
          <w:rFonts w:ascii="Times New Roman" w:hAnsi="Times New Roman" w:cs="Times New Roman"/>
          <w:sz w:val="16"/>
          <w:szCs w:val="16"/>
        </w:rPr>
      </w:pPr>
    </w:p>
    <w:p w:rsidR="00E40662" w:rsidRPr="00E40662" w:rsidRDefault="00E40662" w:rsidP="00FF77E2">
      <w:pPr>
        <w:pStyle w:val="ConsPlusNonformat0"/>
        <w:jc w:val="both"/>
        <w:rPr>
          <w:sz w:val="16"/>
          <w:szCs w:val="16"/>
          <w:lang w:eastAsia="ru-RU"/>
        </w:rPr>
      </w:pPr>
      <w:r w:rsidRPr="00E40662">
        <w:rPr>
          <w:rFonts w:ascii="Times New Roman" w:hAnsi="Times New Roman" w:cs="Times New Roman"/>
          <w:sz w:val="16"/>
          <w:szCs w:val="16"/>
        </w:rPr>
        <w:t>М.П.</w:t>
      </w:r>
    </w:p>
    <w:p w:rsidR="00E40662" w:rsidRPr="00E40662" w:rsidRDefault="00E40662" w:rsidP="00E40662">
      <w:pPr>
        <w:pStyle w:val="ConsPlusNormal"/>
        <w:tabs>
          <w:tab w:val="left" w:pos="720"/>
        </w:tabs>
        <w:jc w:val="right"/>
        <w:outlineLvl w:val="1"/>
        <w:rPr>
          <w:rFonts w:ascii="Times New Roman" w:hAnsi="Times New Roman" w:cs="Times New Roman"/>
          <w:sz w:val="16"/>
          <w:szCs w:val="16"/>
        </w:rPr>
      </w:pPr>
      <w:r w:rsidRPr="00E40662">
        <w:rPr>
          <w:sz w:val="16"/>
          <w:szCs w:val="16"/>
        </w:rPr>
        <w:tab/>
      </w:r>
      <w:r w:rsidRPr="00E40662">
        <w:rPr>
          <w:rFonts w:ascii="Times New Roman" w:hAnsi="Times New Roman" w:cs="Times New Roman"/>
          <w:sz w:val="16"/>
          <w:szCs w:val="16"/>
        </w:rPr>
        <w:t>Приложение 5</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t xml:space="preserve">                                               муниципальной услуги</w:t>
      </w:r>
    </w:p>
    <w:p w:rsidR="00E40662" w:rsidRPr="00E40662" w:rsidRDefault="00E40662" w:rsidP="00E40662">
      <w:pPr>
        <w:autoSpaceDE w:val="0"/>
        <w:spacing w:after="0" w:line="240" w:lineRule="auto"/>
        <w:jc w:val="center"/>
        <w:rPr>
          <w:sz w:val="16"/>
          <w:szCs w:val="16"/>
        </w:rPr>
      </w:pPr>
    </w:p>
    <w:p w:rsidR="00E40662" w:rsidRPr="00E40662" w:rsidRDefault="00E40662" w:rsidP="00E40662">
      <w:pPr>
        <w:autoSpaceDE w:val="0"/>
        <w:spacing w:after="0" w:line="240" w:lineRule="auto"/>
        <w:jc w:val="center"/>
        <w:rPr>
          <w:sz w:val="16"/>
          <w:szCs w:val="16"/>
        </w:rPr>
      </w:pPr>
    </w:p>
    <w:p w:rsidR="00E40662" w:rsidRPr="00E40662" w:rsidRDefault="00E40662" w:rsidP="00E40662">
      <w:pPr>
        <w:autoSpaceDE w:val="0"/>
        <w:spacing w:after="0" w:line="240" w:lineRule="auto"/>
        <w:jc w:val="center"/>
        <w:rPr>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Главе муниципального образования</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(наименование муниципального</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образования, фамилия и инициалы</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главы)</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от гражданина (ки)</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(фамилия, имя, отчество)</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проживающего (ей) по адресу:</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паспорт 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(серия, номер, кем и когда выдан)</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ЗАЯВЛЕНИЕ</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Прошу принять меня на учет в  качестве  нуждающегося  в  жилом</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помещении, предоставляемом по договору социального найма, в  связи</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с ________________________________________________________________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 xml:space="preserve">(указать причину </w:t>
      </w:r>
      <w:hyperlink w:anchor="Par77" w:history="1">
        <w:r w:rsidRPr="00E40662">
          <w:rPr>
            <w:rStyle w:val="af6"/>
            <w:rFonts w:ascii="Courier New" w:hAnsi="Courier New" w:cs="Courier New"/>
            <w:sz w:val="16"/>
            <w:szCs w:val="16"/>
          </w:rPr>
          <w:t>&lt;*&gt;</w:t>
        </w:r>
      </w:hyperlink>
      <w:r w:rsidRPr="00E40662">
        <w:rPr>
          <w:rFonts w:ascii="Courier New" w:hAnsi="Courier New" w:cs="Courier New"/>
          <w:sz w:val="16"/>
          <w:szCs w:val="16"/>
        </w:rPr>
        <w:t>)</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Состав семьи _____человек:</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1. Заявитель 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2. Супруг(а) 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3.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 и степень родства)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4.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 и степень родства)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5.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 и степень родства)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 xml:space="preserve">Кроме того, со мной проживают иные члены семьи </w:t>
      </w:r>
      <w:hyperlink w:anchor="Par78" w:history="1">
        <w:r w:rsidRPr="00E40662">
          <w:rPr>
            <w:rStyle w:val="af6"/>
            <w:rFonts w:ascii="Courier New" w:hAnsi="Courier New" w:cs="Courier New"/>
            <w:sz w:val="16"/>
            <w:szCs w:val="16"/>
          </w:rPr>
          <w:t>&lt;**&gt;</w:t>
        </w:r>
      </w:hyperlink>
      <w:r w:rsidRPr="00E40662">
        <w:rPr>
          <w:rFonts w:ascii="Courier New" w:hAnsi="Courier New" w:cs="Courier New"/>
          <w:sz w:val="16"/>
          <w:szCs w:val="16"/>
        </w:rPr>
        <w:t>:</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6.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 и степень родства)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7.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дата рождения и степень родства)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К заявлению прилагаю следующие документы:</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1)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(наименование и номер документа, кем и когда выдан)</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2)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(наименование и номер документа, кем и когда выдан)</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3)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(наименование и номер документа, кем и когда выдан)</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4) 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(наименование и номер документа, кем и когда выдан)</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ind w:firstLine="540"/>
        <w:jc w:val="both"/>
        <w:rPr>
          <w:rFonts w:ascii="Courier New" w:hAnsi="Courier New" w:cs="Courier New"/>
          <w:sz w:val="16"/>
          <w:szCs w:val="16"/>
        </w:rPr>
      </w:pPr>
      <w:r w:rsidRPr="00E40662">
        <w:rPr>
          <w:rFonts w:ascii="Courier New" w:hAnsi="Courier New" w:cs="Courier New"/>
          <w:sz w:val="16"/>
          <w:szCs w:val="16"/>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Подписи дееспособных членов семьи:</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__________________________        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(подпись)</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__________________________        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(подпись)</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__________________________        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(фамилия, имя, отчество)                    (подпись)</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 ____________________ 20___ г.</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(подпись заявителя)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ind w:firstLine="540"/>
        <w:jc w:val="both"/>
        <w:rPr>
          <w:rFonts w:ascii="Courier New" w:hAnsi="Courier New" w:cs="Courier New"/>
          <w:sz w:val="16"/>
          <w:szCs w:val="16"/>
        </w:rPr>
      </w:pPr>
      <w:r w:rsidRPr="00E40662">
        <w:rPr>
          <w:rFonts w:ascii="Courier New" w:hAnsi="Courier New" w:cs="Courier New"/>
          <w:sz w:val="16"/>
          <w:szCs w:val="16"/>
        </w:rPr>
        <w:t>--------------------------------</w:t>
      </w:r>
    </w:p>
    <w:p w:rsidR="00E40662" w:rsidRPr="00E40662" w:rsidRDefault="00E40662" w:rsidP="00E40662">
      <w:pPr>
        <w:autoSpaceDE w:val="0"/>
        <w:spacing w:after="0" w:line="240" w:lineRule="auto"/>
        <w:ind w:firstLine="540"/>
        <w:jc w:val="both"/>
        <w:rPr>
          <w:rFonts w:ascii="Courier New" w:hAnsi="Courier New" w:cs="Courier New"/>
          <w:sz w:val="16"/>
          <w:szCs w:val="16"/>
        </w:rPr>
      </w:pPr>
      <w:bookmarkStart w:id="131" w:name="Par77"/>
      <w:bookmarkEnd w:id="131"/>
      <w:r w:rsidRPr="00E40662">
        <w:rPr>
          <w:rFonts w:ascii="Courier New" w:hAnsi="Courier New" w:cs="Courier New"/>
          <w:sz w:val="16"/>
          <w:szCs w:val="16"/>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E40662" w:rsidRPr="00E40662" w:rsidRDefault="00E40662" w:rsidP="00E40662">
      <w:pPr>
        <w:autoSpaceDE w:val="0"/>
        <w:spacing w:after="0" w:line="240" w:lineRule="auto"/>
        <w:ind w:firstLine="540"/>
        <w:jc w:val="both"/>
        <w:rPr>
          <w:rFonts w:ascii="Courier New" w:hAnsi="Courier New" w:cs="Courier New"/>
          <w:sz w:val="16"/>
          <w:szCs w:val="16"/>
        </w:rPr>
      </w:pPr>
      <w:bookmarkStart w:id="132" w:name="Par78"/>
      <w:bookmarkEnd w:id="132"/>
      <w:r w:rsidRPr="00E40662">
        <w:rPr>
          <w:rFonts w:ascii="Courier New" w:hAnsi="Courier New" w:cs="Courier New"/>
          <w:sz w:val="16"/>
          <w:szCs w:val="16"/>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pStyle w:val="ConsPlusNormal"/>
        <w:tabs>
          <w:tab w:val="left" w:pos="720"/>
        </w:tabs>
        <w:jc w:val="right"/>
        <w:outlineLvl w:val="1"/>
        <w:rPr>
          <w:rFonts w:ascii="Times New Roman" w:hAnsi="Times New Roman" w:cs="Times New Roman"/>
          <w:sz w:val="16"/>
          <w:szCs w:val="16"/>
        </w:rPr>
      </w:pPr>
      <w:r w:rsidRPr="00E40662">
        <w:rPr>
          <w:rFonts w:ascii="Times New Roman" w:hAnsi="Times New Roman" w:cs="Times New Roman"/>
          <w:sz w:val="16"/>
          <w:szCs w:val="16"/>
        </w:rPr>
        <w:t>Приложение 6</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autoSpaceDE w:val="0"/>
        <w:spacing w:after="0" w:line="240" w:lineRule="auto"/>
        <w:jc w:val="center"/>
        <w:rPr>
          <w:rFonts w:ascii="Times New Roman" w:hAnsi="Times New Roman"/>
          <w:sz w:val="16"/>
          <w:szCs w:val="16"/>
        </w:rPr>
      </w:pP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r>
      <w:r w:rsidRPr="00E40662">
        <w:rPr>
          <w:rFonts w:ascii="Times New Roman" w:hAnsi="Times New Roman"/>
          <w:sz w:val="16"/>
          <w:szCs w:val="16"/>
        </w:rPr>
        <w:tab/>
        <w:t xml:space="preserve">                                                           муниципальной услуги</w:t>
      </w:r>
    </w:p>
    <w:p w:rsidR="00E40662" w:rsidRPr="00E40662" w:rsidRDefault="00E40662" w:rsidP="00E40662">
      <w:pPr>
        <w:autoSpaceDE w:val="0"/>
        <w:spacing w:after="0" w:line="240" w:lineRule="auto"/>
        <w:jc w:val="center"/>
        <w:rPr>
          <w:rFonts w:ascii="Times New Roman" w:hAnsi="Times New Roman"/>
          <w:sz w:val="16"/>
          <w:szCs w:val="16"/>
        </w:rPr>
      </w:pPr>
    </w:p>
    <w:p w:rsidR="00E40662" w:rsidRPr="00E40662" w:rsidRDefault="00E40662" w:rsidP="00E40662">
      <w:pPr>
        <w:autoSpaceDE w:val="0"/>
        <w:spacing w:after="0" w:line="240" w:lineRule="auto"/>
        <w:jc w:val="center"/>
        <w:rPr>
          <w:rFonts w:ascii="Times New Roman" w:hAnsi="Times New Roman"/>
          <w:sz w:val="16"/>
          <w:szCs w:val="16"/>
        </w:rPr>
      </w:pPr>
    </w:p>
    <w:p w:rsidR="00E40662" w:rsidRPr="00E40662" w:rsidRDefault="00E40662" w:rsidP="00E40662">
      <w:pPr>
        <w:autoSpaceDE w:val="0"/>
        <w:spacing w:after="0" w:line="240" w:lineRule="auto"/>
        <w:jc w:val="center"/>
        <w:rPr>
          <w:rFonts w:ascii="Times New Roman" w:hAnsi="Times New Roman"/>
          <w:sz w:val="16"/>
          <w:szCs w:val="16"/>
        </w:rPr>
      </w:pPr>
    </w:p>
    <w:p w:rsidR="00E40662" w:rsidRPr="00E40662" w:rsidRDefault="00E40662" w:rsidP="00E40662">
      <w:pPr>
        <w:autoSpaceDE w:val="0"/>
        <w:spacing w:after="0" w:line="240" w:lineRule="auto"/>
        <w:jc w:val="center"/>
        <w:rPr>
          <w:rFonts w:ascii="Times New Roman" w:hAnsi="Times New Roman"/>
          <w:sz w:val="16"/>
          <w:szCs w:val="16"/>
        </w:rPr>
      </w:pPr>
      <w:r w:rsidRPr="00E40662">
        <w:rPr>
          <w:rFonts w:ascii="Times New Roman" w:hAnsi="Times New Roman"/>
          <w:sz w:val="16"/>
          <w:szCs w:val="16"/>
        </w:rPr>
        <w:t>ФОРМА РЕШЕНИЯ ОБ ОТКАЗЕ В ПРИЕМЕ ДОКУМЕНТОВ, НЕОБХОДИМЫХ</w:t>
      </w:r>
    </w:p>
    <w:p w:rsidR="00E40662" w:rsidRPr="00E40662" w:rsidRDefault="00E40662" w:rsidP="00E40662">
      <w:pPr>
        <w:autoSpaceDE w:val="0"/>
        <w:spacing w:after="0" w:line="240" w:lineRule="auto"/>
        <w:jc w:val="center"/>
        <w:rPr>
          <w:rFonts w:ascii="Times New Roman" w:hAnsi="Times New Roman"/>
          <w:sz w:val="16"/>
          <w:szCs w:val="16"/>
        </w:rPr>
      </w:pPr>
      <w:r w:rsidRPr="00E40662">
        <w:rPr>
          <w:rFonts w:ascii="Times New Roman" w:hAnsi="Times New Roman"/>
          <w:sz w:val="16"/>
          <w:szCs w:val="16"/>
        </w:rPr>
        <w:t>ДЛЯ ПРЕДОСТАВЛЕНИЯ МУНИЦИПАЛЬНОЙ УСЛУГИ</w:t>
      </w:r>
    </w:p>
    <w:p w:rsidR="00E40662" w:rsidRPr="00E40662" w:rsidRDefault="00E40662" w:rsidP="00E40662">
      <w:pPr>
        <w:autoSpaceDE w:val="0"/>
        <w:spacing w:after="0" w:line="240" w:lineRule="auto"/>
        <w:jc w:val="both"/>
        <w:outlineLvl w:val="0"/>
        <w:rPr>
          <w:rFonts w:ascii="Times New Roman" w:hAnsi="Times New Roman"/>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___________________________________________________________________________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Наименование уполномоченного органа местного самоуправления</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Кому 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(фамилия, имя, отчество)</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___________________________________</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___________________________________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(телефон и адрес электронной почты)</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РЕШЕНИЕ</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об отказе в приеме документов, необходимых</w:t>
      </w:r>
    </w:p>
    <w:p w:rsidR="00E40662" w:rsidRPr="00E40662" w:rsidRDefault="00E40662" w:rsidP="00E40662">
      <w:pPr>
        <w:autoSpaceDE w:val="0"/>
        <w:spacing w:after="0" w:line="240" w:lineRule="auto"/>
        <w:jc w:val="both"/>
        <w:rPr>
          <w:rFonts w:ascii="Courier New" w:eastAsia="Courier New" w:hAnsi="Courier New" w:cs="Courier New"/>
          <w:sz w:val="16"/>
          <w:szCs w:val="16"/>
        </w:rPr>
      </w:pPr>
      <w:r w:rsidRPr="00E40662">
        <w:rPr>
          <w:rFonts w:ascii="Courier New" w:hAnsi="Courier New" w:cs="Courier New"/>
          <w:sz w:val="16"/>
          <w:szCs w:val="16"/>
        </w:rPr>
        <w:t>для предоставления услуги «Принятие на учет граждан</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в качестве нуждающихся в жилых помещениях»</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Дата _____________                                              N _________</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По результатам рассмотрения заявления от ____________ N _______________</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 xml:space="preserve">и  приложенных  к  нему  документов   в  соответствии  с  Жилищным </w:t>
      </w:r>
      <w:hyperlink r:id="rId25" w:history="1">
        <w:r w:rsidRPr="00E40662">
          <w:rPr>
            <w:rStyle w:val="af6"/>
            <w:rFonts w:ascii="Courier New" w:hAnsi="Courier New" w:cs="Courier New"/>
            <w:sz w:val="16"/>
            <w:szCs w:val="16"/>
          </w:rPr>
          <w:t>кодексом</w:t>
        </w:r>
      </w:hyperlink>
    </w:p>
    <w:p w:rsidR="00E40662" w:rsidRPr="00E40662" w:rsidRDefault="00E40662" w:rsidP="00E40662">
      <w:pPr>
        <w:autoSpaceDE w:val="0"/>
        <w:spacing w:after="0" w:line="240" w:lineRule="auto"/>
        <w:jc w:val="both"/>
        <w:rPr>
          <w:sz w:val="16"/>
          <w:szCs w:val="16"/>
        </w:rPr>
      </w:pPr>
      <w:r w:rsidRPr="00E40662">
        <w:rPr>
          <w:rFonts w:ascii="Courier New" w:hAnsi="Courier New" w:cs="Courier New"/>
          <w:sz w:val="16"/>
          <w:szCs w:val="16"/>
        </w:rPr>
        <w:t>Российской   Федерации   принято  решение  отказать  в  приеме  документов,</w:t>
      </w:r>
    </w:p>
    <w:p w:rsidR="00E40662" w:rsidRPr="00E40662" w:rsidRDefault="00E40662" w:rsidP="00E40662">
      <w:pPr>
        <w:autoSpaceDE w:val="0"/>
        <w:spacing w:after="0" w:line="240" w:lineRule="auto"/>
        <w:jc w:val="both"/>
        <w:rPr>
          <w:rFonts w:ascii="Times New Roman" w:hAnsi="Times New Roman"/>
          <w:sz w:val="16"/>
          <w:szCs w:val="16"/>
        </w:rPr>
      </w:pPr>
      <w:r w:rsidRPr="00E40662">
        <w:rPr>
          <w:sz w:val="16"/>
          <w:szCs w:val="16"/>
        </w:rPr>
        <w:t>необходимых для предоставления услуги, по следующим основаниям:</w:t>
      </w:r>
    </w:p>
    <w:tbl>
      <w:tblPr>
        <w:tblW w:w="0" w:type="auto"/>
        <w:tblLayout w:type="fixed"/>
        <w:tblCellMar>
          <w:top w:w="102" w:type="dxa"/>
          <w:left w:w="62" w:type="dxa"/>
          <w:bottom w:w="102" w:type="dxa"/>
          <w:right w:w="62" w:type="dxa"/>
        </w:tblCellMar>
        <w:tblLook w:val="0000"/>
      </w:tblPr>
      <w:tblGrid>
        <w:gridCol w:w="2000"/>
        <w:gridCol w:w="3840"/>
        <w:gridCol w:w="3231"/>
      </w:tblGrid>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№пункта административного регламента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Наименование основания для отказа в соответствии с единым стандартом</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Разъяснение причин отказа в предоставлении услуги</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Указываются основания такого вывода</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Неполное заполнение обязательных полей в форме запроса о предоставлении услуги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Указываются основания такого вывода</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Представление неполного комплекта документов</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Указывается исчерпывающий перечень документов, не представленных заявителем</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Представленные документы утратили силу на момент обращения за услугой</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Указывается исчерпывающий перечень документов, утративших силу</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Указывается исчерпывающий перечень документов, содержащих подчистки и исправления</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Указываются основания такого вывода</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Указывается исчерпывающий перечень документов, содержащих повреждения</w:t>
            </w:r>
          </w:p>
        </w:tc>
      </w:tr>
      <w:tr w:rsidR="00E40662" w:rsidRPr="00E40662" w:rsidTr="007335E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napToGrid w:val="0"/>
              <w:spacing w:after="0" w:line="240" w:lineRule="auto"/>
              <w:rPr>
                <w:rFonts w:ascii="Times New Roman" w:hAnsi="Times New Roman"/>
                <w:sz w:val="16"/>
                <w:szCs w:val="16"/>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Заявление подано лицом, не имеющим полномочий представлять интересы заявителя</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Указываются основания такого вывода</w:t>
            </w:r>
          </w:p>
        </w:tc>
      </w:tr>
    </w:tbl>
    <w:p w:rsidR="00E40662" w:rsidRPr="00E40662" w:rsidRDefault="00E40662" w:rsidP="00E40662">
      <w:pPr>
        <w:autoSpaceDE w:val="0"/>
        <w:spacing w:after="0" w:line="240" w:lineRule="auto"/>
        <w:jc w:val="both"/>
        <w:rPr>
          <w:rFonts w:ascii="Times New Roman" w:hAnsi="Times New Roman"/>
          <w:sz w:val="16"/>
          <w:szCs w:val="16"/>
        </w:rPr>
      </w:pPr>
    </w:p>
    <w:p w:rsidR="00E40662" w:rsidRPr="00E40662" w:rsidRDefault="00E40662" w:rsidP="00E40662">
      <w:pPr>
        <w:autoSpaceDE w:val="0"/>
        <w:spacing w:after="0" w:line="240" w:lineRule="auto"/>
        <w:ind w:firstLine="540"/>
        <w:jc w:val="both"/>
        <w:rPr>
          <w:rFonts w:ascii="Times New Roman" w:hAnsi="Times New Roman"/>
          <w:sz w:val="16"/>
          <w:szCs w:val="16"/>
        </w:rPr>
      </w:pPr>
      <w:r w:rsidRPr="00E40662">
        <w:rPr>
          <w:rFonts w:ascii="Times New Roman" w:hAnsi="Times New Roman"/>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E40662" w:rsidRPr="00E40662" w:rsidRDefault="00E40662" w:rsidP="00E40662">
      <w:pPr>
        <w:autoSpaceDE w:val="0"/>
        <w:spacing w:after="0" w:line="240" w:lineRule="auto"/>
        <w:ind w:firstLine="540"/>
        <w:jc w:val="both"/>
        <w:rPr>
          <w:rFonts w:ascii="Times New Roman" w:hAnsi="Times New Roman"/>
          <w:sz w:val="16"/>
          <w:szCs w:val="16"/>
        </w:rPr>
      </w:pPr>
      <w:r w:rsidRPr="00E40662">
        <w:rPr>
          <w:rFonts w:ascii="Times New Roman" w:hAnsi="Times New Roman"/>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E40662" w:rsidRPr="00E40662" w:rsidRDefault="00E40662" w:rsidP="00E40662">
      <w:pPr>
        <w:autoSpaceDE w:val="0"/>
        <w:spacing w:after="0" w:line="240" w:lineRule="auto"/>
        <w:jc w:val="both"/>
        <w:rPr>
          <w:rFonts w:ascii="Times New Roman" w:hAnsi="Times New Roman"/>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_____________________________ _____________ _______________________________</w:t>
      </w:r>
    </w:p>
    <w:p w:rsidR="00E40662" w:rsidRPr="00E40662" w:rsidRDefault="00E40662" w:rsidP="00E40662">
      <w:pPr>
        <w:tabs>
          <w:tab w:val="left" w:pos="3731"/>
          <w:tab w:val="left" w:pos="6198"/>
        </w:tabs>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(должность сотрудника</w:t>
      </w:r>
    </w:p>
    <w:p w:rsidR="00E40662" w:rsidRPr="00E40662" w:rsidRDefault="00E40662" w:rsidP="00E40662">
      <w:pPr>
        <w:tabs>
          <w:tab w:val="left" w:pos="3731"/>
          <w:tab w:val="left" w:pos="6198"/>
        </w:tabs>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 xml:space="preserve">органа власти, </w:t>
      </w:r>
      <w:r w:rsidRPr="00E40662">
        <w:rPr>
          <w:rFonts w:ascii="Courier New" w:hAnsi="Courier New" w:cs="Courier New"/>
          <w:sz w:val="16"/>
          <w:szCs w:val="16"/>
        </w:rPr>
        <w:tab/>
        <w:t>подпись</w:t>
      </w:r>
      <w:r w:rsidRPr="00E40662">
        <w:rPr>
          <w:rFonts w:ascii="Courier New" w:hAnsi="Courier New" w:cs="Courier New"/>
          <w:sz w:val="16"/>
          <w:szCs w:val="16"/>
        </w:rPr>
        <w:tab/>
        <w:t>расшифровка подписи</w:t>
      </w: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принявшего решение)</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Courier New" w:hAnsi="Courier New" w:cs="Courier New"/>
          <w:sz w:val="16"/>
          <w:szCs w:val="16"/>
        </w:rPr>
      </w:pPr>
      <w:r w:rsidRPr="00E40662">
        <w:rPr>
          <w:rFonts w:ascii="Courier New" w:hAnsi="Courier New" w:cs="Courier New"/>
          <w:sz w:val="16"/>
          <w:szCs w:val="16"/>
        </w:rPr>
        <w:t>"__" _____________ 20__ г.</w:t>
      </w:r>
    </w:p>
    <w:p w:rsidR="00E40662" w:rsidRPr="00E40662" w:rsidRDefault="00E40662" w:rsidP="00E40662">
      <w:pPr>
        <w:autoSpaceDE w:val="0"/>
        <w:spacing w:after="0" w:line="240" w:lineRule="auto"/>
        <w:jc w:val="both"/>
        <w:rPr>
          <w:rFonts w:ascii="Courier New" w:hAnsi="Courier New" w:cs="Courier New"/>
          <w:sz w:val="16"/>
          <w:szCs w:val="16"/>
        </w:rPr>
      </w:pPr>
    </w:p>
    <w:p w:rsidR="00E40662" w:rsidRPr="00E40662" w:rsidRDefault="00E40662" w:rsidP="00E40662">
      <w:pPr>
        <w:autoSpaceDE w:val="0"/>
        <w:spacing w:after="0" w:line="240" w:lineRule="auto"/>
        <w:jc w:val="both"/>
        <w:rPr>
          <w:rFonts w:ascii="Times New Roman" w:hAnsi="Times New Roman"/>
          <w:sz w:val="16"/>
          <w:szCs w:val="16"/>
        </w:rPr>
      </w:pPr>
      <w:r w:rsidRPr="00E40662">
        <w:rPr>
          <w:rFonts w:ascii="Courier New" w:hAnsi="Courier New" w:cs="Courier New"/>
          <w:sz w:val="16"/>
          <w:szCs w:val="16"/>
        </w:rPr>
        <w:t>М.П.</w:t>
      </w:r>
    </w:p>
    <w:p w:rsidR="00E40662" w:rsidRPr="00E40662" w:rsidRDefault="00E40662" w:rsidP="00E40662">
      <w:pPr>
        <w:pStyle w:val="ConsPlusNormal"/>
        <w:tabs>
          <w:tab w:val="left" w:pos="720"/>
        </w:tabs>
        <w:jc w:val="right"/>
        <w:outlineLvl w:val="1"/>
        <w:rPr>
          <w:rFonts w:ascii="Times New Roman" w:hAnsi="Times New Roman" w:cs="Times New Roman"/>
          <w:sz w:val="16"/>
          <w:szCs w:val="16"/>
        </w:rPr>
      </w:pPr>
      <w:r w:rsidRPr="00E40662">
        <w:rPr>
          <w:rFonts w:ascii="Times New Roman" w:hAnsi="Times New Roman" w:cs="Times New Roman"/>
          <w:sz w:val="16"/>
          <w:szCs w:val="16"/>
        </w:rPr>
        <w:t>Приложение 7</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к типовому Административному регламенту</w:t>
      </w:r>
    </w:p>
    <w:p w:rsidR="00E40662" w:rsidRPr="00E40662" w:rsidRDefault="00E40662" w:rsidP="00E40662">
      <w:pPr>
        <w:pStyle w:val="ConsPlusNormal"/>
        <w:jc w:val="right"/>
        <w:rPr>
          <w:rFonts w:ascii="Times New Roman" w:hAnsi="Times New Roman" w:cs="Times New Roman"/>
          <w:sz w:val="16"/>
          <w:szCs w:val="16"/>
        </w:rPr>
      </w:pPr>
      <w:r w:rsidRPr="00E40662">
        <w:rPr>
          <w:rFonts w:ascii="Times New Roman" w:hAnsi="Times New Roman" w:cs="Times New Roman"/>
          <w:sz w:val="16"/>
          <w:szCs w:val="16"/>
        </w:rPr>
        <w:t>по предоставлению</w:t>
      </w:r>
    </w:p>
    <w:p w:rsidR="00E40662" w:rsidRPr="00E40662" w:rsidRDefault="00E40662" w:rsidP="00E40662">
      <w:pPr>
        <w:pStyle w:val="ConsPlusNormal"/>
        <w:jc w:val="both"/>
        <w:rPr>
          <w:rFonts w:ascii="Times New Roman" w:hAnsi="Times New Roman" w:cs="Times New Roman"/>
          <w:sz w:val="16"/>
          <w:szCs w:val="16"/>
        </w:rPr>
      </w:pP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r>
      <w:r w:rsidRPr="00E40662">
        <w:rPr>
          <w:rFonts w:ascii="Times New Roman" w:hAnsi="Times New Roman" w:cs="Times New Roman"/>
          <w:sz w:val="16"/>
          <w:szCs w:val="16"/>
        </w:rPr>
        <w:tab/>
        <w:t xml:space="preserve">                                                           муниципальной услуги</w:t>
      </w:r>
    </w:p>
    <w:p w:rsidR="00E40662" w:rsidRPr="00E40662" w:rsidRDefault="00E40662" w:rsidP="00E40662">
      <w:pPr>
        <w:spacing w:after="0" w:line="240" w:lineRule="auto"/>
        <w:rPr>
          <w:rFonts w:ascii="Times New Roman" w:hAnsi="Times New Roman"/>
          <w:sz w:val="16"/>
          <w:szCs w:val="16"/>
        </w:rPr>
      </w:pP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Перечень </w:t>
      </w: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признаков заявителя, а также комбинации значений признаков, </w:t>
      </w: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каждая из которых соответствует одному варианту </w:t>
      </w: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предоставления услуги </w:t>
      </w:r>
    </w:p>
    <w:p w:rsidR="00E40662" w:rsidRPr="00E40662" w:rsidRDefault="00E40662" w:rsidP="00E40662">
      <w:pPr>
        <w:autoSpaceDE w:val="0"/>
        <w:spacing w:after="0" w:line="240" w:lineRule="auto"/>
        <w:rPr>
          <w:rFonts w:ascii="Times New Roman" w:hAnsi="Times New Roman"/>
          <w:b/>
          <w:bCs/>
          <w:sz w:val="16"/>
          <w:szCs w:val="16"/>
        </w:rPr>
      </w:pPr>
    </w:p>
    <w:p w:rsidR="00E40662" w:rsidRPr="00E40662" w:rsidRDefault="00E40662" w:rsidP="00E40662">
      <w:pPr>
        <w:autoSpaceDE w:val="0"/>
        <w:spacing w:after="0" w:line="240" w:lineRule="auto"/>
        <w:jc w:val="both"/>
        <w:outlineLvl w:val="0"/>
        <w:rPr>
          <w:rFonts w:ascii="Times New Roman" w:hAnsi="Times New Roman"/>
          <w:sz w:val="16"/>
          <w:szCs w:val="16"/>
        </w:rPr>
      </w:pPr>
    </w:p>
    <w:p w:rsidR="00E40662" w:rsidRPr="00E40662" w:rsidRDefault="00E40662" w:rsidP="00E40662">
      <w:pPr>
        <w:autoSpaceDE w:val="0"/>
        <w:spacing w:after="0" w:line="240" w:lineRule="auto"/>
        <w:jc w:val="center"/>
        <w:outlineLvl w:val="0"/>
        <w:rPr>
          <w:rFonts w:ascii="Times New Roman" w:hAnsi="Times New Roman"/>
          <w:b/>
          <w:bCs/>
          <w:sz w:val="16"/>
          <w:szCs w:val="16"/>
        </w:rPr>
      </w:pPr>
      <w:r w:rsidRPr="00E40662">
        <w:rPr>
          <w:rFonts w:ascii="Times New Roman" w:hAnsi="Times New Roman"/>
          <w:b/>
          <w:bCs/>
          <w:sz w:val="16"/>
          <w:szCs w:val="16"/>
        </w:rPr>
        <w:t xml:space="preserve">Таблица 1. Перечень признаков заявителя </w:t>
      </w:r>
    </w:p>
    <w:p w:rsidR="00E40662" w:rsidRPr="00E40662" w:rsidRDefault="00E40662" w:rsidP="00E40662">
      <w:pPr>
        <w:autoSpaceDE w:val="0"/>
        <w:spacing w:after="0" w:line="240" w:lineRule="auto"/>
        <w:jc w:val="both"/>
        <w:rPr>
          <w:rFonts w:ascii="Times New Roman" w:hAnsi="Times New Roman"/>
          <w:b/>
          <w:bCs/>
          <w:sz w:val="16"/>
          <w:szCs w:val="16"/>
        </w:rPr>
      </w:pPr>
    </w:p>
    <w:tbl>
      <w:tblPr>
        <w:tblW w:w="0" w:type="auto"/>
        <w:tblLayout w:type="fixed"/>
        <w:tblCellMar>
          <w:top w:w="102" w:type="dxa"/>
          <w:left w:w="62" w:type="dxa"/>
          <w:bottom w:w="102" w:type="dxa"/>
          <w:right w:w="62" w:type="dxa"/>
        </w:tblCellMar>
        <w:tblLook w:val="0000"/>
      </w:tblPr>
      <w:tblGrid>
        <w:gridCol w:w="567"/>
        <w:gridCol w:w="2268"/>
        <w:gridCol w:w="6236"/>
      </w:tblGrid>
      <w:tr w:rsidR="00E40662" w:rsidRPr="00E40662" w:rsidTr="007335E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№п/п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Признак заявителя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Значения признака заявителя </w:t>
            </w:r>
          </w:p>
        </w:tc>
      </w:tr>
      <w:tr w:rsidR="00E40662" w:rsidRPr="00E40662" w:rsidTr="007335E7">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outlineLvl w:val="1"/>
              <w:rPr>
                <w:sz w:val="16"/>
                <w:szCs w:val="16"/>
              </w:rPr>
            </w:pPr>
            <w:r w:rsidRPr="00E40662">
              <w:rPr>
                <w:rFonts w:ascii="Times New Roman" w:hAnsi="Times New Roman"/>
                <w:sz w:val="16"/>
                <w:szCs w:val="16"/>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E40662" w:rsidRPr="00E40662" w:rsidTr="007335E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Цель обращения?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both"/>
              <w:rPr>
                <w:rFonts w:ascii="Times New Roman" w:hAnsi="Times New Roman"/>
                <w:sz w:val="16"/>
                <w:szCs w:val="16"/>
              </w:rPr>
            </w:pPr>
            <w:r w:rsidRPr="00E40662">
              <w:rPr>
                <w:rFonts w:ascii="Times New Roman" w:hAnsi="Times New Roman"/>
                <w:sz w:val="16"/>
                <w:szCs w:val="16"/>
              </w:rPr>
              <w:t>1.  Принятие на учет граждан в качестве нуждающихся в жилых помещениях;</w:t>
            </w:r>
          </w:p>
          <w:p w:rsidR="00E40662" w:rsidRPr="00E40662" w:rsidRDefault="00E40662" w:rsidP="00E40662">
            <w:pPr>
              <w:autoSpaceDE w:val="0"/>
              <w:spacing w:after="0" w:line="240" w:lineRule="auto"/>
              <w:jc w:val="both"/>
              <w:rPr>
                <w:rFonts w:ascii="Times New Roman" w:hAnsi="Times New Roman"/>
                <w:sz w:val="16"/>
                <w:szCs w:val="16"/>
              </w:rPr>
            </w:pPr>
            <w:r w:rsidRPr="00E40662">
              <w:rPr>
                <w:rFonts w:ascii="Times New Roman" w:hAnsi="Times New Roman"/>
                <w:sz w:val="16"/>
                <w:szCs w:val="16"/>
              </w:rPr>
              <w:t>2.  Внесение изменений в сведения о гражданах, нуждающихся в предоставлении жилого помещения;</w:t>
            </w:r>
          </w:p>
          <w:p w:rsidR="00E40662" w:rsidRPr="00E40662" w:rsidRDefault="00E40662" w:rsidP="00E40662">
            <w:pPr>
              <w:autoSpaceDE w:val="0"/>
              <w:spacing w:after="0" w:line="240" w:lineRule="auto"/>
              <w:jc w:val="both"/>
              <w:rPr>
                <w:rFonts w:ascii="Times New Roman" w:hAnsi="Times New Roman"/>
                <w:sz w:val="16"/>
                <w:szCs w:val="16"/>
              </w:rPr>
            </w:pPr>
            <w:r w:rsidRPr="00E40662">
              <w:rPr>
                <w:rFonts w:ascii="Times New Roman" w:hAnsi="Times New Roman"/>
                <w:sz w:val="16"/>
                <w:szCs w:val="16"/>
              </w:rPr>
              <w:t>3. Предоставление информации о движении в очереди граждан, нуждающихся в предоставлении жилого помещения;</w:t>
            </w:r>
          </w:p>
          <w:p w:rsidR="00E40662" w:rsidRPr="00E40662" w:rsidRDefault="00E40662" w:rsidP="00E40662">
            <w:pPr>
              <w:autoSpaceDE w:val="0"/>
              <w:spacing w:after="0" w:line="240" w:lineRule="auto"/>
              <w:jc w:val="both"/>
              <w:rPr>
                <w:sz w:val="16"/>
                <w:szCs w:val="16"/>
              </w:rPr>
            </w:pPr>
            <w:r w:rsidRPr="00E40662">
              <w:rPr>
                <w:rFonts w:ascii="Times New Roman" w:hAnsi="Times New Roman"/>
                <w:sz w:val="16"/>
                <w:szCs w:val="16"/>
              </w:rPr>
              <w:t>4. Снятие с учета граждан, нуждающихся в предоставлении жилого помещения</w:t>
            </w:r>
          </w:p>
        </w:tc>
      </w:tr>
      <w:tr w:rsidR="00E40662" w:rsidRPr="00E40662" w:rsidTr="007335E7">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outlineLvl w:val="1"/>
              <w:rPr>
                <w:sz w:val="16"/>
                <w:szCs w:val="16"/>
              </w:rPr>
            </w:pPr>
            <w:r w:rsidRPr="00E40662">
              <w:rPr>
                <w:rFonts w:ascii="Times New Roman" w:hAnsi="Times New Roman"/>
                <w:sz w:val="16"/>
                <w:szCs w:val="16"/>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E40662" w:rsidRPr="00E40662" w:rsidTr="007335E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Цель обращения? </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Исправление допущенных опечаток и (или) ошибок в выданных в результате предоставления услуги документах </w:t>
            </w:r>
          </w:p>
        </w:tc>
      </w:tr>
    </w:tbl>
    <w:p w:rsidR="00E40662" w:rsidRPr="00E40662" w:rsidRDefault="00E40662" w:rsidP="00E40662">
      <w:pPr>
        <w:autoSpaceDE w:val="0"/>
        <w:spacing w:after="0" w:line="240" w:lineRule="auto"/>
        <w:jc w:val="both"/>
        <w:rPr>
          <w:rFonts w:ascii="Times New Roman" w:hAnsi="Times New Roman"/>
          <w:sz w:val="16"/>
          <w:szCs w:val="16"/>
        </w:rPr>
      </w:pPr>
    </w:p>
    <w:p w:rsidR="00E40662" w:rsidRPr="00E40662" w:rsidRDefault="00E40662" w:rsidP="00E40662">
      <w:pPr>
        <w:autoSpaceDE w:val="0"/>
        <w:spacing w:after="0" w:line="240" w:lineRule="auto"/>
        <w:jc w:val="center"/>
        <w:outlineLvl w:val="0"/>
        <w:rPr>
          <w:rFonts w:ascii="Times New Roman" w:hAnsi="Times New Roman"/>
          <w:b/>
          <w:bCs/>
          <w:sz w:val="16"/>
          <w:szCs w:val="16"/>
        </w:rPr>
      </w:pPr>
      <w:r w:rsidRPr="00E40662">
        <w:rPr>
          <w:rFonts w:ascii="Times New Roman" w:hAnsi="Times New Roman"/>
          <w:b/>
          <w:bCs/>
          <w:sz w:val="16"/>
          <w:szCs w:val="16"/>
        </w:rPr>
        <w:t xml:space="preserve">Таблица 2. Комбинации значений признаков, </w:t>
      </w: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каждая из которых соответствует </w:t>
      </w:r>
    </w:p>
    <w:p w:rsidR="00E40662" w:rsidRPr="00E40662" w:rsidRDefault="00E40662" w:rsidP="00E40662">
      <w:pPr>
        <w:autoSpaceDE w:val="0"/>
        <w:spacing w:after="0" w:line="240" w:lineRule="auto"/>
        <w:jc w:val="center"/>
        <w:rPr>
          <w:rFonts w:ascii="Times New Roman" w:hAnsi="Times New Roman"/>
          <w:b/>
          <w:bCs/>
          <w:sz w:val="16"/>
          <w:szCs w:val="16"/>
        </w:rPr>
      </w:pPr>
      <w:r w:rsidRPr="00E40662">
        <w:rPr>
          <w:rFonts w:ascii="Times New Roman" w:hAnsi="Times New Roman"/>
          <w:b/>
          <w:bCs/>
          <w:sz w:val="16"/>
          <w:szCs w:val="16"/>
        </w:rPr>
        <w:t xml:space="preserve">одному варианту предоставления услуги </w:t>
      </w:r>
    </w:p>
    <w:p w:rsidR="00E40662" w:rsidRPr="00E40662" w:rsidRDefault="00E40662" w:rsidP="00E40662">
      <w:pPr>
        <w:autoSpaceDE w:val="0"/>
        <w:spacing w:after="0" w:line="240" w:lineRule="auto"/>
        <w:jc w:val="both"/>
        <w:rPr>
          <w:rFonts w:ascii="Times New Roman" w:hAnsi="Times New Roman"/>
          <w:b/>
          <w:bCs/>
          <w:sz w:val="16"/>
          <w:szCs w:val="16"/>
        </w:rPr>
      </w:pPr>
    </w:p>
    <w:tbl>
      <w:tblPr>
        <w:tblW w:w="0" w:type="auto"/>
        <w:tblLayout w:type="fixed"/>
        <w:tblCellMar>
          <w:top w:w="102" w:type="dxa"/>
          <w:left w:w="62" w:type="dxa"/>
          <w:bottom w:w="102" w:type="dxa"/>
          <w:right w:w="62" w:type="dxa"/>
        </w:tblCellMar>
        <w:tblLook w:val="0000"/>
      </w:tblPr>
      <w:tblGrid>
        <w:gridCol w:w="1134"/>
        <w:gridCol w:w="7937"/>
      </w:tblGrid>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№варианта </w:t>
            </w:r>
          </w:p>
        </w:tc>
        <w:tc>
          <w:tcPr>
            <w:tcW w:w="7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Комбинация значений признаков </w:t>
            </w:r>
          </w:p>
        </w:tc>
      </w:tr>
      <w:tr w:rsidR="00E40662" w:rsidRPr="00E40662" w:rsidTr="007335E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outlineLvl w:val="1"/>
              <w:rPr>
                <w:sz w:val="16"/>
                <w:szCs w:val="16"/>
              </w:rPr>
            </w:pPr>
            <w:r w:rsidRPr="00E40662">
              <w:rPr>
                <w:rFonts w:ascii="Times New Roman" w:hAnsi="Times New Roman"/>
                <w:sz w:val="16"/>
                <w:szCs w:val="16"/>
              </w:rPr>
              <w:t xml:space="preserve">Результат муниципальной услуги, за которым обращается заявитель, - «Принятие на учет граждан в качестве нуждающихся в жилых помещениях»   </w:t>
            </w:r>
          </w:p>
        </w:tc>
      </w:tr>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1.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rPr>
                <w:sz w:val="16"/>
                <w:szCs w:val="16"/>
              </w:rPr>
            </w:pPr>
            <w:r w:rsidRPr="00E40662">
              <w:rPr>
                <w:rFonts w:ascii="Times New Roman" w:hAnsi="Times New Roman"/>
                <w:sz w:val="16"/>
                <w:szCs w:val="16"/>
              </w:rPr>
              <w:t xml:space="preserve">Принятие на учет граждан в качестве нуждающихся в жилых помещениях </w:t>
            </w:r>
          </w:p>
        </w:tc>
      </w:tr>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2.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both"/>
              <w:rPr>
                <w:sz w:val="16"/>
                <w:szCs w:val="16"/>
              </w:rPr>
            </w:pPr>
            <w:r w:rsidRPr="00E40662">
              <w:rPr>
                <w:rFonts w:ascii="Times New Roman" w:hAnsi="Times New Roman"/>
                <w:sz w:val="16"/>
                <w:szCs w:val="16"/>
              </w:rPr>
              <w:t>Внесение изменений в сведения о гражданах, нуждающихся в предоставлении жилого помещения</w:t>
            </w:r>
          </w:p>
        </w:tc>
      </w:tr>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3.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both"/>
              <w:rPr>
                <w:sz w:val="16"/>
                <w:szCs w:val="16"/>
              </w:rPr>
            </w:pPr>
            <w:r w:rsidRPr="00E40662">
              <w:rPr>
                <w:rFonts w:ascii="Times New Roman" w:hAnsi="Times New Roman"/>
                <w:sz w:val="16"/>
                <w:szCs w:val="16"/>
              </w:rPr>
              <w:t>Предоставление информации о движении в очереди граждан, нуждающихся в предоставлении жилого помещения</w:t>
            </w:r>
          </w:p>
        </w:tc>
      </w:tr>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4.</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both"/>
              <w:rPr>
                <w:sz w:val="16"/>
                <w:szCs w:val="16"/>
              </w:rPr>
            </w:pPr>
            <w:r w:rsidRPr="00E40662">
              <w:rPr>
                <w:rFonts w:ascii="Times New Roman" w:hAnsi="Times New Roman"/>
                <w:sz w:val="16"/>
                <w:szCs w:val="16"/>
              </w:rPr>
              <w:t>Снятие с учета граждан, нуждающихся в предоставлении жилого помещения</w:t>
            </w:r>
          </w:p>
        </w:tc>
      </w:tr>
      <w:tr w:rsidR="00E40662" w:rsidRPr="00E40662" w:rsidTr="007335E7">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outlineLvl w:val="1"/>
              <w:rPr>
                <w:sz w:val="16"/>
                <w:szCs w:val="16"/>
              </w:rPr>
            </w:pPr>
            <w:r w:rsidRPr="00E40662">
              <w:rPr>
                <w:rFonts w:ascii="Times New Roman" w:hAnsi="Times New Roman"/>
                <w:sz w:val="16"/>
                <w:szCs w:val="16"/>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E40662" w:rsidRPr="00E40662" w:rsidTr="007335E7">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 xml:space="preserve">5.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E40662" w:rsidRPr="00E40662" w:rsidRDefault="00E40662" w:rsidP="00E40662">
            <w:pPr>
              <w:autoSpaceDE w:val="0"/>
              <w:spacing w:after="0" w:line="240" w:lineRule="auto"/>
              <w:jc w:val="center"/>
              <w:rPr>
                <w:sz w:val="16"/>
                <w:szCs w:val="16"/>
              </w:rPr>
            </w:pPr>
            <w:r w:rsidRPr="00E40662">
              <w:rPr>
                <w:rFonts w:ascii="Times New Roman" w:hAnsi="Times New Roman"/>
                <w:sz w:val="16"/>
                <w:szCs w:val="16"/>
              </w:rPr>
              <w:t>Исправление допущенных опечаток и (или) ошибок в выданных в результате предоставления муниципальной услуги документах</w:t>
            </w:r>
          </w:p>
        </w:tc>
      </w:tr>
    </w:tbl>
    <w:p w:rsidR="00E40662" w:rsidRPr="00E40662" w:rsidRDefault="00E40662" w:rsidP="00E40662">
      <w:pPr>
        <w:autoSpaceDE w:val="0"/>
        <w:spacing w:after="0" w:line="240" w:lineRule="auto"/>
        <w:jc w:val="both"/>
        <w:rPr>
          <w:rFonts w:ascii="Times New Roman" w:hAnsi="Times New Roman"/>
          <w:sz w:val="16"/>
          <w:szCs w:val="16"/>
        </w:rPr>
      </w:pPr>
    </w:p>
    <w:p w:rsidR="00E40662" w:rsidRPr="00E40662" w:rsidRDefault="00E40662" w:rsidP="00E40662">
      <w:pPr>
        <w:spacing w:after="0" w:line="240" w:lineRule="auto"/>
        <w:ind w:firstLine="708"/>
        <w:rPr>
          <w:rFonts w:ascii="Times New Roman" w:hAnsi="Times New Roman"/>
          <w:sz w:val="16"/>
          <w:szCs w:val="16"/>
        </w:rPr>
      </w:pPr>
    </w:p>
    <w:p w:rsidR="00E40662" w:rsidRPr="00E40662" w:rsidRDefault="00E40662" w:rsidP="00E40662">
      <w:pPr>
        <w:autoSpaceDE w:val="0"/>
        <w:spacing w:after="0" w:line="240" w:lineRule="auto"/>
        <w:ind w:firstLine="567"/>
        <w:jc w:val="both"/>
        <w:rPr>
          <w:sz w:val="16"/>
          <w:szCs w:val="16"/>
        </w:rPr>
      </w:pPr>
    </w:p>
    <w:p w:rsidR="00E40662" w:rsidRPr="00E40662" w:rsidRDefault="00E40662" w:rsidP="00E40662">
      <w:pPr>
        <w:widowControl w:val="0"/>
        <w:spacing w:after="0" w:line="240" w:lineRule="auto"/>
        <w:ind w:right="140"/>
        <w:rPr>
          <w:rFonts w:ascii="Times New Roman" w:hAnsi="Times New Roman"/>
          <w:sz w:val="16"/>
          <w:szCs w:val="16"/>
        </w:rPr>
      </w:pPr>
    </w:p>
    <w:sectPr w:rsidR="00E40662" w:rsidRPr="00E40662" w:rsidSect="002B52AE">
      <w:headerReference w:type="even" r:id="rId26"/>
      <w:headerReference w:type="default" r:id="rId27"/>
      <w:pgSz w:w="11906" w:h="16838"/>
      <w:pgMar w:top="1134" w:right="851" w:bottom="851" w:left="1701" w:header="539"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3F" w:rsidRDefault="0007743F" w:rsidP="00273A22">
      <w:pPr>
        <w:spacing w:after="0" w:line="240" w:lineRule="auto"/>
      </w:pPr>
      <w:r>
        <w:separator/>
      </w:r>
    </w:p>
  </w:endnote>
  <w:endnote w:type="continuationSeparator" w:id="1">
    <w:p w:rsidR="0007743F" w:rsidRDefault="0007743F"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3F" w:rsidRDefault="0007743F" w:rsidP="00273A22">
      <w:pPr>
        <w:spacing w:after="0" w:line="240" w:lineRule="auto"/>
      </w:pPr>
      <w:r>
        <w:separator/>
      </w:r>
    </w:p>
  </w:footnote>
  <w:footnote w:type="continuationSeparator" w:id="1">
    <w:p w:rsidR="0007743F" w:rsidRDefault="0007743F" w:rsidP="00273A22">
      <w:pPr>
        <w:spacing w:after="0" w:line="240" w:lineRule="auto"/>
      </w:pPr>
      <w:r>
        <w:continuationSeparator/>
      </w:r>
    </w:p>
  </w:footnote>
  <w:footnote w:id="2">
    <w:p w:rsidR="002B52AE" w:rsidRPr="0009565A" w:rsidRDefault="002B52AE" w:rsidP="002B52AE">
      <w:pPr>
        <w:pStyle w:val="afffd"/>
        <w:rPr>
          <w:sz w:val="16"/>
          <w:szCs w:val="16"/>
        </w:rPr>
      </w:pPr>
      <w:r w:rsidRPr="0009565A">
        <w:rPr>
          <w:rStyle w:val="FootnoteCharacters"/>
          <w:sz w:val="16"/>
          <w:szCs w:val="16"/>
        </w:rPr>
        <w:footnoteRef/>
      </w:r>
      <w:r w:rsidRPr="0009565A">
        <w:rPr>
          <w:bCs/>
          <w:sz w:val="16"/>
          <w:szCs w:val="16"/>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2B52AE" w:rsidRPr="0009565A" w:rsidRDefault="002B52AE" w:rsidP="002B52AE">
      <w:pPr>
        <w:pStyle w:val="afffd"/>
        <w:rPr>
          <w:sz w:val="16"/>
          <w:szCs w:val="16"/>
        </w:rPr>
      </w:pPr>
      <w:r w:rsidRPr="0009565A">
        <w:rPr>
          <w:rStyle w:val="FootnoteCharacters"/>
          <w:sz w:val="16"/>
          <w:szCs w:val="16"/>
        </w:rPr>
        <w:footnoteRef/>
      </w:r>
      <w:r w:rsidRPr="0009565A">
        <w:rPr>
          <w:bCs/>
          <w:sz w:val="16"/>
          <w:szCs w:val="16"/>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2B52AE" w:rsidRPr="0009565A" w:rsidRDefault="002B52AE" w:rsidP="002B52AE">
      <w:pPr>
        <w:pStyle w:val="afffd"/>
        <w:rPr>
          <w:sz w:val="16"/>
          <w:szCs w:val="16"/>
        </w:rPr>
      </w:pPr>
      <w:r w:rsidRPr="0009565A">
        <w:rPr>
          <w:rStyle w:val="FootnoteCharacters"/>
          <w:sz w:val="16"/>
          <w:szCs w:val="16"/>
        </w:rPr>
        <w:footnoteRef/>
      </w:r>
      <w:r w:rsidRPr="0009565A">
        <w:rPr>
          <w:bCs/>
          <w:sz w:val="16"/>
          <w:szCs w:val="16"/>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2B52AE" w:rsidRPr="0009565A" w:rsidRDefault="002B52AE" w:rsidP="002B52AE">
      <w:pPr>
        <w:pStyle w:val="afffd"/>
        <w:rPr>
          <w:sz w:val="16"/>
          <w:szCs w:val="16"/>
        </w:rPr>
      </w:pPr>
      <w:r w:rsidRPr="0009565A">
        <w:rPr>
          <w:rStyle w:val="FootnoteCharacters"/>
          <w:sz w:val="16"/>
          <w:szCs w:val="16"/>
        </w:rPr>
        <w:footnoteRef/>
      </w:r>
      <w:r w:rsidRPr="0009565A">
        <w:rPr>
          <w:bCs/>
          <w:sz w:val="16"/>
          <w:szCs w:val="16"/>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6">
    <w:p w:rsidR="002B52AE" w:rsidRDefault="002B52AE" w:rsidP="002B52AE">
      <w:pPr>
        <w:pStyle w:val="afffd"/>
        <w:rPr>
          <w:bCs/>
          <w:sz w:val="16"/>
          <w:szCs w:val="16"/>
          <w:lang w:val="ru-RU"/>
        </w:rPr>
      </w:pPr>
      <w:r>
        <w:rPr>
          <w:rStyle w:val="FootnoteCharacters"/>
        </w:rPr>
        <w:footnoteRef/>
      </w:r>
      <w:r w:rsidRPr="0009565A">
        <w:rPr>
          <w:bCs/>
          <w:sz w:val="16"/>
          <w:szCs w:val="16"/>
        </w:rPr>
        <w:t>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p w:rsidR="0009565A" w:rsidRDefault="0009565A" w:rsidP="002B52AE">
      <w:pPr>
        <w:pStyle w:val="afffd"/>
        <w:rPr>
          <w:bCs/>
          <w:sz w:val="16"/>
          <w:szCs w:val="16"/>
          <w:lang w:val="ru-RU"/>
        </w:rPr>
      </w:pPr>
    </w:p>
    <w:p w:rsidR="00212EA6" w:rsidRPr="00212EA6" w:rsidRDefault="0012162F" w:rsidP="00212EA6">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Pr>
          <w:rFonts w:ascii="Times New Roman" w:hAnsi="Times New Roman"/>
          <w:b/>
          <w:noProof/>
          <w:sz w:val="16"/>
          <w:szCs w:val="16"/>
        </w:rPr>
        <w:drawing>
          <wp:inline distT="0" distB="0" distL="0" distR="0">
            <wp:extent cx="445135"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1"/>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212EA6" w:rsidRPr="00212EA6" w:rsidRDefault="00212EA6" w:rsidP="00212EA6">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16"/>
          <w:szCs w:val="16"/>
        </w:rPr>
      </w:pPr>
      <w:r w:rsidRPr="00212EA6">
        <w:rPr>
          <w:rFonts w:ascii="Times New Roman" w:hAnsi="Times New Roman"/>
          <w:b/>
          <w:bCs/>
          <w:sz w:val="16"/>
          <w:szCs w:val="16"/>
        </w:rPr>
        <w:t>АДМИНИСТРАЦИЯ КАИРОВСКОГО СЕЛЬСОВЕТА</w:t>
      </w:r>
    </w:p>
    <w:p w:rsidR="00212EA6" w:rsidRPr="00212EA6" w:rsidRDefault="00212EA6" w:rsidP="00212EA6">
      <w:pPr>
        <w:widowControl w:val="0"/>
        <w:autoSpaceDE w:val="0"/>
        <w:autoSpaceDN w:val="0"/>
        <w:adjustRightInd w:val="0"/>
        <w:spacing w:after="0" w:line="240" w:lineRule="auto"/>
        <w:ind w:right="-284"/>
        <w:jc w:val="center"/>
        <w:rPr>
          <w:rFonts w:ascii="Times New Roman" w:hAnsi="Times New Roman"/>
          <w:b/>
          <w:caps/>
          <w:sz w:val="16"/>
          <w:szCs w:val="16"/>
        </w:rPr>
      </w:pPr>
      <w:r w:rsidRPr="00212EA6">
        <w:rPr>
          <w:rFonts w:ascii="Times New Roman" w:hAnsi="Times New Roman"/>
          <w:b/>
          <w:caps/>
          <w:sz w:val="16"/>
          <w:szCs w:val="16"/>
        </w:rPr>
        <w:t>САРАКТАШСКОГО РАЙОНА ОРЕНБУРГСКОЙ ОБЛАСТИ</w:t>
      </w:r>
    </w:p>
    <w:p w:rsidR="00212EA6" w:rsidRPr="00212EA6" w:rsidRDefault="00212EA6" w:rsidP="00212EA6">
      <w:pPr>
        <w:widowControl w:val="0"/>
        <w:autoSpaceDE w:val="0"/>
        <w:autoSpaceDN w:val="0"/>
        <w:adjustRightInd w:val="0"/>
        <w:spacing w:after="0" w:line="240" w:lineRule="auto"/>
        <w:ind w:right="-284"/>
        <w:jc w:val="center"/>
        <w:rPr>
          <w:rFonts w:ascii="Times New Roman" w:hAnsi="Times New Roman"/>
          <w:b/>
          <w:caps/>
          <w:sz w:val="16"/>
          <w:szCs w:val="16"/>
        </w:rPr>
      </w:pPr>
    </w:p>
    <w:p w:rsidR="00212EA6" w:rsidRPr="00212EA6" w:rsidRDefault="00212EA6" w:rsidP="00212EA6">
      <w:pPr>
        <w:widowControl w:val="0"/>
        <w:autoSpaceDE w:val="0"/>
        <w:autoSpaceDN w:val="0"/>
        <w:adjustRightInd w:val="0"/>
        <w:spacing w:after="0" w:line="240" w:lineRule="auto"/>
        <w:ind w:right="-284"/>
        <w:jc w:val="center"/>
        <w:rPr>
          <w:rFonts w:ascii="Times New Roman" w:hAnsi="Times New Roman"/>
          <w:b/>
          <w:caps/>
          <w:sz w:val="16"/>
          <w:szCs w:val="16"/>
        </w:rPr>
      </w:pPr>
    </w:p>
    <w:p w:rsidR="00212EA6" w:rsidRPr="00212EA6" w:rsidRDefault="00212EA6" w:rsidP="00212EA6">
      <w:pPr>
        <w:widowControl w:val="0"/>
        <w:autoSpaceDE w:val="0"/>
        <w:autoSpaceDN w:val="0"/>
        <w:adjustRightInd w:val="0"/>
        <w:spacing w:after="0" w:line="240" w:lineRule="auto"/>
        <w:ind w:right="-284"/>
        <w:jc w:val="center"/>
        <w:rPr>
          <w:rFonts w:ascii="Times New Roman" w:hAnsi="Times New Roman"/>
          <w:sz w:val="16"/>
          <w:szCs w:val="16"/>
        </w:rPr>
      </w:pPr>
      <w:r w:rsidRPr="00212EA6">
        <w:rPr>
          <w:rFonts w:ascii="Times New Roman" w:hAnsi="Times New Roman"/>
          <w:b/>
          <w:caps/>
          <w:sz w:val="16"/>
          <w:szCs w:val="16"/>
        </w:rPr>
        <w:t>П О С Т А Н О В Л Е Н И Е</w:t>
      </w:r>
    </w:p>
    <w:p w:rsidR="00212EA6" w:rsidRPr="00212EA6" w:rsidRDefault="00212EA6" w:rsidP="00212EA6">
      <w:pPr>
        <w:widowControl w:val="0"/>
        <w:pBdr>
          <w:bottom w:val="single" w:sz="18" w:space="1" w:color="auto"/>
        </w:pBdr>
        <w:autoSpaceDE w:val="0"/>
        <w:autoSpaceDN w:val="0"/>
        <w:adjustRightInd w:val="0"/>
        <w:spacing w:after="0" w:line="240" w:lineRule="auto"/>
        <w:ind w:right="-284"/>
        <w:jc w:val="center"/>
        <w:rPr>
          <w:rFonts w:ascii="Arial" w:hAnsi="Arial" w:cs="Arial"/>
          <w:sz w:val="16"/>
          <w:szCs w:val="16"/>
        </w:rPr>
      </w:pPr>
      <w:r w:rsidRPr="00212EA6">
        <w:rPr>
          <w:rFonts w:ascii="Arial" w:hAnsi="Arial" w:cs="Arial"/>
          <w:b/>
          <w:sz w:val="16"/>
          <w:szCs w:val="16"/>
        </w:rPr>
        <w:t>_________________________________________________________________________________________________________</w:t>
      </w:r>
    </w:p>
    <w:p w:rsidR="00212EA6" w:rsidRPr="00212EA6" w:rsidRDefault="00212EA6" w:rsidP="00212EA6">
      <w:pPr>
        <w:widowControl w:val="0"/>
        <w:autoSpaceDE w:val="0"/>
        <w:autoSpaceDN w:val="0"/>
        <w:adjustRightInd w:val="0"/>
        <w:spacing w:after="0" w:line="240" w:lineRule="auto"/>
        <w:ind w:right="283"/>
        <w:rPr>
          <w:rFonts w:ascii="Arial" w:hAnsi="Arial" w:cs="Arial"/>
          <w:sz w:val="16"/>
          <w:szCs w:val="16"/>
        </w:rPr>
      </w:pPr>
    </w:p>
    <w:p w:rsidR="00212EA6" w:rsidRPr="00212EA6" w:rsidRDefault="00212EA6" w:rsidP="00212EA6">
      <w:pPr>
        <w:widowControl w:val="0"/>
        <w:autoSpaceDE w:val="0"/>
        <w:autoSpaceDN w:val="0"/>
        <w:adjustRightInd w:val="0"/>
        <w:spacing w:after="0" w:line="240" w:lineRule="auto"/>
        <w:ind w:right="-142"/>
        <w:jc w:val="center"/>
        <w:rPr>
          <w:rFonts w:ascii="Times New Roman" w:hAnsi="Times New Roman"/>
          <w:sz w:val="16"/>
          <w:szCs w:val="16"/>
        </w:rPr>
      </w:pPr>
      <w:r w:rsidRPr="00212EA6">
        <w:rPr>
          <w:rFonts w:ascii="Times New Roman" w:hAnsi="Times New Roman"/>
          <w:sz w:val="16"/>
          <w:szCs w:val="16"/>
        </w:rPr>
        <w:t xml:space="preserve">18.10.2024 </w:t>
      </w:r>
      <w:r w:rsidRPr="00212EA6">
        <w:rPr>
          <w:rFonts w:ascii="Times New Roman" w:hAnsi="Times New Roman"/>
          <w:sz w:val="16"/>
          <w:szCs w:val="16"/>
        </w:rPr>
        <w:tab/>
      </w:r>
      <w:r w:rsidRPr="00212EA6">
        <w:rPr>
          <w:rFonts w:ascii="Times New Roman" w:hAnsi="Times New Roman"/>
          <w:sz w:val="16"/>
          <w:szCs w:val="16"/>
        </w:rPr>
        <w:tab/>
      </w:r>
      <w:r w:rsidRPr="00212EA6">
        <w:rPr>
          <w:rFonts w:ascii="Times New Roman" w:hAnsi="Times New Roman"/>
          <w:sz w:val="16"/>
          <w:szCs w:val="16"/>
        </w:rPr>
        <w:tab/>
        <w:t xml:space="preserve">      с. Каировка           </w:t>
      </w:r>
      <w:r w:rsidRPr="00212EA6">
        <w:rPr>
          <w:rFonts w:ascii="Times New Roman" w:hAnsi="Times New Roman"/>
          <w:sz w:val="16"/>
          <w:szCs w:val="16"/>
        </w:rPr>
        <w:tab/>
      </w:r>
      <w:r w:rsidRPr="00212EA6">
        <w:rPr>
          <w:rFonts w:ascii="Times New Roman" w:hAnsi="Times New Roman"/>
          <w:sz w:val="16"/>
          <w:szCs w:val="16"/>
        </w:rPr>
        <w:tab/>
        <w:t xml:space="preserve">            № 51-п</w:t>
      </w:r>
    </w:p>
    <w:p w:rsidR="00212EA6" w:rsidRPr="00212EA6" w:rsidRDefault="00212EA6" w:rsidP="00212EA6">
      <w:pPr>
        <w:keepNext/>
        <w:spacing w:after="0" w:line="240" w:lineRule="auto"/>
        <w:outlineLvl w:val="1"/>
        <w:rPr>
          <w:rFonts w:ascii="Times New Roman" w:hAnsi="Times New Roman"/>
          <w:b/>
          <w:bCs/>
          <w:iCs/>
          <w:sz w:val="16"/>
          <w:szCs w:val="16"/>
        </w:rPr>
      </w:pPr>
    </w:p>
    <w:p w:rsidR="00212EA6" w:rsidRPr="00212EA6" w:rsidRDefault="00212EA6" w:rsidP="00212EA6">
      <w:pPr>
        <w:widowControl w:val="0"/>
        <w:spacing w:after="0" w:line="240" w:lineRule="auto"/>
        <w:jc w:val="center"/>
        <w:rPr>
          <w:rFonts w:ascii="Times New Roman" w:hAnsi="Times New Roman"/>
          <w:sz w:val="16"/>
          <w:szCs w:val="16"/>
        </w:rPr>
      </w:pPr>
      <w:r w:rsidRPr="00212EA6">
        <w:rPr>
          <w:rFonts w:ascii="Times New Roman" w:hAnsi="Times New Roman"/>
          <w:sz w:val="16"/>
          <w:szCs w:val="16"/>
        </w:rPr>
        <w:t>Об утверждении Административного регламента по предоставлению муниципальной услуги</w:t>
      </w:r>
      <w:r w:rsidRPr="00212EA6">
        <w:rPr>
          <w:rFonts w:ascii="Times New Roman" w:hAnsi="Times New Roman"/>
          <w:b/>
          <w:sz w:val="16"/>
          <w:szCs w:val="16"/>
        </w:rPr>
        <w:t xml:space="preserve">  </w:t>
      </w:r>
      <w:r w:rsidRPr="00212EA6">
        <w:rPr>
          <w:rFonts w:ascii="Times New Roman" w:hAnsi="Times New Roman"/>
          <w:sz w:val="16"/>
          <w:szCs w:val="16"/>
        </w:rPr>
        <w:t>«Признание садового дома жилым домом и жилого дома садовым домом»</w:t>
      </w:r>
    </w:p>
    <w:p w:rsidR="00212EA6" w:rsidRPr="00212EA6" w:rsidRDefault="00212EA6" w:rsidP="00212EA6">
      <w:pPr>
        <w:spacing w:after="0" w:line="240" w:lineRule="auto"/>
        <w:ind w:left="1134" w:right="707"/>
        <w:jc w:val="center"/>
        <w:rPr>
          <w:sz w:val="16"/>
          <w:szCs w:val="16"/>
        </w:rPr>
      </w:pPr>
    </w:p>
    <w:p w:rsidR="00212EA6" w:rsidRPr="00212EA6" w:rsidRDefault="00212EA6" w:rsidP="00212EA6">
      <w:pPr>
        <w:spacing w:after="0" w:line="240" w:lineRule="auto"/>
        <w:ind w:firstLine="708"/>
        <w:jc w:val="both"/>
        <w:rPr>
          <w:rFonts w:ascii="Times New Roman" w:hAnsi="Times New Roman"/>
          <w:sz w:val="16"/>
          <w:szCs w:val="16"/>
        </w:rPr>
      </w:pPr>
      <w:r w:rsidRPr="00212EA6">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Каировский сельсовет Саракташского района Оренбургской области</w:t>
      </w:r>
    </w:p>
    <w:p w:rsidR="00212EA6" w:rsidRPr="00212EA6" w:rsidRDefault="00212EA6" w:rsidP="007335E7">
      <w:pPr>
        <w:numPr>
          <w:ilvl w:val="0"/>
          <w:numId w:val="1"/>
        </w:numPr>
        <w:suppressAutoHyphens/>
        <w:spacing w:after="0" w:line="240" w:lineRule="auto"/>
        <w:ind w:left="0" w:firstLine="708"/>
        <w:jc w:val="both"/>
        <w:rPr>
          <w:color w:val="000000"/>
          <w:sz w:val="16"/>
          <w:szCs w:val="16"/>
        </w:rPr>
      </w:pPr>
      <w:r w:rsidRPr="00212EA6">
        <w:rPr>
          <w:rFonts w:ascii="Times New Roman" w:hAnsi="Times New Roman"/>
          <w:sz w:val="16"/>
          <w:szCs w:val="16"/>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приложения.</w:t>
      </w:r>
    </w:p>
    <w:p w:rsidR="00212EA6" w:rsidRPr="00212EA6" w:rsidRDefault="00212EA6" w:rsidP="007335E7">
      <w:pPr>
        <w:numPr>
          <w:ilvl w:val="0"/>
          <w:numId w:val="1"/>
        </w:numPr>
        <w:suppressAutoHyphens/>
        <w:spacing w:after="0" w:line="240" w:lineRule="auto"/>
        <w:ind w:left="0" w:firstLine="709"/>
        <w:jc w:val="both"/>
        <w:rPr>
          <w:rFonts w:ascii="Times New Roman" w:hAnsi="Times New Roman"/>
          <w:sz w:val="16"/>
          <w:szCs w:val="16"/>
        </w:rPr>
      </w:pPr>
      <w:r w:rsidRPr="00212EA6">
        <w:rPr>
          <w:rFonts w:ascii="Times New Roman" w:hAnsi="Times New Roman"/>
          <w:sz w:val="16"/>
          <w:szCs w:val="16"/>
        </w:rPr>
        <w:t>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212EA6" w:rsidRPr="00212EA6" w:rsidRDefault="00212EA6" w:rsidP="007335E7">
      <w:pPr>
        <w:pStyle w:val="ListParagraph"/>
        <w:numPr>
          <w:ilvl w:val="0"/>
          <w:numId w:val="1"/>
        </w:numPr>
        <w:shd w:val="clear" w:color="auto" w:fill="FFFFFF"/>
        <w:ind w:left="0" w:firstLine="709"/>
        <w:jc w:val="both"/>
        <w:rPr>
          <w:sz w:val="16"/>
          <w:szCs w:val="16"/>
        </w:rPr>
      </w:pPr>
      <w:r w:rsidRPr="00212EA6">
        <w:rPr>
          <w:sz w:val="16"/>
          <w:szCs w:val="16"/>
        </w:rPr>
        <w:t>Контроль за исполнением настоящего постановления оставляю за собой.</w:t>
      </w:r>
    </w:p>
    <w:p w:rsidR="00212EA6" w:rsidRPr="00212EA6" w:rsidRDefault="00212EA6" w:rsidP="00212EA6">
      <w:pPr>
        <w:pStyle w:val="ListParagraph"/>
        <w:ind w:left="709"/>
        <w:jc w:val="both"/>
        <w:rPr>
          <w:sz w:val="16"/>
          <w:szCs w:val="16"/>
        </w:rPr>
      </w:pPr>
    </w:p>
    <w:p w:rsidR="00212EA6" w:rsidRPr="00212EA6" w:rsidRDefault="00212EA6" w:rsidP="00212EA6">
      <w:pPr>
        <w:pStyle w:val="NoSpacing"/>
        <w:rPr>
          <w:rFonts w:ascii="Tahoma" w:hAnsi="Tahoma" w:cs="Tahoma"/>
          <w:sz w:val="16"/>
          <w:szCs w:val="16"/>
        </w:rPr>
      </w:pPr>
      <w:r w:rsidRPr="00212EA6">
        <w:rPr>
          <w:rFonts w:ascii="Times New Roman" w:hAnsi="Times New Roman"/>
          <w:sz w:val="16"/>
          <w:szCs w:val="16"/>
        </w:rPr>
        <w:t xml:space="preserve">Глава сельсовета </w:t>
      </w:r>
      <w:r w:rsidRPr="00212EA6">
        <w:rPr>
          <w:rFonts w:ascii="Times New Roman" w:hAnsi="Times New Roman"/>
          <w:sz w:val="16"/>
          <w:szCs w:val="16"/>
        </w:rPr>
        <w:tab/>
      </w:r>
      <w:r w:rsidRPr="00212EA6">
        <w:rPr>
          <w:rFonts w:ascii="Times New Roman" w:hAnsi="Times New Roman"/>
          <w:sz w:val="16"/>
          <w:szCs w:val="16"/>
        </w:rPr>
        <w:tab/>
      </w:r>
      <w:r w:rsidRPr="00212EA6">
        <w:rPr>
          <w:rFonts w:ascii="Times New Roman" w:hAnsi="Times New Roman"/>
          <w:sz w:val="16"/>
          <w:szCs w:val="16"/>
        </w:rPr>
        <w:tab/>
      </w:r>
      <w:r w:rsidRPr="00212EA6">
        <w:rPr>
          <w:rFonts w:ascii="Times New Roman" w:hAnsi="Times New Roman"/>
          <w:sz w:val="16"/>
          <w:szCs w:val="16"/>
        </w:rPr>
        <w:tab/>
      </w:r>
      <w:r w:rsidRPr="00212EA6">
        <w:rPr>
          <w:rFonts w:ascii="Times New Roman" w:hAnsi="Times New Roman"/>
          <w:sz w:val="16"/>
          <w:szCs w:val="16"/>
        </w:rPr>
        <w:tab/>
      </w:r>
      <w:r w:rsidRPr="00212EA6">
        <w:rPr>
          <w:rFonts w:ascii="Times New Roman" w:hAnsi="Times New Roman"/>
          <w:sz w:val="16"/>
          <w:szCs w:val="16"/>
        </w:rPr>
        <w:tab/>
        <w:t xml:space="preserve">               А.Н.Логвиненко</w:t>
      </w:r>
    </w:p>
    <w:p w:rsidR="00212EA6" w:rsidRPr="00212EA6" w:rsidRDefault="00212EA6" w:rsidP="00212EA6">
      <w:pPr>
        <w:spacing w:line="240" w:lineRule="auto"/>
        <w:jc w:val="both"/>
        <w:rPr>
          <w:rFonts w:ascii="Times New Roman" w:hAnsi="Times New Roman"/>
          <w:w w:val="106"/>
          <w:sz w:val="16"/>
          <w:szCs w:val="16"/>
        </w:rPr>
      </w:pPr>
      <w:r w:rsidRPr="00212EA6">
        <w:rPr>
          <w:rFonts w:ascii="Tahoma" w:hAnsi="Tahoma" w:cs="Tahoma"/>
          <w:sz w:val="16"/>
          <w:szCs w:val="16"/>
        </w:rPr>
        <w:t xml:space="preserve">  </w:t>
      </w:r>
      <w:r w:rsidRPr="00212EA6">
        <w:rPr>
          <w:rFonts w:ascii="Times New Roman" w:hAnsi="Times New Roman"/>
          <w:w w:val="106"/>
          <w:sz w:val="16"/>
          <w:szCs w:val="16"/>
        </w:rPr>
        <w:t>Разослано: администрации района, прокуратуре района, места для обнародования, сайт сельсовета, в дело.</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 xml:space="preserve">Приложение </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к постановлению администрации</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муниципального образования</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Каировский сельсовет</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Саракташского района</w:t>
      </w:r>
    </w:p>
    <w:p w:rsidR="00212EA6" w:rsidRPr="00212EA6" w:rsidRDefault="00212EA6" w:rsidP="00212EA6">
      <w:pPr>
        <w:spacing w:after="0" w:line="240" w:lineRule="auto"/>
        <w:jc w:val="right"/>
        <w:rPr>
          <w:rFonts w:ascii="Times New Roman" w:hAnsi="Times New Roman"/>
          <w:sz w:val="16"/>
          <w:szCs w:val="16"/>
        </w:rPr>
      </w:pPr>
      <w:r w:rsidRPr="00212EA6">
        <w:rPr>
          <w:rFonts w:ascii="Times New Roman" w:hAnsi="Times New Roman"/>
          <w:sz w:val="16"/>
          <w:szCs w:val="16"/>
        </w:rPr>
        <w:t xml:space="preserve">Оренбургской области </w:t>
      </w:r>
    </w:p>
    <w:p w:rsidR="00212EA6" w:rsidRPr="00212EA6" w:rsidRDefault="00212EA6" w:rsidP="00212EA6">
      <w:pPr>
        <w:spacing w:after="0" w:line="240" w:lineRule="auto"/>
        <w:jc w:val="right"/>
        <w:rPr>
          <w:rFonts w:ascii="Times New Roman" w:hAnsi="Times New Roman"/>
          <w:bCs/>
          <w:sz w:val="16"/>
          <w:szCs w:val="16"/>
        </w:rPr>
      </w:pPr>
      <w:r w:rsidRPr="00212EA6">
        <w:rPr>
          <w:rFonts w:ascii="Times New Roman" w:hAnsi="Times New Roman"/>
          <w:sz w:val="16"/>
          <w:szCs w:val="16"/>
        </w:rPr>
        <w:t>от 18.10.2024 № 51-п</w:t>
      </w:r>
    </w:p>
    <w:p w:rsidR="00212EA6" w:rsidRPr="00212EA6" w:rsidRDefault="00212EA6" w:rsidP="00212EA6">
      <w:pPr>
        <w:shd w:val="clear" w:color="auto" w:fill="FFFFFF"/>
        <w:spacing w:after="0" w:line="240" w:lineRule="auto"/>
        <w:jc w:val="right"/>
        <w:rPr>
          <w:rFonts w:ascii="Times New Roman" w:hAnsi="Times New Roman"/>
          <w:bCs/>
          <w:sz w:val="16"/>
          <w:szCs w:val="16"/>
        </w:rPr>
      </w:pPr>
    </w:p>
    <w:p w:rsidR="00212EA6" w:rsidRPr="00212EA6" w:rsidRDefault="00212EA6" w:rsidP="00212EA6">
      <w:pPr>
        <w:pStyle w:val="1"/>
        <w:jc w:val="center"/>
        <w:rPr>
          <w:b w:val="0"/>
          <w:sz w:val="16"/>
          <w:szCs w:val="16"/>
        </w:rPr>
      </w:pPr>
      <w:bookmarkStart w:id="13" w:name="sub_2000"/>
      <w:r w:rsidRPr="00212EA6">
        <w:rPr>
          <w:b w:val="0"/>
          <w:sz w:val="16"/>
          <w:szCs w:val="16"/>
        </w:rPr>
        <w:t xml:space="preserve">Административный регламент </w:t>
      </w:r>
      <w:r w:rsidRPr="00212EA6">
        <w:rPr>
          <w:b w:val="0"/>
          <w:sz w:val="16"/>
          <w:szCs w:val="16"/>
        </w:rPr>
        <w:br/>
        <w:t>предоставления муниципальной услуги «Признание садового дома жилым домом и жилого дома садовым домом»</w:t>
      </w:r>
      <w:bookmarkEnd w:id="13"/>
    </w:p>
    <w:p w:rsidR="00212EA6" w:rsidRPr="00212EA6" w:rsidRDefault="00212EA6" w:rsidP="00212EA6">
      <w:pPr>
        <w:pStyle w:val="1"/>
        <w:rPr>
          <w:b w:val="0"/>
          <w:sz w:val="16"/>
          <w:szCs w:val="16"/>
        </w:rPr>
      </w:pPr>
    </w:p>
    <w:p w:rsidR="00212EA6" w:rsidRPr="00212EA6" w:rsidRDefault="00212EA6" w:rsidP="00212EA6">
      <w:pPr>
        <w:spacing w:line="240" w:lineRule="auto"/>
        <w:jc w:val="center"/>
        <w:rPr>
          <w:rFonts w:ascii="Times New Roman" w:hAnsi="Times New Roman"/>
          <w:b/>
          <w:bCs/>
          <w:color w:val="000000"/>
          <w:sz w:val="16"/>
          <w:szCs w:val="16"/>
        </w:rPr>
      </w:pPr>
      <w:bookmarkStart w:id="14" w:name="sub_2100"/>
      <w:r w:rsidRPr="00212EA6">
        <w:rPr>
          <w:rFonts w:ascii="Times New Roman" w:hAnsi="Times New Roman"/>
          <w:b/>
          <w:sz w:val="16"/>
          <w:szCs w:val="16"/>
        </w:rPr>
        <w:t>Раздел</w:t>
      </w:r>
      <w:bookmarkStart w:id="15" w:name="sub_2011"/>
      <w:bookmarkEnd w:id="14"/>
      <w:r w:rsidRPr="00212EA6">
        <w:rPr>
          <w:rFonts w:ascii="Times New Roman" w:hAnsi="Times New Roman"/>
          <w:b/>
          <w:sz w:val="16"/>
          <w:szCs w:val="16"/>
        </w:rPr>
        <w:t xml:space="preserve"> </w:t>
      </w:r>
      <w:r w:rsidRPr="00212EA6">
        <w:rPr>
          <w:rFonts w:ascii="Times New Roman" w:hAnsi="Times New Roman"/>
          <w:b/>
          <w:bCs/>
          <w:color w:val="000000"/>
          <w:sz w:val="16"/>
          <w:szCs w:val="16"/>
        </w:rPr>
        <w:t>I. Общие положения</w:t>
      </w:r>
    </w:p>
    <w:p w:rsidR="00212EA6" w:rsidRPr="00212EA6" w:rsidRDefault="00212EA6" w:rsidP="00212EA6">
      <w:pPr>
        <w:spacing w:line="240" w:lineRule="auto"/>
        <w:jc w:val="center"/>
        <w:rPr>
          <w:rFonts w:ascii="Times New Roman" w:hAnsi="Times New Roman"/>
          <w:sz w:val="16"/>
          <w:szCs w:val="16"/>
        </w:rPr>
      </w:pPr>
      <w:r w:rsidRPr="00212EA6">
        <w:rPr>
          <w:rFonts w:ascii="Times New Roman" w:hAnsi="Times New Roman"/>
          <w:b/>
          <w:bCs/>
          <w:color w:val="000000"/>
          <w:sz w:val="16"/>
          <w:szCs w:val="16"/>
        </w:rPr>
        <w:t>1.1. Предмет регулирования административного регламента</w:t>
      </w:r>
    </w:p>
    <w:p w:rsidR="00212EA6" w:rsidRPr="00212EA6" w:rsidRDefault="00212EA6" w:rsidP="00212EA6">
      <w:pPr>
        <w:pStyle w:val="NoSpacing"/>
        <w:ind w:firstLine="709"/>
        <w:jc w:val="both"/>
        <w:rPr>
          <w:rFonts w:ascii="Times New Roman" w:hAnsi="Times New Roman"/>
          <w:sz w:val="16"/>
          <w:szCs w:val="16"/>
        </w:rPr>
      </w:pPr>
      <w:r w:rsidRPr="00212EA6">
        <w:rPr>
          <w:rFonts w:ascii="Times New Roman" w:hAnsi="Times New Roman"/>
          <w:sz w:val="16"/>
          <w:szCs w:val="16"/>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212EA6" w:rsidRPr="00212EA6" w:rsidRDefault="00212EA6" w:rsidP="00212EA6">
      <w:pPr>
        <w:pStyle w:val="NoSpacing"/>
        <w:ind w:firstLine="709"/>
        <w:jc w:val="both"/>
        <w:rPr>
          <w:rFonts w:ascii="Times New Roman" w:hAnsi="Times New Roman"/>
          <w:sz w:val="16"/>
          <w:szCs w:val="16"/>
        </w:rPr>
      </w:pPr>
      <w:r w:rsidRPr="00212EA6">
        <w:rPr>
          <w:rFonts w:ascii="Times New Roman" w:hAnsi="Times New Roman"/>
          <w:sz w:val="16"/>
          <w:szCs w:val="16"/>
        </w:rPr>
        <w:t>- признание садового дома жилым домом;</w:t>
      </w:r>
    </w:p>
    <w:p w:rsidR="00212EA6" w:rsidRPr="00212EA6" w:rsidRDefault="00212EA6" w:rsidP="00212EA6">
      <w:pPr>
        <w:pStyle w:val="NoSpacing"/>
        <w:ind w:firstLine="709"/>
        <w:jc w:val="both"/>
        <w:rPr>
          <w:rFonts w:ascii="Times New Roman" w:hAnsi="Times New Roman"/>
          <w:sz w:val="16"/>
          <w:szCs w:val="16"/>
        </w:rPr>
      </w:pPr>
      <w:r w:rsidRPr="00212EA6">
        <w:rPr>
          <w:rFonts w:ascii="Times New Roman" w:hAnsi="Times New Roman"/>
          <w:sz w:val="16"/>
          <w:szCs w:val="16"/>
        </w:rPr>
        <w:t>- признание жилого дома садовым домом.</w:t>
      </w:r>
      <w:bookmarkEnd w:id="15"/>
    </w:p>
    <w:p w:rsidR="00212EA6" w:rsidRPr="00212EA6" w:rsidRDefault="00212EA6" w:rsidP="00212EA6">
      <w:pPr>
        <w:pStyle w:val="NoSpacing"/>
        <w:ind w:firstLine="709"/>
        <w:jc w:val="both"/>
        <w:rPr>
          <w:rFonts w:ascii="Times New Roman" w:hAnsi="Times New Roman"/>
          <w:sz w:val="16"/>
          <w:szCs w:val="16"/>
        </w:rPr>
      </w:pPr>
      <w:r w:rsidRPr="00212EA6">
        <w:rPr>
          <w:rFonts w:ascii="Times New Roman" w:hAnsi="Times New Roman"/>
          <w:sz w:val="16"/>
          <w:szCs w:val="16"/>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12EA6" w:rsidRPr="00212EA6" w:rsidRDefault="00212EA6" w:rsidP="00212EA6">
      <w:pPr>
        <w:pStyle w:val="NoSpacing"/>
        <w:ind w:firstLine="709"/>
        <w:jc w:val="both"/>
        <w:rPr>
          <w:rFonts w:ascii="Times New Roman" w:hAnsi="Times New Roman"/>
          <w:b/>
          <w:sz w:val="16"/>
          <w:szCs w:val="16"/>
        </w:rPr>
      </w:pPr>
      <w:r w:rsidRPr="00212EA6">
        <w:rPr>
          <w:rFonts w:ascii="Times New Roman" w:hAnsi="Times New Roman"/>
          <w:sz w:val="16"/>
          <w:szCs w:val="16"/>
        </w:rPr>
        <w:t xml:space="preserve">1.1.3. Правовые основания предоставления муниципальной услуги закреплены в </w:t>
      </w:r>
      <w:hyperlink w:anchor="sub_22000" w:history="1">
        <w:r w:rsidRPr="00212EA6">
          <w:rPr>
            <w:rStyle w:val="af8"/>
            <w:rFonts w:ascii="Times New Roman" w:hAnsi="Times New Roman"/>
            <w:color w:val="000000"/>
            <w:sz w:val="16"/>
            <w:szCs w:val="16"/>
          </w:rPr>
          <w:t>Приложении № 2</w:t>
        </w:r>
      </w:hyperlink>
      <w:r w:rsidRPr="00212EA6">
        <w:rPr>
          <w:rFonts w:ascii="Times New Roman" w:hAnsi="Times New Roman"/>
          <w:sz w:val="16"/>
          <w:szCs w:val="16"/>
        </w:rPr>
        <w:t xml:space="preserve">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b/>
          <w:sz w:val="16"/>
          <w:szCs w:val="16"/>
        </w:rPr>
      </w:pPr>
      <w:bookmarkStart w:id="16" w:name="sub_2012"/>
    </w:p>
    <w:p w:rsidR="00212EA6" w:rsidRPr="00212EA6" w:rsidRDefault="00212EA6" w:rsidP="00212EA6">
      <w:pPr>
        <w:spacing w:line="240" w:lineRule="auto"/>
        <w:ind w:firstLine="709"/>
        <w:jc w:val="center"/>
        <w:rPr>
          <w:rFonts w:ascii="Times New Roman" w:hAnsi="Times New Roman"/>
          <w:sz w:val="16"/>
          <w:szCs w:val="16"/>
        </w:rPr>
      </w:pPr>
      <w:r w:rsidRPr="00212EA6">
        <w:rPr>
          <w:rFonts w:ascii="Times New Roman" w:hAnsi="Times New Roman"/>
          <w:b/>
          <w:sz w:val="16"/>
          <w:szCs w:val="16"/>
        </w:rPr>
        <w:t>1.2. Круг заявителей</w:t>
      </w:r>
      <w:bookmarkEnd w:id="16"/>
    </w:p>
    <w:p w:rsidR="00212EA6" w:rsidRPr="00212EA6" w:rsidRDefault="00212EA6" w:rsidP="00212EA6">
      <w:pPr>
        <w:spacing w:line="240" w:lineRule="auto"/>
        <w:ind w:firstLine="709"/>
        <w:jc w:val="both"/>
        <w:rPr>
          <w:rFonts w:ascii="Times New Roman" w:hAnsi="Times New Roman"/>
          <w:b/>
          <w:color w:val="22272F"/>
          <w:sz w:val="16"/>
          <w:szCs w:val="16"/>
          <w:shd w:val="clear" w:color="auto" w:fill="FFFFFF"/>
        </w:rPr>
      </w:pPr>
      <w:r w:rsidRPr="00212EA6">
        <w:rPr>
          <w:rFonts w:ascii="Times New Roman" w:hAnsi="Times New Roman"/>
          <w:sz w:val="16"/>
          <w:szCs w:val="16"/>
        </w:rPr>
        <w:t xml:space="preserve">1.2.1. Муниципальная услуга предоставляется </w:t>
      </w:r>
      <w:r w:rsidRPr="00212EA6">
        <w:rPr>
          <w:rFonts w:ascii="Times New Roman" w:hAnsi="Times New Roman"/>
          <w:color w:val="22272F"/>
          <w:sz w:val="16"/>
          <w:szCs w:val="16"/>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212EA6">
        <w:rPr>
          <w:rFonts w:ascii="Times New Roman" w:hAnsi="Times New Roman"/>
          <w:sz w:val="16"/>
          <w:szCs w:val="16"/>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12EA6" w:rsidRPr="00212EA6" w:rsidRDefault="00212EA6" w:rsidP="00212EA6">
      <w:pPr>
        <w:spacing w:line="240" w:lineRule="auto"/>
        <w:ind w:firstLine="709"/>
        <w:jc w:val="both"/>
        <w:rPr>
          <w:rFonts w:ascii="Times New Roman" w:hAnsi="Times New Roman"/>
          <w:sz w:val="16"/>
          <w:szCs w:val="16"/>
        </w:rPr>
      </w:pPr>
      <w:bookmarkStart w:id="17" w:name="sub_30016"/>
      <w:r w:rsidRPr="00212EA6">
        <w:rPr>
          <w:rFonts w:ascii="Times New Roman" w:hAnsi="Times New Roman"/>
          <w:b/>
          <w:color w:val="22272F"/>
          <w:sz w:val="16"/>
          <w:szCs w:val="16"/>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а) в электронной форме через  Единый портал государственных и муниципальных услуг (функций) (далее - ЕПГУ).</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1.3.2. При предоставлении муниципальной услуги через ЕПГУ заявителю обеспечиваются в том числе:</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получение информации о сроках предоставления муниципальной услуги;</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получение результата предоставления услуги;</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получение сведений о ходе выполнения запроса;</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осуществление оценки качества предоставления услуги;</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12EA6" w:rsidRPr="00212EA6" w:rsidRDefault="00212EA6" w:rsidP="00212EA6">
      <w:pPr>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212EA6" w:rsidRPr="00212EA6" w:rsidRDefault="00212EA6" w:rsidP="00212EA6">
      <w:pPr>
        <w:spacing w:after="0" w:line="240" w:lineRule="auto"/>
        <w:ind w:right="442" w:firstLine="709"/>
        <w:jc w:val="both"/>
        <w:rPr>
          <w:rFonts w:ascii="Times New Roman" w:hAnsi="Times New Roman"/>
          <w:sz w:val="16"/>
          <w:szCs w:val="16"/>
        </w:rPr>
      </w:pPr>
      <w:r w:rsidRPr="00212EA6">
        <w:rPr>
          <w:rFonts w:ascii="Times New Roman" w:hAnsi="Times New Roman"/>
          <w:sz w:val="16"/>
          <w:szCs w:val="16"/>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17"/>
    </w:p>
    <w:p w:rsidR="00212EA6" w:rsidRPr="00212EA6" w:rsidRDefault="00212EA6" w:rsidP="00212EA6">
      <w:pPr>
        <w:spacing w:after="0" w:line="240" w:lineRule="auto"/>
        <w:ind w:right="442" w:firstLine="709"/>
        <w:jc w:val="both"/>
        <w:rPr>
          <w:rFonts w:ascii="Times New Roman" w:hAnsi="Times New Roman"/>
          <w:sz w:val="16"/>
          <w:szCs w:val="16"/>
        </w:rPr>
      </w:pPr>
    </w:p>
    <w:p w:rsidR="00212EA6" w:rsidRPr="00212EA6" w:rsidRDefault="00212EA6" w:rsidP="00212EA6">
      <w:pPr>
        <w:pStyle w:val="1"/>
        <w:ind w:firstLine="709"/>
        <w:rPr>
          <w:sz w:val="16"/>
          <w:szCs w:val="16"/>
        </w:rPr>
      </w:pPr>
      <w:bookmarkStart w:id="18" w:name="sub_2002"/>
      <w:r w:rsidRPr="00212EA6">
        <w:rPr>
          <w:sz w:val="16"/>
          <w:szCs w:val="16"/>
        </w:rPr>
        <w:t xml:space="preserve">Раздел </w:t>
      </w:r>
      <w:r w:rsidRPr="00212EA6">
        <w:rPr>
          <w:sz w:val="16"/>
          <w:szCs w:val="16"/>
          <w:lang w:val="en-US"/>
        </w:rPr>
        <w:t>II</w:t>
      </w:r>
      <w:r w:rsidRPr="00212EA6">
        <w:rPr>
          <w:sz w:val="16"/>
          <w:szCs w:val="16"/>
        </w:rPr>
        <w:t>. Стандарт предоставления муниципальной услуги</w:t>
      </w:r>
      <w:bookmarkEnd w:id="18"/>
    </w:p>
    <w:p w:rsidR="00212EA6" w:rsidRPr="00212EA6" w:rsidRDefault="00212EA6" w:rsidP="00212EA6">
      <w:pPr>
        <w:spacing w:after="0" w:line="240" w:lineRule="auto"/>
        <w:ind w:firstLine="709"/>
        <w:jc w:val="both"/>
        <w:rPr>
          <w:rFonts w:ascii="Times New Roman" w:hAnsi="Times New Roman"/>
          <w:b/>
          <w:sz w:val="16"/>
          <w:szCs w:val="16"/>
        </w:rPr>
      </w:pPr>
    </w:p>
    <w:p w:rsidR="00212EA6" w:rsidRPr="00212EA6" w:rsidRDefault="00212EA6" w:rsidP="00212EA6">
      <w:pPr>
        <w:spacing w:after="0" w:line="240" w:lineRule="auto"/>
        <w:ind w:firstLine="709"/>
        <w:jc w:val="both"/>
        <w:rPr>
          <w:rFonts w:ascii="Times New Roman" w:hAnsi="Times New Roman"/>
          <w:sz w:val="16"/>
          <w:szCs w:val="16"/>
        </w:rPr>
      </w:pPr>
      <w:bookmarkStart w:id="19" w:name="sub_2021"/>
      <w:r w:rsidRPr="00212EA6">
        <w:rPr>
          <w:rFonts w:ascii="Times New Roman" w:hAnsi="Times New Roman"/>
          <w:b/>
          <w:sz w:val="16"/>
          <w:szCs w:val="16"/>
        </w:rPr>
        <w:t>2.1. Наименование муниципальной услуги.</w:t>
      </w:r>
      <w:bookmarkEnd w:id="19"/>
    </w:p>
    <w:p w:rsidR="00212EA6" w:rsidRPr="00212EA6" w:rsidRDefault="00212EA6" w:rsidP="00212EA6">
      <w:pPr>
        <w:spacing w:line="240" w:lineRule="auto"/>
        <w:ind w:firstLine="709"/>
        <w:jc w:val="both"/>
        <w:rPr>
          <w:rFonts w:ascii="Times New Roman" w:hAnsi="Times New Roman"/>
          <w:b/>
          <w:color w:val="000000"/>
          <w:sz w:val="16"/>
          <w:szCs w:val="16"/>
        </w:rPr>
      </w:pPr>
      <w:r w:rsidRPr="00212EA6">
        <w:rPr>
          <w:rFonts w:ascii="Times New Roman" w:hAnsi="Times New Roman"/>
          <w:sz w:val="16"/>
          <w:szCs w:val="16"/>
        </w:rPr>
        <w:t xml:space="preserve">2.1.1 Наименование муниципальной услуги - </w:t>
      </w:r>
      <w:bookmarkStart w:id="20" w:name="sub_2022"/>
      <w:r w:rsidRPr="00212EA6">
        <w:rPr>
          <w:rFonts w:ascii="Times New Roman" w:hAnsi="Times New Roman"/>
          <w:sz w:val="16"/>
          <w:szCs w:val="16"/>
        </w:rPr>
        <w:t>признание садового дома жилым домом и жилого дома садовым домом.</w:t>
      </w:r>
      <w:bookmarkEnd w:id="20"/>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b/>
          <w:color w:val="000000"/>
          <w:sz w:val="16"/>
          <w:szCs w:val="16"/>
        </w:rPr>
        <w:t>2.2. Наименование органа, предоставляющего муниципальную услугу</w:t>
      </w:r>
    </w:p>
    <w:p w:rsidR="00212EA6" w:rsidRPr="00212EA6" w:rsidRDefault="00212EA6" w:rsidP="00212EA6">
      <w:pPr>
        <w:spacing w:after="0" w:line="240" w:lineRule="auto"/>
        <w:ind w:right="99" w:firstLine="709"/>
        <w:jc w:val="both"/>
        <w:rPr>
          <w:rFonts w:ascii="Times New Roman" w:hAnsi="Times New Roman"/>
          <w:sz w:val="16"/>
          <w:szCs w:val="16"/>
        </w:rPr>
      </w:pPr>
      <w:r w:rsidRPr="00212EA6">
        <w:rPr>
          <w:rFonts w:ascii="Times New Roman" w:hAnsi="Times New Roman"/>
          <w:sz w:val="16"/>
          <w:szCs w:val="16"/>
        </w:rPr>
        <w:t>2.2.1. Муниципальная услуга предоставляется администрацией муниципального образования Каировский сельсовет Саракташского района Оренбургской области.</w:t>
      </w:r>
    </w:p>
    <w:p w:rsidR="00212EA6" w:rsidRPr="00212EA6" w:rsidRDefault="00212EA6" w:rsidP="00212EA6">
      <w:pPr>
        <w:spacing w:line="240" w:lineRule="auto"/>
        <w:ind w:right="99" w:firstLine="709"/>
        <w:jc w:val="center"/>
        <w:rPr>
          <w:rFonts w:ascii="Times New Roman" w:hAnsi="Times New Roman"/>
          <w:sz w:val="16"/>
          <w:szCs w:val="16"/>
        </w:rPr>
      </w:pPr>
      <w:r w:rsidRPr="00212EA6">
        <w:rPr>
          <w:rFonts w:ascii="Times New Roman" w:hAnsi="Times New Roman"/>
          <w:sz w:val="16"/>
          <w:szCs w:val="16"/>
        </w:rPr>
        <w:t>(наименование органа местного самоуправления)</w:t>
      </w:r>
    </w:p>
    <w:p w:rsidR="00212EA6" w:rsidRPr="00212EA6" w:rsidRDefault="00212EA6" w:rsidP="00212EA6">
      <w:pPr>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212EA6" w:rsidRPr="00212EA6" w:rsidRDefault="00212EA6" w:rsidP="00212EA6">
      <w:pPr>
        <w:pStyle w:val="ConsPlusNormal"/>
        <w:ind w:right="358" w:firstLine="709"/>
        <w:jc w:val="both"/>
        <w:rPr>
          <w:rFonts w:ascii="Times New Roman" w:hAnsi="Times New Roman" w:cs="Times New Roman"/>
          <w:sz w:val="16"/>
          <w:szCs w:val="16"/>
        </w:rPr>
      </w:pPr>
      <w:r w:rsidRPr="00212EA6">
        <w:rPr>
          <w:rFonts w:ascii="Times New Roman" w:hAnsi="Times New Roman" w:cs="Times New Roman"/>
          <w:sz w:val="16"/>
          <w:szCs w:val="16"/>
        </w:rPr>
        <w:t xml:space="preserve">Возможность /невозможность принятия МФЦ решения об отказе в приеме запроса и </w:t>
      </w:r>
    </w:p>
    <w:p w:rsidR="00212EA6" w:rsidRPr="00212EA6" w:rsidRDefault="00212EA6" w:rsidP="00212EA6">
      <w:pPr>
        <w:pStyle w:val="ConsPlusNormal"/>
        <w:ind w:right="499" w:firstLine="709"/>
        <w:jc w:val="both"/>
        <w:rPr>
          <w:rFonts w:ascii="Times New Roman" w:hAnsi="Times New Roman" w:cs="Times New Roman"/>
          <w:sz w:val="16"/>
          <w:szCs w:val="16"/>
        </w:rPr>
      </w:pPr>
      <w:r w:rsidRPr="00212EA6">
        <w:rPr>
          <w:rFonts w:ascii="Times New Roman" w:hAnsi="Times New Roman" w:cs="Times New Roman"/>
          <w:sz w:val="16"/>
          <w:szCs w:val="16"/>
        </w:rPr>
        <w:t xml:space="preserve">              (выбрать нужный вариант)</w:t>
      </w:r>
    </w:p>
    <w:p w:rsidR="00212EA6" w:rsidRPr="00212EA6" w:rsidRDefault="00212EA6" w:rsidP="00212EA6">
      <w:pPr>
        <w:pStyle w:val="ConsPlusNormal"/>
        <w:ind w:right="499" w:firstLine="709"/>
        <w:jc w:val="both"/>
        <w:rPr>
          <w:rFonts w:ascii="Times New Roman" w:hAnsi="Times New Roman"/>
          <w:color w:val="000000"/>
          <w:sz w:val="16"/>
          <w:szCs w:val="16"/>
        </w:rPr>
      </w:pPr>
      <w:r w:rsidRPr="00212EA6">
        <w:rPr>
          <w:rFonts w:ascii="Times New Roman" w:hAnsi="Times New Roman" w:cs="Times New Roman"/>
          <w:sz w:val="16"/>
          <w:szCs w:val="1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2.2.3. МФЦ участвует в предоставлении муниципальной услуги в части: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2.2.3.1. информирования по вопросам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2.2.3.2. приема заявлений и документов,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2.2.3.3.  выдачи результата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21" w:name="sub_2023"/>
      <w:r w:rsidRPr="00212EA6">
        <w:rPr>
          <w:rFonts w:ascii="Times New Roman" w:hAnsi="Times New Roman"/>
          <w:b/>
          <w:sz w:val="16"/>
          <w:szCs w:val="16"/>
        </w:rPr>
        <w:t xml:space="preserve">2.3. </w:t>
      </w:r>
      <w:r w:rsidRPr="00212EA6">
        <w:rPr>
          <w:rFonts w:ascii="Times New Roman" w:hAnsi="Times New Roman"/>
          <w:b/>
          <w:color w:val="000000"/>
          <w:sz w:val="16"/>
          <w:szCs w:val="16"/>
        </w:rPr>
        <w:t>Результат предоставления муниципальной услуги</w:t>
      </w:r>
      <w:bookmarkEnd w:id="21"/>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2.3.1. Результатом предоставления муниципальной услуги является принятое уполномоченным органом решение о </w:t>
      </w:r>
      <w:r w:rsidRPr="00212EA6">
        <w:rPr>
          <w:rFonts w:ascii="Times New Roman" w:hAnsi="Times New Roman"/>
          <w:sz w:val="16"/>
          <w:szCs w:val="16"/>
        </w:rPr>
        <w:t>признании садового дома жилым домом</w:t>
      </w:r>
      <w:r w:rsidRPr="00212EA6">
        <w:rPr>
          <w:rFonts w:ascii="Times New Roman" w:hAnsi="Times New Roman"/>
          <w:color w:val="000000"/>
          <w:sz w:val="16"/>
          <w:szCs w:val="16"/>
        </w:rPr>
        <w:t xml:space="preserve"> или </w:t>
      </w:r>
      <w:r w:rsidRPr="00212EA6">
        <w:rPr>
          <w:rFonts w:ascii="Times New Roman" w:hAnsi="Times New Roman"/>
          <w:sz w:val="16"/>
          <w:szCs w:val="16"/>
        </w:rPr>
        <w:t>жилого дома садовым домом (далее – Решение)</w:t>
      </w:r>
      <w:r w:rsidRPr="00212EA6">
        <w:rPr>
          <w:rFonts w:ascii="Times New Roman" w:hAnsi="Times New Roman"/>
          <w:color w:val="000000"/>
          <w:sz w:val="16"/>
          <w:szCs w:val="16"/>
        </w:rPr>
        <w:t>.</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2.3.2. Форма Решения установлена в Приложении № 4 к настоящему административному регламенту.</w:t>
      </w:r>
    </w:p>
    <w:p w:rsidR="00212EA6" w:rsidRPr="00212EA6" w:rsidRDefault="00212EA6" w:rsidP="00212EA6">
      <w:pPr>
        <w:tabs>
          <w:tab w:val="left" w:pos="709"/>
          <w:tab w:val="left" w:pos="1134"/>
          <w:tab w:val="left" w:pos="1276"/>
        </w:tabs>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2.3.3. Заявителю в качестве результата предоставления муниципальной услуги обеспечивается по его выбору возможность получения:</w:t>
      </w:r>
    </w:p>
    <w:p w:rsidR="00212EA6" w:rsidRPr="00212EA6" w:rsidRDefault="00212EA6" w:rsidP="00212EA6">
      <w:pPr>
        <w:tabs>
          <w:tab w:val="left" w:pos="709"/>
          <w:tab w:val="left" w:pos="1134"/>
          <w:tab w:val="left" w:pos="1276"/>
        </w:tabs>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12EA6" w:rsidRPr="00212EA6" w:rsidRDefault="00212EA6" w:rsidP="00212EA6">
      <w:pPr>
        <w:tabs>
          <w:tab w:val="left" w:pos="709"/>
          <w:tab w:val="left" w:pos="1134"/>
          <w:tab w:val="left" w:pos="1276"/>
        </w:tabs>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2.4. Срок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bookmarkStart w:id="22" w:name="sub_2024"/>
      <w:r w:rsidRPr="00212EA6">
        <w:rPr>
          <w:rFonts w:ascii="Times New Roman" w:hAnsi="Times New Roman"/>
          <w:sz w:val="16"/>
          <w:szCs w:val="16"/>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22"/>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подачи документов через </w:t>
      </w:r>
      <w:hyperlink r:id="rId2"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Приостановление предоставления муниципальной услуги законодательством Российской Федерации не предусмотрено.</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b/>
          <w:color w:val="000000"/>
          <w:sz w:val="16"/>
          <w:szCs w:val="16"/>
        </w:rPr>
      </w:pPr>
      <w:bookmarkStart w:id="23" w:name="sub_30025"/>
      <w:r w:rsidRPr="00212EA6">
        <w:rPr>
          <w:rFonts w:ascii="Times New Roman" w:hAnsi="Times New Roman"/>
          <w:b/>
          <w:color w:val="000000"/>
          <w:sz w:val="16"/>
          <w:szCs w:val="16"/>
        </w:rPr>
        <w:t>2.5. Правовые основания для предоставления муниципальной услуги</w:t>
      </w:r>
      <w:bookmarkEnd w:id="23"/>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3" w:history="1">
        <w:r w:rsidRPr="00212EA6">
          <w:rPr>
            <w:rStyle w:val="af8"/>
            <w:rFonts w:ascii="Times New Roman" w:hAnsi="Times New Roman"/>
            <w:color w:val="000000"/>
            <w:sz w:val="16"/>
            <w:szCs w:val="16"/>
          </w:rPr>
          <w:t>ЕПГУ</w:t>
        </w:r>
      </w:hyperlink>
      <w:r w:rsidRPr="00212EA6">
        <w:rPr>
          <w:rFonts w:ascii="Times New Roman" w:hAnsi="Times New Roman"/>
          <w:color w:val="000000"/>
          <w:sz w:val="16"/>
          <w:szCs w:val="16"/>
        </w:rPr>
        <w:t>.</w:t>
      </w:r>
    </w:p>
    <w:p w:rsidR="00212EA6" w:rsidRPr="00212EA6" w:rsidRDefault="00212EA6" w:rsidP="00212EA6">
      <w:pPr>
        <w:spacing w:after="0" w:line="240" w:lineRule="auto"/>
        <w:ind w:right="-43" w:firstLine="709"/>
        <w:jc w:val="both"/>
        <w:rPr>
          <w:rFonts w:ascii="Times New Roman" w:hAnsi="Times New Roman"/>
          <w:color w:val="000000"/>
          <w:sz w:val="16"/>
          <w:szCs w:val="16"/>
        </w:rPr>
      </w:pPr>
      <w:r w:rsidRPr="00212EA6">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в информационно-телекоммуникационной сети «Интернет», а также</w:t>
      </w:r>
      <w:r w:rsidRPr="00212EA6">
        <w:rPr>
          <w:rFonts w:ascii="Times New Roman" w:hAnsi="Times New Roman"/>
          <w:bCs/>
          <w:sz w:val="16"/>
          <w:szCs w:val="16"/>
        </w:rPr>
        <w:t xml:space="preserve"> на ЕПГУ.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b/>
          <w:color w:val="000000"/>
          <w:sz w:val="16"/>
          <w:szCs w:val="16"/>
        </w:rPr>
      </w:pPr>
      <w:bookmarkStart w:id="24" w:name="sub_2026"/>
      <w:r w:rsidRPr="00212EA6">
        <w:rPr>
          <w:rFonts w:ascii="Times New Roman" w:hAnsi="Times New Roman"/>
          <w:b/>
          <w:sz w:val="16"/>
          <w:szCs w:val="16"/>
        </w:rPr>
        <w:t xml:space="preserve">2.6. </w:t>
      </w:r>
      <w:r w:rsidRPr="00212EA6">
        <w:rPr>
          <w:rFonts w:ascii="Times New Roman" w:hAnsi="Times New Roman"/>
          <w:b/>
          <w:color w:val="000000"/>
          <w:sz w:val="16"/>
          <w:szCs w:val="16"/>
        </w:rPr>
        <w:t>Исчерпывающий перечень документов,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bookmarkStart w:id="25" w:name="sub_2261"/>
      <w:bookmarkEnd w:id="24"/>
      <w:r w:rsidRPr="00212EA6">
        <w:rPr>
          <w:rFonts w:ascii="Times New Roman" w:hAnsi="Times New Roman"/>
          <w:sz w:val="16"/>
          <w:szCs w:val="16"/>
        </w:rPr>
        <w:t>2.6.1. Исчерпывающий перечень документов, необходимых для предоставления муниципальной услуги.</w:t>
      </w:r>
      <w:bookmarkEnd w:id="25"/>
    </w:p>
    <w:p w:rsidR="00212EA6" w:rsidRPr="00212EA6" w:rsidRDefault="00212EA6" w:rsidP="00212EA6">
      <w:pPr>
        <w:spacing w:line="240" w:lineRule="auto"/>
        <w:ind w:firstLine="709"/>
        <w:jc w:val="both"/>
        <w:rPr>
          <w:rFonts w:ascii="Times New Roman" w:hAnsi="Times New Roman"/>
          <w:sz w:val="16"/>
          <w:szCs w:val="16"/>
        </w:rPr>
      </w:pPr>
      <w:r w:rsidRPr="00212EA6">
        <w:rPr>
          <w:rFonts w:ascii="Times New Roman" w:hAnsi="Times New Roman"/>
          <w:sz w:val="16"/>
          <w:szCs w:val="16"/>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212EA6" w:rsidRPr="00212EA6" w:rsidRDefault="00212EA6" w:rsidP="00212EA6">
      <w:pPr>
        <w:spacing w:after="0" w:line="240" w:lineRule="auto"/>
        <w:ind w:firstLine="709"/>
        <w:jc w:val="both"/>
        <w:rPr>
          <w:rFonts w:ascii="Times New Roman" w:hAnsi="Times New Roman"/>
          <w:sz w:val="16"/>
          <w:szCs w:val="16"/>
        </w:rPr>
      </w:pPr>
      <w:bookmarkStart w:id="26" w:name="sub_226101"/>
      <w:r w:rsidRPr="00212EA6">
        <w:rPr>
          <w:rFonts w:ascii="Times New Roman" w:hAnsi="Times New Roman"/>
          <w:sz w:val="16"/>
          <w:szCs w:val="16"/>
        </w:rPr>
        <w:t>2.6.1.1.1. заявление по форме в соответствии с Приложением № 3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2.6.1.1.2. документ, удостоверяющий личность заявителя или представителя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2.6.1.1.4. Для подуслуги «признание садового дома жилым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 5. Для подуслуги «признание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212EA6" w:rsidRPr="00212EA6" w:rsidRDefault="00212EA6" w:rsidP="00212EA6">
      <w:pPr>
        <w:spacing w:after="0" w:line="240" w:lineRule="auto"/>
        <w:ind w:firstLine="709"/>
        <w:jc w:val="both"/>
        <w:rPr>
          <w:rFonts w:ascii="Times New Roman" w:hAnsi="Times New Roman"/>
          <w:sz w:val="16"/>
          <w:szCs w:val="16"/>
        </w:rPr>
      </w:pPr>
      <w:bookmarkStart w:id="27" w:name="sub_22611"/>
      <w:bookmarkEnd w:id="26"/>
      <w:r w:rsidRPr="00212EA6">
        <w:rPr>
          <w:rFonts w:ascii="Times New Roman" w:hAnsi="Times New Roman"/>
          <w:sz w:val="16"/>
          <w:szCs w:val="16"/>
        </w:rPr>
        <w:t xml:space="preserve">2.6.1.2. В случае направления заявления посредством </w:t>
      </w:r>
      <w:hyperlink r:id="rId4"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27"/>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2.6.1.2.1. оформленную в соответствии с законодательством Российской Федерации доверенность (для физических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если заявление подается через представителя заявителя посредством </w:t>
      </w:r>
      <w:hyperlink r:id="rId5"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и доверенность представителя заявителя изготовлена в электронной форме, такая доверенность должна быть подписана </w:t>
      </w:r>
      <w:hyperlink r:id="rId6" w:history="1">
        <w:r w:rsidRPr="00212EA6">
          <w:rPr>
            <w:rStyle w:val="af8"/>
            <w:rFonts w:ascii="Times New Roman" w:hAnsi="Times New Roman"/>
            <w:color w:val="000000"/>
            <w:sz w:val="16"/>
            <w:szCs w:val="16"/>
          </w:rPr>
          <w:t>электронной подписью</w:t>
        </w:r>
      </w:hyperlink>
      <w:r w:rsidRPr="00212EA6">
        <w:rPr>
          <w:rFonts w:ascii="Times New Roman" w:hAnsi="Times New Roman"/>
          <w:sz w:val="16"/>
          <w:szCs w:val="16"/>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7" w:history="1">
        <w:r w:rsidRPr="00212EA6">
          <w:rPr>
            <w:rStyle w:val="af8"/>
            <w:rFonts w:ascii="Times New Roman" w:hAnsi="Times New Roman"/>
            <w:color w:val="000000"/>
            <w:sz w:val="16"/>
            <w:szCs w:val="16"/>
          </w:rPr>
          <w:t>статьи 44.2</w:t>
        </w:r>
      </w:hyperlink>
      <w:r w:rsidRPr="00212EA6">
        <w:rPr>
          <w:rFonts w:ascii="Times New Roman" w:hAnsi="Times New Roman"/>
          <w:sz w:val="16"/>
          <w:szCs w:val="16"/>
        </w:rPr>
        <w:t xml:space="preserve"> Основ законодательства Российской Федерации о нотариате от 11 февраля 1993 года № 4462-1.</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2.6.1.3.2. выписка из Единого государственного реестра юридических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2.6.1.3.3. выписка из Единого государственного реестра индивидуальных предпринимателей.</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212EA6" w:rsidRPr="00212EA6" w:rsidRDefault="00212EA6" w:rsidP="00212EA6">
      <w:pPr>
        <w:spacing w:after="0" w:line="240" w:lineRule="auto"/>
        <w:ind w:firstLine="709"/>
        <w:jc w:val="both"/>
        <w:rPr>
          <w:rFonts w:ascii="Times New Roman" w:hAnsi="Times New Roman"/>
          <w:sz w:val="16"/>
          <w:szCs w:val="16"/>
        </w:rPr>
      </w:pPr>
      <w:bookmarkStart w:id="28" w:name="sub_2263"/>
      <w:r w:rsidRPr="00212EA6">
        <w:rPr>
          <w:rFonts w:ascii="Times New Roman" w:hAnsi="Times New Roman"/>
          <w:sz w:val="16"/>
          <w:szCs w:val="16"/>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28"/>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212EA6" w:rsidRPr="00212EA6" w:rsidRDefault="00212EA6" w:rsidP="00212EA6">
      <w:pPr>
        <w:spacing w:after="0" w:line="240" w:lineRule="auto"/>
        <w:ind w:firstLine="709"/>
        <w:jc w:val="both"/>
        <w:rPr>
          <w:rFonts w:ascii="Times New Roman" w:hAnsi="Times New Roman"/>
          <w:b/>
          <w:sz w:val="16"/>
          <w:szCs w:val="16"/>
        </w:rPr>
      </w:pPr>
      <w:r w:rsidRPr="00212EA6">
        <w:rPr>
          <w:rFonts w:ascii="Times New Roman" w:hAnsi="Times New Roman"/>
          <w:sz w:val="16"/>
          <w:szCs w:val="16"/>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12EA6" w:rsidRPr="00212EA6" w:rsidRDefault="00212EA6" w:rsidP="00212EA6">
      <w:pPr>
        <w:spacing w:before="240" w:after="0" w:line="240" w:lineRule="auto"/>
        <w:ind w:firstLine="709"/>
        <w:jc w:val="center"/>
        <w:rPr>
          <w:rFonts w:ascii="Times New Roman" w:hAnsi="Times New Roman"/>
          <w:b/>
          <w:color w:val="000000"/>
          <w:sz w:val="16"/>
          <w:szCs w:val="16"/>
        </w:rPr>
      </w:pPr>
      <w:bookmarkStart w:id="29" w:name="sub_2027"/>
      <w:r w:rsidRPr="00212EA6">
        <w:rPr>
          <w:rFonts w:ascii="Times New Roman" w:hAnsi="Times New Roman"/>
          <w:b/>
          <w:sz w:val="16"/>
          <w:szCs w:val="16"/>
        </w:rPr>
        <w:t xml:space="preserve">2.7. </w:t>
      </w:r>
      <w:r w:rsidRPr="00212EA6">
        <w:rPr>
          <w:rFonts w:ascii="Times New Roman" w:hAnsi="Times New Roman"/>
          <w:b/>
          <w:color w:val="000000"/>
          <w:sz w:val="16"/>
          <w:szCs w:val="16"/>
        </w:rPr>
        <w:t>Исчерпывающий перечень оснований для отказа в приеме документов, необходимых для предоставления муниципальной услуги</w:t>
      </w:r>
      <w:bookmarkEnd w:id="29"/>
    </w:p>
    <w:p w:rsidR="00212EA6" w:rsidRPr="00212EA6" w:rsidRDefault="00212EA6" w:rsidP="00212EA6">
      <w:pPr>
        <w:spacing w:before="240" w:after="0" w:line="240" w:lineRule="auto"/>
        <w:ind w:firstLine="709"/>
        <w:jc w:val="both"/>
        <w:rPr>
          <w:rFonts w:ascii="Times New Roman" w:hAnsi="Times New Roman"/>
          <w:sz w:val="16"/>
          <w:szCs w:val="16"/>
        </w:rPr>
      </w:pPr>
    </w:p>
    <w:p w:rsidR="00212EA6" w:rsidRPr="00212EA6" w:rsidRDefault="00212EA6" w:rsidP="00212EA6">
      <w:pPr>
        <w:spacing w:line="240" w:lineRule="auto"/>
        <w:ind w:firstLine="709"/>
        <w:jc w:val="both"/>
        <w:rPr>
          <w:rFonts w:ascii="Times New Roman" w:hAnsi="Times New Roman"/>
          <w:b/>
          <w:color w:val="000000"/>
          <w:sz w:val="16"/>
          <w:szCs w:val="16"/>
        </w:rPr>
      </w:pPr>
      <w:r w:rsidRPr="00212EA6">
        <w:rPr>
          <w:rFonts w:ascii="Times New Roman" w:hAnsi="Times New Roman"/>
          <w:sz w:val="16"/>
          <w:szCs w:val="16"/>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2.8.1. Приостановление предоставления муниципальной услуги законодательством Российской Федерации не предусмотрено.</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 Исчерпывающий перечень оснований для отказа в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 Для подуслуги «признание садового дома жилым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ocument/12172032/entry/52" w:history="1">
        <w:r w:rsidRPr="00212EA6">
          <w:rPr>
            <w:rStyle w:val="af6"/>
            <w:rFonts w:ascii="Times New Roman" w:hAnsi="Times New Roman"/>
            <w:sz w:val="16"/>
            <w:szCs w:val="16"/>
          </w:rPr>
          <w:t>частью 2 статьи 5</w:t>
        </w:r>
      </w:hyperlink>
      <w:r w:rsidRPr="00212EA6">
        <w:rPr>
          <w:rFonts w:ascii="Times New Roman" w:hAnsi="Times New Roman"/>
          <w:sz w:val="16"/>
          <w:szCs w:val="16"/>
        </w:rPr>
        <w:t>, </w:t>
      </w:r>
      <w:hyperlink r:id="rId9" w:anchor="/document/12172032/entry/7" w:history="1">
        <w:r w:rsidRPr="00212EA6">
          <w:rPr>
            <w:rStyle w:val="af6"/>
            <w:rFonts w:ascii="Times New Roman" w:hAnsi="Times New Roman"/>
            <w:sz w:val="16"/>
            <w:szCs w:val="16"/>
          </w:rPr>
          <w:t>статьями 7</w:t>
        </w:r>
      </w:hyperlink>
      <w:r w:rsidRPr="00212EA6">
        <w:rPr>
          <w:rFonts w:ascii="Times New Roman" w:hAnsi="Times New Roman"/>
          <w:sz w:val="16"/>
          <w:szCs w:val="16"/>
        </w:rPr>
        <w:t>, </w:t>
      </w:r>
      <w:hyperlink r:id="rId10" w:anchor="/document/12172032/entry/8" w:history="1">
        <w:r w:rsidRPr="00212EA6">
          <w:rPr>
            <w:rStyle w:val="af6"/>
            <w:rFonts w:ascii="Times New Roman" w:hAnsi="Times New Roman"/>
            <w:sz w:val="16"/>
            <w:szCs w:val="16"/>
          </w:rPr>
          <w:t>8</w:t>
        </w:r>
      </w:hyperlink>
      <w:r w:rsidRPr="00212EA6">
        <w:rPr>
          <w:rFonts w:ascii="Times New Roman" w:hAnsi="Times New Roman"/>
          <w:sz w:val="16"/>
          <w:szCs w:val="16"/>
        </w:rPr>
        <w:t> и </w:t>
      </w:r>
      <w:hyperlink r:id="rId11" w:anchor="/document/12172032/entry/10" w:history="1">
        <w:r w:rsidRPr="00212EA6">
          <w:rPr>
            <w:rStyle w:val="af6"/>
            <w:rFonts w:ascii="Times New Roman" w:hAnsi="Times New Roman"/>
            <w:sz w:val="16"/>
            <w:szCs w:val="16"/>
          </w:rPr>
          <w:t>10</w:t>
        </w:r>
      </w:hyperlink>
      <w:r w:rsidRPr="00212EA6">
        <w:rPr>
          <w:rFonts w:ascii="Times New Roman" w:hAnsi="Times New Roman"/>
          <w:sz w:val="16"/>
          <w:szCs w:val="16"/>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2.8.2.1.7. размещение садового дома на земельном участке, расположенном в границах зоны затопления, подтопления.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2.8.2.1.8. предоставление заявителем неполного комплекта документов,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 Для подуслуги «признание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2.8.2.2.5. использования жилого дома заявителем или иным лицом в качестве места постоянного проживания;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2.8.2.2.7. предоставление заявителем неполного комплекта документов,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2.8.3. Неполучение или несвоевременное получение документов, указанных в </w:t>
      </w:r>
      <w:hyperlink w:anchor="sub_2261" w:history="1">
        <w:r w:rsidRPr="00212EA6">
          <w:rPr>
            <w:rStyle w:val="af8"/>
            <w:rFonts w:ascii="Times New Roman" w:hAnsi="Times New Roman"/>
            <w:sz w:val="16"/>
            <w:szCs w:val="16"/>
          </w:rPr>
          <w:t>пункте 2.6.1</w:t>
        </w:r>
      </w:hyperlink>
      <w:r w:rsidRPr="00212EA6">
        <w:rPr>
          <w:rFonts w:ascii="Times New Roman" w:hAnsi="Times New Roman"/>
          <w:sz w:val="16"/>
          <w:szCs w:val="16"/>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sz w:val="16"/>
          <w:szCs w:val="16"/>
        </w:rPr>
      </w:pPr>
      <w:bookmarkStart w:id="30" w:name="sub_2210"/>
      <w:r w:rsidRPr="00212EA6">
        <w:rPr>
          <w:rFonts w:ascii="Times New Roman" w:hAnsi="Times New Roman"/>
          <w:b/>
          <w:sz w:val="16"/>
          <w:szCs w:val="16"/>
        </w:rPr>
        <w:t>2.9. Размер платы, взимаемой с заявителя при предоставлении муниципальной услуги, и способы ее взимания</w:t>
      </w:r>
      <w:bookmarkEnd w:id="30"/>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Предоставление муниципальной услуги осуществляется бесплатно, государственная пошлина не уплачивается.</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bookmarkStart w:id="31" w:name="sub_2211"/>
      <w:r w:rsidRPr="00212EA6">
        <w:rPr>
          <w:rFonts w:ascii="Times New Roman" w:hAnsi="Times New Roman"/>
          <w:b/>
          <w:sz w:val="16"/>
          <w:szCs w:val="16"/>
        </w:rPr>
        <w:t xml:space="preserve">2.10. </w:t>
      </w:r>
      <w:r w:rsidRPr="00212EA6">
        <w:rPr>
          <w:rFonts w:ascii="Times New Roman" w:hAnsi="Times New Roman"/>
          <w:b/>
          <w:color w:val="000000"/>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bookmarkStart w:id="32" w:name="sub_30213"/>
      <w:bookmarkEnd w:id="31"/>
      <w:r w:rsidRPr="00212EA6">
        <w:rPr>
          <w:rFonts w:ascii="Times New Roman" w:hAnsi="Times New Roman"/>
          <w:b/>
          <w:color w:val="000000"/>
          <w:sz w:val="16"/>
          <w:szCs w:val="16"/>
        </w:rPr>
        <w:t>2.11. Срок регистрации запроса заявителя о предоставлении муниципальной услуги</w:t>
      </w:r>
      <w:bookmarkEnd w:id="32"/>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2.11.3. Заявление, поступившее в электронной форме на </w:t>
      </w:r>
      <w:hyperlink r:id="rId12" w:history="1">
        <w:r w:rsidRPr="00212EA6">
          <w:rPr>
            <w:rStyle w:val="af8"/>
            <w:rFonts w:ascii="Times New Roman" w:hAnsi="Times New Roman"/>
            <w:color w:val="000000"/>
            <w:sz w:val="16"/>
            <w:szCs w:val="16"/>
          </w:rPr>
          <w:t>ЕПГУ</w:t>
        </w:r>
      </w:hyperlink>
      <w:r w:rsidRPr="00212EA6">
        <w:rPr>
          <w:rFonts w:ascii="Times New Roman" w:hAnsi="Times New Roman"/>
          <w:color w:val="000000"/>
          <w:sz w:val="16"/>
          <w:szCs w:val="16"/>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2.11.4. Заявление, поступившее в нерабочее время, регистрируется уполномоченным органом в первый рабочий день, следующий за днем его получения.</w:t>
      </w:r>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center"/>
        <w:rPr>
          <w:rFonts w:ascii="Times New Roman" w:hAnsi="Times New Roman"/>
          <w:color w:val="000000"/>
          <w:sz w:val="16"/>
          <w:szCs w:val="16"/>
        </w:rPr>
      </w:pPr>
      <w:bookmarkStart w:id="33" w:name="sub_2215"/>
      <w:bookmarkStart w:id="34" w:name="sub_30214"/>
      <w:r w:rsidRPr="00212EA6">
        <w:rPr>
          <w:rFonts w:ascii="Times New Roman" w:hAnsi="Times New Roman"/>
          <w:b/>
          <w:color w:val="000000"/>
          <w:sz w:val="16"/>
          <w:szCs w:val="16"/>
        </w:rPr>
        <w:t>2.12. Требования к помещениям, в которых предоставляются муниципальные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35" w:name="sub_32141"/>
      <w:bookmarkEnd w:id="34"/>
      <w:r w:rsidRPr="00212EA6">
        <w:rPr>
          <w:rFonts w:ascii="Times New Roman" w:hAnsi="Times New Roman"/>
          <w:color w:val="000000"/>
          <w:sz w:val="16"/>
          <w:szCs w:val="16"/>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5"/>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2.12.6. Зал ожидания, места для заполнения запросов и приема заявителей оборудуются стульями, и (или) кресельными секциями, и (или) скамьями.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2.12.9. Информационные стенды должны располагаться в месте, доступном для просмотра (в том числе при большом количестве посетителей).</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36" w:name="sub_32142"/>
      <w:r w:rsidRPr="00212EA6">
        <w:rPr>
          <w:rFonts w:ascii="Times New Roman" w:hAnsi="Times New Roman"/>
          <w:color w:val="000000"/>
          <w:sz w:val="16"/>
          <w:szCs w:val="16"/>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3" w:history="1">
        <w:r w:rsidRPr="00212EA6">
          <w:rPr>
            <w:rStyle w:val="af8"/>
            <w:rFonts w:ascii="Times New Roman" w:hAnsi="Times New Roman"/>
            <w:color w:val="000000"/>
            <w:sz w:val="16"/>
            <w:szCs w:val="16"/>
          </w:rPr>
          <w:t>СП 59.13330.2016</w:t>
        </w:r>
      </w:hyperlink>
      <w:r w:rsidRPr="00212EA6">
        <w:rPr>
          <w:rFonts w:ascii="Times New Roman" w:hAnsi="Times New Roman"/>
          <w:color w:val="000000"/>
          <w:sz w:val="16"/>
          <w:szCs w:val="16"/>
        </w:rPr>
        <w:t>. Свод правил. Доступность зданий и сооружений для маломобильных групп населения. Актуализированная редакция СНиП 35-01-2001".</w:t>
      </w:r>
      <w:bookmarkEnd w:id="36"/>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2.12.13. При обращении граждан с недостатками зрения работники уполномоченного органа предпринимают следующие действия: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2.12.14. При обращении гражданина с дефектами слуха работники уполномоченного органа предпринимают следующие действия: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2.12.15. Требования к комфортности и доступности предоставления государственной услуги в МФЦ устанавливаются </w:t>
      </w:r>
      <w:hyperlink r:id="rId14" w:history="1">
        <w:r w:rsidRPr="00212EA6">
          <w:rPr>
            <w:rStyle w:val="af8"/>
            <w:rFonts w:ascii="Times New Roman" w:hAnsi="Times New Roman"/>
            <w:color w:val="000000"/>
            <w:sz w:val="16"/>
            <w:szCs w:val="16"/>
          </w:rPr>
          <w:t>постановлением</w:t>
        </w:r>
      </w:hyperlink>
      <w:r w:rsidRPr="00212EA6">
        <w:rPr>
          <w:rFonts w:ascii="Times New Roman" w:hAnsi="Times New Roman"/>
          <w:color w:val="000000"/>
          <w:sz w:val="16"/>
          <w:szCs w:val="16"/>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37" w:name="sub_32152"/>
      <w:r w:rsidRPr="00212EA6">
        <w:rPr>
          <w:rFonts w:ascii="Times New Roman" w:hAnsi="Times New Roman"/>
          <w:color w:val="000000"/>
          <w:sz w:val="16"/>
          <w:szCs w:val="16"/>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37"/>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оказание помощи инвалидам в преодолении барьеров, мешающих получению муниципальной услуги наравне с другими лицами.</w:t>
      </w:r>
    </w:p>
    <w:p w:rsidR="00212EA6" w:rsidRPr="00212EA6" w:rsidRDefault="00212EA6" w:rsidP="00212EA6">
      <w:pPr>
        <w:spacing w:after="0" w:line="240" w:lineRule="auto"/>
        <w:ind w:firstLine="709"/>
        <w:jc w:val="both"/>
        <w:rPr>
          <w:rFonts w:ascii="Times New Roman" w:hAnsi="Times New Roman"/>
          <w:color w:val="000000"/>
          <w:sz w:val="16"/>
          <w:szCs w:val="16"/>
        </w:rPr>
      </w:pP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b/>
          <w:sz w:val="16"/>
          <w:szCs w:val="16"/>
        </w:rPr>
        <w:t xml:space="preserve">2.13. </w:t>
      </w:r>
      <w:r w:rsidRPr="00212EA6">
        <w:rPr>
          <w:rFonts w:ascii="Times New Roman" w:hAnsi="Times New Roman"/>
          <w:b/>
          <w:color w:val="000000"/>
          <w:sz w:val="16"/>
          <w:szCs w:val="16"/>
        </w:rPr>
        <w:t>Показатели доступности и качества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38" w:name="sub_2216"/>
      <w:bookmarkEnd w:id="33"/>
      <w:r w:rsidRPr="00212EA6">
        <w:rPr>
          <w:rFonts w:ascii="Times New Roman" w:hAnsi="Times New Roman"/>
          <w:color w:val="000000"/>
          <w:sz w:val="16"/>
          <w:szCs w:val="16"/>
        </w:rPr>
        <w:t>2.13.1. Количество взаимодействий заявителя с сотрудником уполномоченного органа при предоставлении муниципальной услуги - 2.</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2.13.2. Продолжительность взаимодействий заявителя с сотрудником уполномоченного при предоставлении муниципальной услуги - не более 15 минут.</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39" w:name="sub_32151"/>
      <w:r w:rsidRPr="00212EA6">
        <w:rPr>
          <w:rFonts w:ascii="Times New Roman" w:hAnsi="Times New Roman"/>
          <w:color w:val="000000"/>
          <w:sz w:val="16"/>
          <w:szCs w:val="16"/>
        </w:rPr>
        <w:t>2.13.4. Иными показателями качества и доступности предоставления муниципальной услуги являются:</w:t>
      </w:r>
      <w:bookmarkEnd w:id="39"/>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возможность выбора заявителем форм обращения за получением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доступность обращения за предоставлением муниципальной услуги, в том числе для лиц с ограниченными возможностями здоровья;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своевременность предоставления муниципальной услуги в соответствии со стандартом ее предоставления;</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возможность получения информации о ходе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отсутствие обоснованных жалоб со стороны заявителя по результатам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40" w:name="sub_32153"/>
      <w:r w:rsidRPr="00212EA6">
        <w:rPr>
          <w:rFonts w:ascii="Times New Roman" w:hAnsi="Times New Roman"/>
          <w:color w:val="000000"/>
          <w:sz w:val="16"/>
          <w:szCs w:val="16"/>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0"/>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для получения информации по вопросам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для подачи заявления и документов;</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для получения информации о ходе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для получения результата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Продолжительность взаимодействия заявителя со специалистом уполномоченного органа не может превышать 15 минут.</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color w:val="000000"/>
          <w:sz w:val="16"/>
          <w:szCs w:val="1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sz w:val="16"/>
          <w:szCs w:val="16"/>
        </w:rPr>
        <w:t xml:space="preserve">2.14. </w:t>
      </w:r>
      <w:r w:rsidRPr="00212EA6">
        <w:rPr>
          <w:rFonts w:ascii="Times New Roman" w:hAnsi="Times New Roman"/>
          <w:b/>
          <w:color w:val="000000"/>
          <w:sz w:val="16"/>
          <w:szCs w:val="16"/>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bookmarkStart w:id="41" w:name="sub_22161"/>
      <w:bookmarkEnd w:id="38"/>
      <w:r w:rsidRPr="00212EA6">
        <w:rPr>
          <w:rFonts w:ascii="Times New Roman" w:hAnsi="Times New Roman"/>
          <w:sz w:val="16"/>
          <w:szCs w:val="16"/>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212EA6" w:rsidRPr="00212EA6" w:rsidRDefault="00212EA6" w:rsidP="00212EA6">
      <w:pPr>
        <w:spacing w:after="0" w:line="240" w:lineRule="auto"/>
        <w:ind w:firstLine="709"/>
        <w:jc w:val="both"/>
        <w:rPr>
          <w:rFonts w:ascii="Times New Roman" w:hAnsi="Times New Roman"/>
          <w:sz w:val="16"/>
          <w:szCs w:val="16"/>
        </w:rPr>
      </w:pPr>
      <w:bookmarkStart w:id="42" w:name="sub_22162"/>
      <w:bookmarkEnd w:id="41"/>
      <w:r w:rsidRPr="00212EA6">
        <w:rPr>
          <w:rFonts w:ascii="Times New Roman" w:hAnsi="Times New Roman"/>
          <w:sz w:val="16"/>
          <w:szCs w:val="16"/>
        </w:rPr>
        <w:t xml:space="preserve">2.14.2. Заявитель вправе обратиться за предоставлением муниципальной услуги и подать документы, указанные в </w:t>
      </w:r>
      <w:hyperlink w:anchor="sub_2261" w:history="1">
        <w:r w:rsidRPr="00212EA6">
          <w:rPr>
            <w:rStyle w:val="af8"/>
            <w:rFonts w:ascii="Times New Roman" w:hAnsi="Times New Roman"/>
            <w:color w:val="000000"/>
            <w:sz w:val="16"/>
            <w:szCs w:val="16"/>
          </w:rPr>
          <w:t>пункте 2.6.1</w:t>
        </w:r>
      </w:hyperlink>
      <w:r w:rsidRPr="00212EA6">
        <w:rPr>
          <w:rFonts w:ascii="Times New Roman" w:hAnsi="Times New Roman"/>
          <w:sz w:val="16"/>
          <w:szCs w:val="16"/>
        </w:rPr>
        <w:t xml:space="preserve"> настоящего административного регламента в электронной форме через </w:t>
      </w:r>
      <w:hyperlink r:id="rId15"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с использованием электронных документов, подписанных электронной подписью в соответствии с требованиями </w:t>
      </w:r>
      <w:hyperlink r:id="rId16" w:history="1">
        <w:r w:rsidRPr="00212EA6">
          <w:rPr>
            <w:rStyle w:val="af8"/>
            <w:rFonts w:ascii="Times New Roman" w:hAnsi="Times New Roman"/>
            <w:color w:val="000000"/>
            <w:sz w:val="16"/>
            <w:szCs w:val="16"/>
          </w:rPr>
          <w:t>Федерального закона</w:t>
        </w:r>
      </w:hyperlink>
      <w:r w:rsidRPr="00212EA6">
        <w:rPr>
          <w:rFonts w:ascii="Times New Roman" w:hAnsi="Times New Roman"/>
          <w:sz w:val="16"/>
          <w:szCs w:val="16"/>
        </w:rPr>
        <w:t xml:space="preserve"> от 06.04.2011 № 63-ФЗ "Об электронной подписи".</w:t>
      </w:r>
      <w:bookmarkEnd w:id="42"/>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Уполномоченный орган обеспечивает информирование заявителей о возможности получения муниципальной услуги через </w:t>
      </w:r>
      <w:hyperlink r:id="rId17"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Обращение за услугой через </w:t>
      </w:r>
      <w:hyperlink r:id="rId18"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history="1">
        <w:r w:rsidRPr="00212EA6">
          <w:rPr>
            <w:rStyle w:val="af8"/>
            <w:rFonts w:ascii="Times New Roman" w:hAnsi="Times New Roman"/>
            <w:color w:val="000000"/>
            <w:sz w:val="16"/>
            <w:szCs w:val="16"/>
          </w:rPr>
          <w:t>электронной подписи</w:t>
        </w:r>
      </w:hyperlink>
      <w:r w:rsidRPr="00212EA6">
        <w:rPr>
          <w:rFonts w:ascii="Times New Roman" w:hAnsi="Times New Roman"/>
          <w:sz w:val="16"/>
          <w:szCs w:val="16"/>
        </w:rPr>
        <w:t xml:space="preserve"> в порядке, предусмотренном законодательством Российской Федерации.</w:t>
      </w:r>
    </w:p>
    <w:p w:rsidR="00212EA6" w:rsidRPr="00212EA6" w:rsidRDefault="00212EA6" w:rsidP="00212EA6">
      <w:pPr>
        <w:spacing w:after="0" w:line="240" w:lineRule="auto"/>
        <w:ind w:firstLine="709"/>
        <w:jc w:val="both"/>
        <w:rPr>
          <w:rFonts w:ascii="Times New Roman" w:hAnsi="Times New Roman"/>
          <w:sz w:val="16"/>
          <w:szCs w:val="16"/>
        </w:rPr>
      </w:pPr>
      <w:bookmarkStart w:id="43" w:name="sub_22163"/>
      <w:r w:rsidRPr="00212EA6">
        <w:rPr>
          <w:rFonts w:ascii="Times New Roman" w:hAnsi="Times New Roman"/>
          <w:sz w:val="16"/>
          <w:szCs w:val="16"/>
        </w:rPr>
        <w:t xml:space="preserve">2.14.3. При предоставлении муниципальной услуги в электронной форме посредством </w:t>
      </w:r>
      <w:hyperlink r:id="rId20"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заявителю обеспечивается:</w:t>
      </w:r>
      <w:bookmarkEnd w:id="43"/>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получение информации о порядке и сроках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запись на прием в уполномоченный орган для подачи заявления и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формирование запроса;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прием и регистрация уполномоченным органом запроса и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получение результата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получение сведений о ходе выполнения запроса.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направлении запроса используется простая </w:t>
      </w:r>
      <w:hyperlink r:id="rId21" w:history="1">
        <w:r w:rsidRPr="00212EA6">
          <w:rPr>
            <w:rStyle w:val="af8"/>
            <w:rFonts w:ascii="Times New Roman" w:hAnsi="Times New Roman"/>
            <w:color w:val="000000"/>
            <w:sz w:val="16"/>
            <w:szCs w:val="16"/>
          </w:rPr>
          <w:t>электронная подпись</w:t>
        </w:r>
      </w:hyperlink>
      <w:r w:rsidRPr="00212EA6">
        <w:rPr>
          <w:rFonts w:ascii="Times New Roman" w:hAnsi="Times New Roman"/>
          <w:sz w:val="16"/>
          <w:szCs w:val="16"/>
        </w:rPr>
        <w:t>, при условии, что личность заявителя установлена при активации учетной записи.</w:t>
      </w:r>
      <w:bookmarkStart w:id="44" w:name="sub_2029"/>
      <w:bookmarkEnd w:id="44"/>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2.14.4. Услуги, которые являются необходимыми и обязательными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получение заключения по обследованию технического состояния объекта.</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pStyle w:val="1"/>
        <w:ind w:firstLine="709"/>
        <w:rPr>
          <w:sz w:val="16"/>
          <w:szCs w:val="16"/>
        </w:rPr>
      </w:pPr>
      <w:bookmarkStart w:id="45" w:name="sub_3003"/>
      <w:r w:rsidRPr="00212EA6">
        <w:rPr>
          <w:color w:val="000000"/>
          <w:sz w:val="16"/>
          <w:szCs w:val="16"/>
        </w:rPr>
        <w:t xml:space="preserve">3. Состав, последовательность, сроки и результат выполнения административных процедур </w:t>
      </w:r>
    </w:p>
    <w:p w:rsidR="00212EA6" w:rsidRPr="00212EA6" w:rsidRDefault="00212EA6" w:rsidP="00212EA6">
      <w:pPr>
        <w:pStyle w:val="af0"/>
        <w:spacing w:after="0" w:line="240" w:lineRule="auto"/>
        <w:rPr>
          <w:sz w:val="16"/>
          <w:szCs w:val="16"/>
          <w:lang w:eastAsia="hi-IN" w:bidi="hi-IN"/>
        </w:rPr>
      </w:pPr>
    </w:p>
    <w:p w:rsidR="00212EA6" w:rsidRPr="00212EA6" w:rsidRDefault="00212EA6" w:rsidP="00212EA6">
      <w:pPr>
        <w:pStyle w:val="1"/>
        <w:ind w:firstLine="709"/>
        <w:jc w:val="center"/>
        <w:rPr>
          <w:color w:val="000000"/>
          <w:sz w:val="16"/>
          <w:szCs w:val="16"/>
        </w:rPr>
      </w:pPr>
      <w:r w:rsidRPr="00212EA6">
        <w:rPr>
          <w:color w:val="000000"/>
          <w:sz w:val="16"/>
          <w:szCs w:val="16"/>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12EA6" w:rsidRPr="00212EA6" w:rsidRDefault="00212EA6" w:rsidP="00212EA6">
      <w:pPr>
        <w:pStyle w:val="af0"/>
        <w:rPr>
          <w:sz w:val="16"/>
          <w:szCs w:val="16"/>
          <w:lang w:eastAsia="hi-IN" w:bidi="hi-IN"/>
        </w:rPr>
      </w:pPr>
    </w:p>
    <w:p w:rsidR="00212EA6" w:rsidRPr="00212EA6" w:rsidRDefault="00212EA6" w:rsidP="00212EA6">
      <w:pPr>
        <w:tabs>
          <w:tab w:val="left" w:pos="7230"/>
        </w:tabs>
        <w:spacing w:after="0" w:line="240" w:lineRule="auto"/>
        <w:ind w:firstLine="709"/>
        <w:jc w:val="both"/>
        <w:rPr>
          <w:rFonts w:ascii="Times New Roman" w:hAnsi="Times New Roman"/>
          <w:color w:val="000000"/>
          <w:sz w:val="16"/>
          <w:szCs w:val="16"/>
        </w:rPr>
      </w:pPr>
      <w:bookmarkStart w:id="46" w:name="sub_2031"/>
      <w:bookmarkEnd w:id="45"/>
      <w:r w:rsidRPr="00212EA6">
        <w:rPr>
          <w:rFonts w:ascii="Times New Roman" w:hAnsi="Times New Roman"/>
          <w:color w:val="000000"/>
          <w:sz w:val="16"/>
          <w:szCs w:val="16"/>
        </w:rPr>
        <w:t>3.1.1. Варианты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3.1.1.1. признание садового дома жилым домом;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3.1.1.2. признание жилого дома садовым домом.</w:t>
      </w:r>
    </w:p>
    <w:p w:rsidR="00212EA6" w:rsidRPr="00212EA6" w:rsidRDefault="00212EA6" w:rsidP="00212EA6">
      <w:pPr>
        <w:spacing w:after="0" w:line="240" w:lineRule="auto"/>
        <w:ind w:firstLine="709"/>
        <w:jc w:val="both"/>
        <w:rPr>
          <w:rFonts w:ascii="Times New Roman" w:hAnsi="Times New Roman"/>
          <w:color w:val="000000"/>
          <w:sz w:val="16"/>
          <w:szCs w:val="16"/>
        </w:rPr>
      </w:pPr>
      <w:bookmarkStart w:id="47" w:name="sub_30031"/>
      <w:r w:rsidRPr="00212EA6">
        <w:rPr>
          <w:rFonts w:ascii="Times New Roman" w:hAnsi="Times New Roman"/>
          <w:color w:val="000000"/>
          <w:sz w:val="16"/>
          <w:szCs w:val="16"/>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47"/>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1) прием и регистрация заявления и документов на предоставление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3) принятие решения о признании садового дома жилым домом;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4) выдача (направление) документов по результатам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212EA6">
          <w:rPr>
            <w:rStyle w:val="af8"/>
            <w:rFonts w:ascii="Times New Roman" w:hAnsi="Times New Roman"/>
            <w:color w:val="000000"/>
            <w:sz w:val="16"/>
            <w:szCs w:val="16"/>
          </w:rPr>
          <w:t>Приложении № 1</w:t>
        </w:r>
      </w:hyperlink>
      <w:r w:rsidRPr="00212EA6">
        <w:rPr>
          <w:rFonts w:ascii="Times New Roman" w:hAnsi="Times New Roman"/>
          <w:color w:val="000000"/>
          <w:sz w:val="16"/>
          <w:szCs w:val="16"/>
        </w:rPr>
        <w:t xml:space="preserve">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1) прием и регистрация заявления и документов на предоставление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3) принятие решения о признании жилого дома садовым домом;</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4) выдача (направление) документов по результатам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Блок-схема предоставления муниципальной услуги представлена в </w:t>
      </w:r>
      <w:hyperlink w:anchor="sub_31000" w:history="1">
        <w:r w:rsidRPr="00212EA6">
          <w:rPr>
            <w:rStyle w:val="af8"/>
            <w:rFonts w:ascii="Times New Roman" w:hAnsi="Times New Roman"/>
            <w:color w:val="000000"/>
            <w:sz w:val="16"/>
            <w:szCs w:val="16"/>
          </w:rPr>
          <w:t>Приложении № 1</w:t>
        </w:r>
      </w:hyperlink>
      <w:r w:rsidRPr="00212EA6">
        <w:rPr>
          <w:rFonts w:ascii="Times New Roman" w:hAnsi="Times New Roman"/>
          <w:color w:val="000000"/>
          <w:sz w:val="16"/>
          <w:szCs w:val="16"/>
        </w:rPr>
        <w:t xml:space="preserve">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212EA6" w:rsidRPr="00212EA6" w:rsidRDefault="00212EA6" w:rsidP="00212EA6">
      <w:pPr>
        <w:spacing w:after="0" w:line="240" w:lineRule="auto"/>
        <w:ind w:firstLine="709"/>
        <w:jc w:val="both"/>
        <w:rPr>
          <w:color w:val="000000"/>
          <w:sz w:val="16"/>
          <w:szCs w:val="16"/>
        </w:rPr>
      </w:pPr>
      <w:r w:rsidRPr="00212EA6">
        <w:rPr>
          <w:rFonts w:ascii="Times New Roman" w:hAnsi="Times New Roman"/>
          <w:color w:val="000000"/>
          <w:sz w:val="16"/>
          <w:szCs w:val="16"/>
        </w:rPr>
        <w:t>3.1.4. Порядок оставления запроса заявителя о предоставлении муниципальной услуги без рассмотрения не предусмотрен.</w:t>
      </w:r>
    </w:p>
    <w:p w:rsidR="00212EA6" w:rsidRPr="00212EA6" w:rsidRDefault="00212EA6" w:rsidP="00212EA6">
      <w:pPr>
        <w:pStyle w:val="ListParagraph"/>
        <w:tabs>
          <w:tab w:val="left" w:pos="1417"/>
        </w:tabs>
        <w:ind w:left="0" w:firstLine="709"/>
        <w:jc w:val="both"/>
        <w:rPr>
          <w:sz w:val="16"/>
          <w:szCs w:val="16"/>
        </w:rPr>
      </w:pPr>
      <w:r w:rsidRPr="00212EA6">
        <w:rPr>
          <w:color w:val="000000"/>
          <w:sz w:val="16"/>
          <w:szCs w:val="16"/>
        </w:rPr>
        <w:t>3.1.5. Административные процедуры (действия), выполняемые МФЦ, описываются в Соглашении(при наличии).</w:t>
      </w:r>
      <w:bookmarkEnd w:id="46"/>
    </w:p>
    <w:p w:rsidR="00212EA6" w:rsidRPr="00212EA6" w:rsidRDefault="00212EA6" w:rsidP="00212EA6">
      <w:pPr>
        <w:spacing w:after="0" w:line="240" w:lineRule="auto"/>
        <w:jc w:val="both"/>
        <w:rPr>
          <w:rFonts w:ascii="Times New Roman" w:hAnsi="Times New Roman"/>
          <w:sz w:val="16"/>
          <w:szCs w:val="16"/>
        </w:rPr>
      </w:pPr>
    </w:p>
    <w:p w:rsidR="00212EA6" w:rsidRPr="00212EA6" w:rsidRDefault="00212EA6" w:rsidP="00212EA6">
      <w:pPr>
        <w:spacing w:after="0" w:line="240" w:lineRule="auto"/>
        <w:ind w:right="445"/>
        <w:jc w:val="center"/>
        <w:rPr>
          <w:rFonts w:ascii="Times New Roman" w:hAnsi="Times New Roman"/>
          <w:b/>
          <w:sz w:val="16"/>
          <w:szCs w:val="16"/>
        </w:rPr>
      </w:pPr>
      <w:r w:rsidRPr="00212EA6">
        <w:rPr>
          <w:rFonts w:ascii="Times New Roman" w:hAnsi="Times New Roman"/>
          <w:b/>
          <w:sz w:val="16"/>
          <w:szCs w:val="16"/>
        </w:rPr>
        <w:t>3.2. Описание административной процедуры профилирования заявителя</w:t>
      </w:r>
    </w:p>
    <w:p w:rsidR="00212EA6" w:rsidRPr="00212EA6" w:rsidRDefault="00212EA6" w:rsidP="00212EA6">
      <w:pPr>
        <w:spacing w:after="0" w:line="240" w:lineRule="auto"/>
        <w:ind w:right="445"/>
        <w:jc w:val="both"/>
        <w:rPr>
          <w:rFonts w:ascii="Times New Roman" w:hAnsi="Times New Roman"/>
          <w:sz w:val="16"/>
          <w:szCs w:val="16"/>
        </w:rPr>
      </w:pPr>
    </w:p>
    <w:p w:rsidR="00212EA6" w:rsidRPr="00212EA6" w:rsidRDefault="00212EA6" w:rsidP="00212EA6">
      <w:pPr>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212EA6" w:rsidRPr="00212EA6" w:rsidRDefault="00212EA6" w:rsidP="00212EA6">
      <w:pPr>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212EA6" w:rsidRPr="00212EA6" w:rsidRDefault="00212EA6" w:rsidP="00212EA6">
      <w:pPr>
        <w:spacing w:after="0" w:line="240" w:lineRule="auto"/>
        <w:ind w:right="445" w:firstLine="709"/>
        <w:jc w:val="both"/>
        <w:rPr>
          <w:rFonts w:ascii="Times New Roman" w:hAnsi="Times New Roman"/>
          <w:sz w:val="16"/>
          <w:szCs w:val="16"/>
        </w:rPr>
      </w:pPr>
      <w:r w:rsidRPr="00212EA6">
        <w:rPr>
          <w:rFonts w:ascii="Times New Roman" w:hAnsi="Times New Roman"/>
          <w:sz w:val="16"/>
          <w:szCs w:val="16"/>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212EA6" w:rsidRPr="00212EA6" w:rsidRDefault="00212EA6" w:rsidP="00212EA6">
      <w:pPr>
        <w:spacing w:after="0" w:line="240" w:lineRule="auto"/>
        <w:ind w:right="445" w:firstLine="426"/>
        <w:jc w:val="both"/>
        <w:rPr>
          <w:rFonts w:ascii="Times New Roman" w:hAnsi="Times New Roman"/>
          <w:sz w:val="16"/>
          <w:szCs w:val="16"/>
        </w:rPr>
      </w:pPr>
    </w:p>
    <w:p w:rsidR="00212EA6" w:rsidRPr="00212EA6" w:rsidRDefault="00212EA6" w:rsidP="00212EA6">
      <w:pPr>
        <w:spacing w:after="0" w:line="240" w:lineRule="auto"/>
        <w:jc w:val="center"/>
        <w:rPr>
          <w:rFonts w:ascii="Times New Roman" w:hAnsi="Times New Roman"/>
          <w:b/>
          <w:color w:val="000000"/>
          <w:sz w:val="16"/>
          <w:szCs w:val="16"/>
        </w:rPr>
      </w:pPr>
      <w:r w:rsidRPr="00212EA6">
        <w:rPr>
          <w:rFonts w:ascii="Times New Roman" w:hAnsi="Times New Roman"/>
          <w:b/>
          <w:color w:val="000000"/>
          <w:sz w:val="16"/>
          <w:szCs w:val="16"/>
        </w:rPr>
        <w:t>3.3. Подразделы, содержащие описание вариантов предоставления</w:t>
      </w:r>
    </w:p>
    <w:p w:rsidR="00212EA6" w:rsidRPr="00212EA6" w:rsidRDefault="00212EA6" w:rsidP="00212EA6">
      <w:pPr>
        <w:spacing w:after="0" w:line="240" w:lineRule="auto"/>
        <w:jc w:val="center"/>
        <w:rPr>
          <w:rFonts w:ascii="Times New Roman" w:hAnsi="Times New Roman"/>
          <w:b/>
          <w:color w:val="000000"/>
          <w:sz w:val="16"/>
          <w:szCs w:val="16"/>
        </w:rPr>
      </w:pPr>
      <w:r w:rsidRPr="00212EA6">
        <w:rPr>
          <w:rFonts w:ascii="Times New Roman" w:hAnsi="Times New Roman"/>
          <w:b/>
          <w:color w:val="000000"/>
          <w:sz w:val="16"/>
          <w:szCs w:val="16"/>
        </w:rPr>
        <w:t>муниципальной услуги</w:t>
      </w:r>
    </w:p>
    <w:p w:rsidR="00212EA6" w:rsidRPr="00212EA6" w:rsidRDefault="00212EA6" w:rsidP="00212EA6">
      <w:pPr>
        <w:spacing w:after="0" w:line="240" w:lineRule="auto"/>
        <w:jc w:val="center"/>
        <w:rPr>
          <w:rFonts w:ascii="Times New Roman" w:hAnsi="Times New Roman"/>
          <w:b/>
          <w:color w:val="000000"/>
          <w:sz w:val="16"/>
          <w:szCs w:val="16"/>
        </w:rPr>
      </w:pPr>
    </w:p>
    <w:p w:rsidR="00212EA6" w:rsidRPr="00212EA6" w:rsidRDefault="00212EA6" w:rsidP="00212EA6">
      <w:pPr>
        <w:spacing w:after="0" w:line="240" w:lineRule="auto"/>
        <w:jc w:val="center"/>
        <w:rPr>
          <w:rFonts w:ascii="Times New Roman" w:hAnsi="Times New Roman"/>
          <w:b/>
          <w:sz w:val="16"/>
          <w:szCs w:val="16"/>
        </w:rPr>
      </w:pPr>
      <w:r w:rsidRPr="00212EA6">
        <w:rPr>
          <w:rFonts w:ascii="Times New Roman" w:hAnsi="Times New Roman"/>
          <w:b/>
          <w:color w:val="000000"/>
          <w:sz w:val="16"/>
          <w:szCs w:val="16"/>
        </w:rPr>
        <w:t>3.3.1. Для варианта предоставления подуслуги «</w:t>
      </w:r>
      <w:r w:rsidRPr="00212EA6">
        <w:rPr>
          <w:rFonts w:ascii="Times New Roman" w:hAnsi="Times New Roman"/>
          <w:b/>
          <w:sz w:val="16"/>
          <w:szCs w:val="16"/>
        </w:rPr>
        <w:t>признание садового дома жилым домом»:</w:t>
      </w:r>
    </w:p>
    <w:p w:rsidR="00212EA6" w:rsidRPr="00212EA6" w:rsidRDefault="00212EA6" w:rsidP="00212EA6">
      <w:pPr>
        <w:spacing w:after="0" w:line="240" w:lineRule="auto"/>
        <w:jc w:val="center"/>
        <w:rPr>
          <w:rFonts w:ascii="Times New Roman" w:hAnsi="Times New Roman"/>
          <w:sz w:val="16"/>
          <w:szCs w:val="16"/>
        </w:rPr>
      </w:pPr>
    </w:p>
    <w:p w:rsidR="00212EA6" w:rsidRPr="00212EA6" w:rsidRDefault="00212EA6" w:rsidP="00212EA6">
      <w:pPr>
        <w:spacing w:after="0" w:line="240" w:lineRule="auto"/>
        <w:jc w:val="both"/>
        <w:rPr>
          <w:rFonts w:ascii="Times New Roman" w:hAnsi="Times New Roman"/>
          <w:sz w:val="16"/>
          <w:szCs w:val="16"/>
        </w:rPr>
      </w:pPr>
      <w:bookmarkStart w:id="48" w:name="sub_23113"/>
      <w:r w:rsidRPr="00212EA6">
        <w:rPr>
          <w:rFonts w:ascii="Times New Roman" w:hAnsi="Times New Roman"/>
          <w:sz w:val="16"/>
          <w:szCs w:val="16"/>
        </w:rPr>
        <w:tab/>
        <w:t xml:space="preserve">3.3.1.1. Прием и регистрация заявления и документов на предоставление муниципальной услуги в форме электронных документов через </w:t>
      </w:r>
      <w:hyperlink r:id="rId22"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bookmarkEnd w:id="48"/>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23"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 xml:space="preserve">На </w:t>
      </w:r>
      <w:hyperlink r:id="rId24"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размещается образец заполнения электронной формы заявления (запроса).</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Специалист, ответственный за прием и выдачу документов, при поступлении заявления и документов в электронном виде:</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 xml:space="preserve">формирует и направляет заявителю электронное уведомление через </w:t>
      </w:r>
      <w:hyperlink r:id="rId25"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Критерий принятия решения: поступление заявления и приложенных к нему документов.</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Результатом административной процедуры является прием, регистрация заявления и приложенных к нему документов.</w:t>
      </w:r>
      <w:bookmarkStart w:id="49" w:name="sub_23114"/>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ab/>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49"/>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Критерий принятия решения: поступление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прием и регистрация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12EA6" w:rsidRPr="00212EA6" w:rsidRDefault="00212EA6" w:rsidP="00212EA6">
      <w:pPr>
        <w:spacing w:after="0" w:line="240" w:lineRule="auto"/>
        <w:ind w:firstLine="709"/>
        <w:jc w:val="both"/>
        <w:rPr>
          <w:rFonts w:ascii="Times New Roman" w:hAnsi="Times New Roman"/>
          <w:sz w:val="16"/>
          <w:szCs w:val="16"/>
        </w:rPr>
      </w:pPr>
      <w:bookmarkStart w:id="50" w:name="_Hlk164112477"/>
      <w:r w:rsidRPr="00212EA6">
        <w:rPr>
          <w:rFonts w:ascii="Times New Roman" w:hAnsi="Times New Roman"/>
          <w:sz w:val="16"/>
          <w:szCs w:val="16"/>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2EA6" w:rsidRPr="00212EA6" w:rsidRDefault="00212EA6" w:rsidP="00212EA6">
      <w:pPr>
        <w:spacing w:after="0" w:line="240" w:lineRule="auto"/>
        <w:ind w:firstLine="709"/>
        <w:jc w:val="both"/>
        <w:rPr>
          <w:rFonts w:ascii="Times New Roman" w:hAnsi="Times New Roman"/>
          <w:sz w:val="16"/>
          <w:szCs w:val="16"/>
        </w:rPr>
      </w:pPr>
      <w:bookmarkStart w:id="51" w:name="sub_2312"/>
      <w:bookmarkEnd w:id="50"/>
      <w:r w:rsidRPr="00212EA6">
        <w:rPr>
          <w:rFonts w:ascii="Times New Roman" w:hAnsi="Times New Roman"/>
          <w:sz w:val="16"/>
          <w:szCs w:val="16"/>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51"/>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212EA6">
          <w:rPr>
            <w:rStyle w:val="af8"/>
            <w:rFonts w:ascii="Times New Roman" w:hAnsi="Times New Roman"/>
            <w:sz w:val="16"/>
            <w:szCs w:val="16"/>
          </w:rPr>
          <w:t xml:space="preserve"> </w:t>
        </w:r>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.3.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Критерий принятия решения: непредставление документов, предусмотренных </w:t>
      </w:r>
      <w:hyperlink w:anchor="sub_226104"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.3.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Фиксация результата выполнения административной процедуры не производится.</w:t>
      </w:r>
    </w:p>
    <w:p w:rsidR="00212EA6" w:rsidRPr="00212EA6" w:rsidRDefault="00212EA6" w:rsidP="00212EA6">
      <w:pPr>
        <w:spacing w:after="0" w:line="240" w:lineRule="auto"/>
        <w:ind w:firstLine="709"/>
        <w:jc w:val="both"/>
        <w:rPr>
          <w:rFonts w:ascii="Times New Roman" w:hAnsi="Times New Roman"/>
          <w:sz w:val="16"/>
          <w:szCs w:val="16"/>
        </w:rPr>
      </w:pPr>
      <w:bookmarkStart w:id="52" w:name="sub_2313"/>
      <w:r w:rsidRPr="00212EA6">
        <w:rPr>
          <w:rFonts w:ascii="Times New Roman" w:hAnsi="Times New Roman"/>
          <w:sz w:val="16"/>
          <w:szCs w:val="16"/>
        </w:rPr>
        <w:t>3.3.1.5 Принятие решения о признании садового дома жилым домом.</w:t>
      </w:r>
      <w:bookmarkEnd w:id="52"/>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212EA6">
          <w:rPr>
            <w:rStyle w:val="af8"/>
            <w:rFonts w:ascii="Times New Roman" w:hAnsi="Times New Roman"/>
            <w:color w:val="000000"/>
            <w:sz w:val="16"/>
            <w:szCs w:val="16"/>
          </w:rPr>
          <w:t>пункте 2.6.1</w:t>
        </w:r>
      </w:hyperlink>
      <w:r w:rsidRPr="00212EA6">
        <w:rPr>
          <w:rFonts w:ascii="Times New Roman" w:hAnsi="Times New Roman"/>
          <w:color w:val="000000"/>
          <w:sz w:val="16"/>
          <w:szCs w:val="16"/>
        </w:rPr>
        <w:t xml:space="preserve"> </w:t>
      </w:r>
      <w:r w:rsidRPr="00212EA6">
        <w:rPr>
          <w:rFonts w:ascii="Times New Roman" w:hAnsi="Times New Roman"/>
          <w:sz w:val="16"/>
          <w:szCs w:val="16"/>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Решение об отказе должно содержать основания отказа с обязательной ссылкой на нарушения.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 xml:space="preserve"> настоящего административного регламента возложена на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212EA6">
          <w:rPr>
            <w:rStyle w:val="af8"/>
            <w:rFonts w:ascii="Times New Roman" w:hAnsi="Times New Roman"/>
            <w:color w:val="000000"/>
            <w:sz w:val="16"/>
            <w:szCs w:val="16"/>
          </w:rPr>
          <w:t>2.8</w:t>
        </w:r>
        <w:r w:rsidRPr="00212EA6">
          <w:rPr>
            <w:rStyle w:val="af8"/>
            <w:rFonts w:ascii="Times New Roman" w:hAnsi="Times New Roman"/>
            <w:sz w:val="16"/>
            <w:szCs w:val="16"/>
          </w:rPr>
          <w:t>.</w:t>
        </w:r>
      </w:hyperlink>
      <w:r w:rsidRPr="00212EA6">
        <w:rPr>
          <w:rFonts w:ascii="Times New Roman" w:hAnsi="Times New Roman"/>
          <w:sz w:val="16"/>
          <w:szCs w:val="16"/>
        </w:rPr>
        <w:t xml:space="preserve">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bookmarkStart w:id="53" w:name="sub_2314"/>
      <w:r w:rsidRPr="00212EA6">
        <w:rPr>
          <w:rFonts w:ascii="Times New Roman" w:hAnsi="Times New Roman"/>
          <w:sz w:val="16"/>
          <w:szCs w:val="16"/>
        </w:rPr>
        <w:t>3.3.1.6. Выдача (направление) документов по результатам предоставления муниципальной услуги.</w:t>
      </w:r>
      <w:bookmarkEnd w:id="53"/>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6"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(при наличии технической возможности) заявитель предъявляет следующие документы:</w:t>
      </w:r>
    </w:p>
    <w:p w:rsidR="00212EA6" w:rsidRPr="00212EA6" w:rsidRDefault="00212EA6" w:rsidP="00212EA6">
      <w:pPr>
        <w:spacing w:after="0" w:line="240" w:lineRule="auto"/>
        <w:ind w:firstLine="709"/>
        <w:jc w:val="both"/>
        <w:rPr>
          <w:rFonts w:ascii="Times New Roman" w:hAnsi="Times New Roman"/>
          <w:sz w:val="16"/>
          <w:szCs w:val="16"/>
        </w:rPr>
      </w:pPr>
      <w:bookmarkStart w:id="54" w:name="sub_2314101"/>
      <w:r w:rsidRPr="00212EA6">
        <w:rPr>
          <w:rFonts w:ascii="Times New Roman" w:hAnsi="Times New Roman"/>
          <w:sz w:val="16"/>
          <w:szCs w:val="16"/>
        </w:rPr>
        <w:t>1) документ, удостоверяющий личность заявителя;</w:t>
      </w:r>
    </w:p>
    <w:p w:rsidR="00212EA6" w:rsidRPr="00212EA6" w:rsidRDefault="00212EA6" w:rsidP="00212EA6">
      <w:pPr>
        <w:spacing w:after="0" w:line="240" w:lineRule="auto"/>
        <w:ind w:firstLine="709"/>
        <w:jc w:val="both"/>
        <w:rPr>
          <w:rFonts w:ascii="Times New Roman" w:hAnsi="Times New Roman"/>
          <w:sz w:val="16"/>
          <w:szCs w:val="16"/>
        </w:rPr>
      </w:pPr>
      <w:bookmarkStart w:id="55" w:name="sub_2314102"/>
      <w:bookmarkEnd w:id="54"/>
      <w:r w:rsidRPr="00212EA6">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212EA6" w:rsidRPr="00212EA6" w:rsidRDefault="00212EA6" w:rsidP="00212EA6">
      <w:pPr>
        <w:spacing w:after="0" w:line="240" w:lineRule="auto"/>
        <w:ind w:firstLine="709"/>
        <w:jc w:val="both"/>
        <w:rPr>
          <w:rFonts w:ascii="Times New Roman" w:hAnsi="Times New Roman"/>
          <w:sz w:val="16"/>
          <w:szCs w:val="16"/>
        </w:rPr>
      </w:pPr>
      <w:bookmarkStart w:id="56" w:name="sub_2314103"/>
      <w:bookmarkEnd w:id="55"/>
      <w:r w:rsidRPr="00212EA6">
        <w:rPr>
          <w:rFonts w:ascii="Times New Roman" w:hAnsi="Times New Roman"/>
          <w:sz w:val="16"/>
          <w:szCs w:val="16"/>
        </w:rPr>
        <w:t>3) расписка в получении документов (при ее наличии у заявителя).</w:t>
      </w:r>
      <w:bookmarkEnd w:id="56"/>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212EA6" w:rsidRPr="00212EA6" w:rsidRDefault="00212EA6" w:rsidP="00212EA6">
      <w:pPr>
        <w:spacing w:after="0" w:line="240" w:lineRule="auto"/>
        <w:ind w:firstLine="709"/>
        <w:jc w:val="both"/>
        <w:rPr>
          <w:rFonts w:ascii="Times New Roman" w:hAnsi="Times New Roman"/>
          <w:sz w:val="16"/>
          <w:szCs w:val="16"/>
        </w:rPr>
      </w:pPr>
      <w:bookmarkStart w:id="57" w:name="sub_231411"/>
      <w:r w:rsidRPr="00212EA6">
        <w:rPr>
          <w:rFonts w:ascii="Times New Roman" w:hAnsi="Times New Roman"/>
          <w:sz w:val="16"/>
          <w:szCs w:val="16"/>
        </w:rPr>
        <w:t>1) устанавливает личность заявителя либо его представителя;</w:t>
      </w:r>
    </w:p>
    <w:p w:rsidR="00212EA6" w:rsidRPr="00212EA6" w:rsidRDefault="00212EA6" w:rsidP="00212EA6">
      <w:pPr>
        <w:spacing w:after="0" w:line="240" w:lineRule="auto"/>
        <w:ind w:firstLine="709"/>
        <w:jc w:val="both"/>
        <w:rPr>
          <w:rFonts w:ascii="Times New Roman" w:hAnsi="Times New Roman"/>
          <w:sz w:val="16"/>
          <w:szCs w:val="16"/>
        </w:rPr>
      </w:pPr>
      <w:bookmarkStart w:id="58" w:name="sub_231412"/>
      <w:bookmarkEnd w:id="57"/>
      <w:r w:rsidRPr="00212EA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212EA6" w:rsidRPr="00212EA6" w:rsidRDefault="00212EA6" w:rsidP="00212EA6">
      <w:pPr>
        <w:spacing w:after="0" w:line="240" w:lineRule="auto"/>
        <w:ind w:firstLine="709"/>
        <w:jc w:val="both"/>
        <w:rPr>
          <w:rFonts w:ascii="Times New Roman" w:hAnsi="Times New Roman"/>
          <w:sz w:val="16"/>
          <w:szCs w:val="16"/>
        </w:rPr>
      </w:pPr>
      <w:bookmarkStart w:id="59" w:name="sub_231413"/>
      <w:bookmarkEnd w:id="58"/>
      <w:r w:rsidRPr="00212EA6">
        <w:rPr>
          <w:rFonts w:ascii="Times New Roman" w:hAnsi="Times New Roman"/>
          <w:sz w:val="16"/>
          <w:szCs w:val="16"/>
        </w:rPr>
        <w:t>3) выдает документы;</w:t>
      </w:r>
    </w:p>
    <w:p w:rsidR="00212EA6" w:rsidRPr="00212EA6" w:rsidRDefault="00212EA6" w:rsidP="00212EA6">
      <w:pPr>
        <w:spacing w:after="0" w:line="240" w:lineRule="auto"/>
        <w:ind w:firstLine="709"/>
        <w:jc w:val="both"/>
        <w:rPr>
          <w:rFonts w:ascii="Times New Roman" w:hAnsi="Times New Roman"/>
          <w:sz w:val="16"/>
          <w:szCs w:val="16"/>
        </w:rPr>
      </w:pPr>
      <w:bookmarkStart w:id="60" w:name="sub_231414"/>
      <w:bookmarkEnd w:id="59"/>
      <w:r w:rsidRPr="00212EA6">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bookmarkStart w:id="61" w:name="sub_231415"/>
      <w:bookmarkEnd w:id="60"/>
      <w:r w:rsidRPr="00212EA6">
        <w:rPr>
          <w:rFonts w:ascii="Times New Roman" w:hAnsi="Times New Roman"/>
          <w:sz w:val="16"/>
          <w:szCs w:val="16"/>
        </w:rPr>
        <w:t>5) отказывает в выдаче результата предоставления муниципальной услуги в случаях:</w:t>
      </w:r>
      <w:bookmarkEnd w:id="61"/>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за выдачей документов обратилось лицо, не являющееся заявителем (его представителем);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обратившееся лицо отказалось предъявить документ, удостоверяющий его личность.</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подачи заявителем документов в электронном виде посредством </w:t>
      </w:r>
      <w:hyperlink r:id="rId27"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12EA6" w:rsidRPr="00212EA6" w:rsidRDefault="00212EA6" w:rsidP="00212EA6">
      <w:pPr>
        <w:spacing w:after="0" w:line="240" w:lineRule="auto"/>
        <w:ind w:firstLine="709"/>
        <w:jc w:val="both"/>
        <w:rPr>
          <w:rFonts w:ascii="Times New Roman" w:hAnsi="Times New Roman"/>
          <w:sz w:val="16"/>
          <w:szCs w:val="16"/>
        </w:rPr>
      </w:pPr>
      <w:bookmarkStart w:id="62" w:name="sub_23141001"/>
      <w:r w:rsidRPr="00212EA6">
        <w:rPr>
          <w:rFonts w:ascii="Times New Roman" w:hAnsi="Times New Roman"/>
          <w:sz w:val="16"/>
          <w:szCs w:val="16"/>
        </w:rPr>
        <w:t>1) устанавливает личность заявителя либо его представителя;</w:t>
      </w:r>
    </w:p>
    <w:p w:rsidR="00212EA6" w:rsidRPr="00212EA6" w:rsidRDefault="00212EA6" w:rsidP="00212EA6">
      <w:pPr>
        <w:spacing w:after="0" w:line="240" w:lineRule="auto"/>
        <w:ind w:firstLine="709"/>
        <w:jc w:val="both"/>
        <w:rPr>
          <w:rFonts w:ascii="Times New Roman" w:hAnsi="Times New Roman"/>
          <w:sz w:val="16"/>
          <w:szCs w:val="16"/>
        </w:rPr>
      </w:pPr>
      <w:bookmarkStart w:id="63" w:name="sub_23141002"/>
      <w:bookmarkEnd w:id="62"/>
      <w:r w:rsidRPr="00212EA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212EA6" w:rsidRPr="00212EA6" w:rsidRDefault="00212EA6" w:rsidP="00212EA6">
      <w:pPr>
        <w:spacing w:after="0" w:line="240" w:lineRule="auto"/>
        <w:ind w:firstLine="709"/>
        <w:jc w:val="both"/>
        <w:rPr>
          <w:rFonts w:ascii="Times New Roman" w:hAnsi="Times New Roman"/>
          <w:sz w:val="16"/>
          <w:szCs w:val="16"/>
        </w:rPr>
      </w:pPr>
      <w:bookmarkStart w:id="64" w:name="sub_23141003"/>
      <w:bookmarkEnd w:id="63"/>
      <w:r w:rsidRPr="00212EA6">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28"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p>
    <w:p w:rsidR="00212EA6" w:rsidRPr="00212EA6" w:rsidRDefault="00212EA6" w:rsidP="00212EA6">
      <w:pPr>
        <w:spacing w:after="0" w:line="240" w:lineRule="auto"/>
        <w:ind w:firstLine="709"/>
        <w:jc w:val="both"/>
        <w:rPr>
          <w:rFonts w:ascii="Times New Roman" w:hAnsi="Times New Roman"/>
          <w:sz w:val="16"/>
          <w:szCs w:val="16"/>
        </w:rPr>
      </w:pPr>
      <w:bookmarkStart w:id="65" w:name="sub_23141004"/>
      <w:bookmarkEnd w:id="64"/>
      <w:r w:rsidRPr="00212EA6">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29"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в форме электронного документа.</w:t>
      </w:r>
      <w:bookmarkEnd w:id="65"/>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0"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о чем составляется акт.</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1"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либо направляется в форме электронного документа, подписанного </w:t>
      </w:r>
      <w:hyperlink r:id="rId32" w:history="1">
        <w:r w:rsidRPr="00212EA6">
          <w:rPr>
            <w:rStyle w:val="af8"/>
            <w:rFonts w:ascii="Times New Roman" w:hAnsi="Times New Roman"/>
            <w:color w:val="000000"/>
            <w:sz w:val="16"/>
            <w:szCs w:val="16"/>
          </w:rPr>
          <w:t>электронной подписью</w:t>
        </w:r>
      </w:hyperlink>
      <w:r w:rsidRPr="00212EA6">
        <w:rPr>
          <w:rFonts w:ascii="Times New Roman" w:hAnsi="Times New Roman"/>
          <w:color w:val="000000"/>
          <w:sz w:val="16"/>
          <w:szCs w:val="16"/>
        </w:rPr>
        <w:t xml:space="preserve"> </w:t>
      </w:r>
      <w:r w:rsidRPr="00212EA6">
        <w:rPr>
          <w:rFonts w:ascii="Times New Roman" w:hAnsi="Times New Roman"/>
          <w:sz w:val="16"/>
          <w:szCs w:val="16"/>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Критерий принятия решения: принятие решения о признании садового дома жилым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33"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заявителю документа, подтверждающего принятие такого решения.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bookmarkStart w:id="66" w:name="_Hlk164112295"/>
      <w:r w:rsidRPr="00212EA6">
        <w:rPr>
          <w:rFonts w:ascii="Times New Roman" w:hAnsi="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66"/>
    </w:p>
    <w:p w:rsidR="00212EA6" w:rsidRPr="00212EA6" w:rsidRDefault="00212EA6" w:rsidP="00212EA6">
      <w:pPr>
        <w:spacing w:after="0" w:line="240" w:lineRule="auto"/>
        <w:jc w:val="both"/>
        <w:rPr>
          <w:rFonts w:ascii="Times New Roman" w:hAnsi="Times New Roman"/>
          <w:sz w:val="16"/>
          <w:szCs w:val="16"/>
        </w:rPr>
      </w:pP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b/>
          <w:color w:val="000000"/>
          <w:sz w:val="16"/>
          <w:szCs w:val="16"/>
        </w:rPr>
        <w:tab/>
        <w:t>3.3.2. Для варианта предоставления подуслуги «</w:t>
      </w:r>
      <w:r w:rsidRPr="00212EA6">
        <w:rPr>
          <w:rFonts w:ascii="Times New Roman" w:hAnsi="Times New Roman"/>
          <w:b/>
          <w:sz w:val="16"/>
          <w:szCs w:val="16"/>
        </w:rPr>
        <w:t>признание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3.3.2.1. Прием и регистрация заявления и документов на предоставление муниципальной услуги в форме электронных документов через </w:t>
      </w:r>
      <w:hyperlink r:id="rId34"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направлении заявления в электронной форме (при наличии технической возможности) заявителю необходимо заполнить на </w:t>
      </w:r>
      <w:hyperlink r:id="rId35" w:history="1">
        <w:r w:rsidRPr="00212EA6">
          <w:rPr>
            <w:rStyle w:val="af8"/>
            <w:rFonts w:ascii="Times New Roman" w:hAnsi="Times New Roman"/>
            <w:color w:val="000000"/>
            <w:sz w:val="16"/>
            <w:szCs w:val="16"/>
          </w:rPr>
          <w:t>ЕПГУ</w:t>
        </w:r>
      </w:hyperlink>
      <w:r w:rsidRPr="00212EA6">
        <w:rPr>
          <w:rFonts w:ascii="Times New Roman" w:hAnsi="Times New Roman"/>
          <w:color w:val="000000"/>
          <w:sz w:val="16"/>
          <w:szCs w:val="16"/>
        </w:rPr>
        <w:t xml:space="preserve"> </w:t>
      </w:r>
      <w:r w:rsidRPr="00212EA6">
        <w:rPr>
          <w:rFonts w:ascii="Times New Roman" w:hAnsi="Times New Roman"/>
          <w:sz w:val="16"/>
          <w:szCs w:val="16"/>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На </w:t>
      </w:r>
      <w:hyperlink r:id="rId36"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размещается образец заполнения электронной формы заявления (запроса).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ответственный за прием и выдачу документов, при поступлении заявления и документов в электронном виде: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электронные образы документов на отсутствие компьютерных вирусов и искаженной информации;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формирует и направляет заявителю электронное уведомление через </w:t>
      </w:r>
      <w:hyperlink r:id="rId37"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Критерий принятия решения: поступление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прием, регистрация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вскрывает конверты, проверяет наличие в них заявления и документов, обязанность по предоставлению которых возложена на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Критерий принятия решения: поступление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прием и регистрация заявления и приложенных к нему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212EA6">
          <w:rPr>
            <w:rStyle w:val="af8"/>
            <w:rFonts w:ascii="Times New Roman" w:hAnsi="Times New Roman"/>
            <w:color w:val="000000"/>
            <w:sz w:val="16"/>
            <w:szCs w:val="16"/>
          </w:rPr>
          <w:t xml:space="preserve"> пунктом 2.6.1</w:t>
        </w:r>
      </w:hyperlink>
      <w:r w:rsidRPr="00212EA6">
        <w:rPr>
          <w:rFonts w:ascii="Times New Roman" w:hAnsi="Times New Roman"/>
          <w:color w:val="000000"/>
          <w:sz w:val="16"/>
          <w:szCs w:val="16"/>
        </w:rPr>
        <w:t>.</w:t>
      </w:r>
      <w:r w:rsidRPr="00212EA6">
        <w:rPr>
          <w:rFonts w:ascii="Times New Roman" w:hAnsi="Times New Roman"/>
          <w:sz w:val="16"/>
          <w:szCs w:val="16"/>
        </w:rPr>
        <w:t>3.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.3. настоящего административного регламента, принимается решение о направлении соответствующих межведомственных запросов.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Критерий принятия решения: непредставление документов, предусмотренных </w:t>
      </w:r>
      <w:hyperlink w:anchor="sub_226104"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.3.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Фиксация результата выполнения административной процедуры не производится.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3.3.2.5. Принятие решения о признании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212EA6">
          <w:rPr>
            <w:rStyle w:val="af8"/>
            <w:rFonts w:ascii="Times New Roman" w:hAnsi="Times New Roman"/>
            <w:color w:val="000000"/>
            <w:sz w:val="16"/>
            <w:szCs w:val="16"/>
          </w:rPr>
          <w:t>пункте 2.6.1</w:t>
        </w:r>
      </w:hyperlink>
      <w:r w:rsidRPr="00212EA6">
        <w:rPr>
          <w:rFonts w:ascii="Times New Roman" w:hAnsi="Times New Roman"/>
          <w:color w:val="000000"/>
          <w:sz w:val="16"/>
          <w:szCs w:val="16"/>
        </w:rPr>
        <w:t xml:space="preserve"> </w:t>
      </w:r>
      <w:r w:rsidRPr="00212EA6">
        <w:rPr>
          <w:rFonts w:ascii="Times New Roman" w:hAnsi="Times New Roman"/>
          <w:sz w:val="16"/>
          <w:szCs w:val="16"/>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Ответственным за выполнение административной процедуры является должностное лицо уполномоченного органа.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Решение об отказе должно содержать основания отказа с обязательной ссылкой на нарушения.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212EA6">
          <w:rPr>
            <w:rStyle w:val="af8"/>
            <w:rFonts w:ascii="Times New Roman" w:hAnsi="Times New Roman"/>
            <w:color w:val="000000"/>
            <w:sz w:val="16"/>
            <w:szCs w:val="16"/>
          </w:rPr>
          <w:t>пунктом 2.6.1</w:t>
        </w:r>
      </w:hyperlink>
      <w:r w:rsidRPr="00212EA6">
        <w:rPr>
          <w:rFonts w:ascii="Times New Roman" w:hAnsi="Times New Roman"/>
          <w:sz w:val="16"/>
          <w:szCs w:val="16"/>
        </w:rPr>
        <w:t xml:space="preserve"> настоящего административного регламента возложена на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212EA6">
          <w:rPr>
            <w:rStyle w:val="af8"/>
            <w:rFonts w:ascii="Times New Roman" w:hAnsi="Times New Roman"/>
            <w:sz w:val="16"/>
            <w:szCs w:val="16"/>
          </w:rPr>
          <w:t>2.8.</w:t>
        </w:r>
      </w:hyperlink>
      <w:r w:rsidRPr="00212EA6">
        <w:rPr>
          <w:rFonts w:ascii="Times New Roman" w:hAnsi="Times New Roman"/>
          <w:sz w:val="16"/>
          <w:szCs w:val="16"/>
        </w:rPr>
        <w:t xml:space="preserve">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3.3.2.6. Выдача (направление) документов по результатам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sidRPr="00212EA6">
          <w:rPr>
            <w:rStyle w:val="af8"/>
            <w:rFonts w:ascii="Times New Roman" w:hAnsi="Times New Roman"/>
            <w:color w:val="000000"/>
            <w:sz w:val="16"/>
            <w:szCs w:val="16"/>
          </w:rPr>
          <w:t>ЕПГУ</w:t>
        </w:r>
      </w:hyperlink>
      <w:r w:rsidRPr="00212EA6">
        <w:rPr>
          <w:rFonts w:ascii="Times New Roman" w:hAnsi="Times New Roman"/>
          <w:color w:val="000000"/>
          <w:sz w:val="16"/>
          <w:szCs w:val="16"/>
        </w:rPr>
        <w:t xml:space="preserve"> </w:t>
      </w:r>
      <w:r w:rsidRPr="00212EA6">
        <w:rPr>
          <w:rFonts w:ascii="Times New Roman" w:hAnsi="Times New Roman"/>
          <w:sz w:val="16"/>
          <w:szCs w:val="16"/>
        </w:rPr>
        <w:t>(при наличии технической возможности) заявитель предъявляет следующие документы:</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1) документ, удостоверяющий личность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 документ, подтверждающий полномочия представителя на получение документов (если от имени заявителя действует представитель);</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 расписка в получении документов (при ее наличии у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Специалист, ответственный за прием и выдачу документов, при выдаче результата предоставления услуги на бумажном носителе: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1) устанавливает личность заявителя либо его представителя;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 выдает документы;</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 регистрирует факт выдачи документов в системе электронного документооборота уполномоченного органа и в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5) отказывает в выдаче результата предоставления муниципальной услуги в случаях:</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за выдачей документов обратилось лицо, не являющееся заявителем (его представителем);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обратившееся лицо отказалось предъявить документ, удостоверяющий его личность.</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подачи заявителем документов в электронном виде посредством </w:t>
      </w:r>
      <w:hyperlink r:id="rId39"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1) устанавливает личность заявителя либо его представителя;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2) проверяет правомочия представителя заявителя действовать от имени заявителя при получении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4) уведомляет заявителя о том, что результат предоставления муниципальной услуги будет направлен в личный кабинет на </w:t>
      </w:r>
      <w:hyperlink r:id="rId41"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в форме электронного документа.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о чем составляется акт.</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3" w:history="1">
        <w:r w:rsidRPr="00212EA6">
          <w:rPr>
            <w:rStyle w:val="af8"/>
            <w:rFonts w:ascii="Times New Roman" w:hAnsi="Times New Roman"/>
            <w:color w:val="000000"/>
            <w:sz w:val="16"/>
            <w:szCs w:val="16"/>
          </w:rPr>
          <w:t>электронной подписью</w:t>
        </w:r>
      </w:hyperlink>
      <w:r w:rsidRPr="00212EA6">
        <w:rPr>
          <w:rFonts w:ascii="Times New Roman" w:hAnsi="Times New Roman"/>
          <w:sz w:val="16"/>
          <w:szCs w:val="16"/>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Критерий принятия решения: принятие решения о признании жилого дома садовым домом.</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Результатом административной процедуры является выдача или направление по адресу, указанному в заявлении, либо через МФЦ, </w:t>
      </w:r>
      <w:hyperlink r:id="rId44"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xml:space="preserve"> заявителю документа, подтверждающего принятие такого решения.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pStyle w:val="1"/>
        <w:ind w:firstLine="709"/>
        <w:jc w:val="center"/>
        <w:rPr>
          <w:color w:val="000000"/>
          <w:sz w:val="16"/>
          <w:szCs w:val="16"/>
        </w:rPr>
      </w:pPr>
      <w:bookmarkStart w:id="67" w:name="sub_3004"/>
      <w:r w:rsidRPr="00212EA6">
        <w:rPr>
          <w:color w:val="000000"/>
          <w:sz w:val="16"/>
          <w:szCs w:val="16"/>
        </w:rPr>
        <w:t>4. Формы контроля за исполнением административного регламента</w:t>
      </w:r>
      <w:bookmarkEnd w:id="67"/>
    </w:p>
    <w:p w:rsidR="00212EA6" w:rsidRPr="00212EA6" w:rsidRDefault="00212EA6" w:rsidP="00212EA6">
      <w:pPr>
        <w:spacing w:after="0" w:line="240" w:lineRule="auto"/>
        <w:ind w:firstLine="709"/>
        <w:jc w:val="center"/>
        <w:rPr>
          <w:rFonts w:ascii="Times New Roman" w:hAnsi="Times New Roman"/>
          <w:color w:val="000000"/>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EA6" w:rsidRPr="00212EA6" w:rsidRDefault="00212EA6" w:rsidP="00212EA6">
      <w:pPr>
        <w:spacing w:after="0" w:line="240" w:lineRule="auto"/>
        <w:ind w:firstLine="709"/>
        <w:jc w:val="center"/>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Проверки полноты и качества предоставления муниципальной услуги осуществляются на основании распоряжений уполномоченного органа.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4.2.4. Периодичность осуществления плановых проверок - не реже одного раза в квартал.</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12EA6" w:rsidRPr="00212EA6" w:rsidRDefault="00212EA6" w:rsidP="00212EA6">
      <w:pPr>
        <w:spacing w:after="0" w:line="240" w:lineRule="auto"/>
        <w:ind w:firstLine="709"/>
        <w:jc w:val="center"/>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spacing w:after="0" w:line="240" w:lineRule="auto"/>
        <w:ind w:firstLine="709"/>
        <w:jc w:val="center"/>
        <w:rPr>
          <w:rFonts w:ascii="Times New Roman" w:hAnsi="Times New Roman"/>
          <w:b/>
          <w:color w:val="000000"/>
          <w:sz w:val="16"/>
          <w:szCs w:val="16"/>
        </w:rPr>
      </w:pPr>
      <w:r w:rsidRPr="00212EA6">
        <w:rPr>
          <w:rFonts w:ascii="Times New Roman" w:hAnsi="Times New Roman"/>
          <w:b/>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12EA6" w:rsidRPr="00212EA6" w:rsidRDefault="00212EA6" w:rsidP="00212EA6">
      <w:pPr>
        <w:spacing w:after="0" w:line="240" w:lineRule="auto"/>
        <w:ind w:firstLine="709"/>
        <w:jc w:val="center"/>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12EA6" w:rsidRPr="00212EA6" w:rsidRDefault="00212EA6" w:rsidP="00212EA6">
      <w:pPr>
        <w:spacing w:after="0" w:line="240" w:lineRule="auto"/>
        <w:jc w:val="both"/>
        <w:rPr>
          <w:rFonts w:ascii="Times New Roman" w:hAnsi="Times New Roman"/>
          <w:sz w:val="16"/>
          <w:szCs w:val="16"/>
        </w:rPr>
      </w:pPr>
    </w:p>
    <w:p w:rsidR="00212EA6" w:rsidRPr="00212EA6" w:rsidRDefault="00212EA6" w:rsidP="00212EA6">
      <w:pPr>
        <w:pStyle w:val="1"/>
        <w:ind w:firstLine="709"/>
        <w:jc w:val="center"/>
        <w:rPr>
          <w:color w:val="000000"/>
          <w:sz w:val="16"/>
          <w:szCs w:val="16"/>
        </w:rPr>
      </w:pPr>
      <w:bookmarkStart w:id="68" w:name="sub_3005"/>
      <w:r w:rsidRPr="00212EA6">
        <w:rPr>
          <w:color w:val="000000"/>
          <w:sz w:val="16"/>
          <w:szCs w:val="16"/>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212EA6" w:rsidRPr="00212EA6" w:rsidRDefault="00212EA6" w:rsidP="00212EA6">
      <w:pPr>
        <w:pStyle w:val="af0"/>
        <w:rPr>
          <w:sz w:val="16"/>
          <w:szCs w:val="16"/>
          <w:lang w:eastAsia="hi-IN" w:bidi="hi-IN"/>
        </w:rPr>
      </w:pPr>
    </w:p>
    <w:p w:rsidR="00212EA6" w:rsidRPr="00212EA6" w:rsidRDefault="00212EA6" w:rsidP="00212EA6">
      <w:pPr>
        <w:spacing w:after="0" w:line="240" w:lineRule="auto"/>
        <w:ind w:firstLine="709"/>
        <w:jc w:val="both"/>
        <w:rPr>
          <w:rFonts w:ascii="Times New Roman" w:hAnsi="Times New Roman"/>
          <w:sz w:val="16"/>
          <w:szCs w:val="16"/>
        </w:rPr>
      </w:pPr>
      <w:bookmarkStart w:id="69" w:name="sub_2051"/>
      <w:bookmarkEnd w:id="68"/>
      <w:r w:rsidRPr="00212EA6">
        <w:rPr>
          <w:rFonts w:ascii="Times New Roman" w:hAnsi="Times New Roman"/>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69"/>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Жалоба подается в письменной форме на бумажном носителе, в электронной форме в орган, предоставляющий муниципальную услугу.</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5"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 а также может быть принята при личном приеме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Заявитель может обратиться с жалобой, в том числе в следующих случаях:</w:t>
      </w:r>
    </w:p>
    <w:p w:rsidR="00212EA6" w:rsidRPr="00212EA6" w:rsidRDefault="00212EA6" w:rsidP="00212EA6">
      <w:pPr>
        <w:spacing w:after="0" w:line="240" w:lineRule="auto"/>
        <w:ind w:firstLine="709"/>
        <w:jc w:val="both"/>
        <w:rPr>
          <w:rFonts w:ascii="Times New Roman" w:hAnsi="Times New Roman"/>
          <w:sz w:val="16"/>
          <w:szCs w:val="16"/>
        </w:rPr>
      </w:pPr>
      <w:bookmarkStart w:id="70" w:name="sub_205101"/>
      <w:r w:rsidRPr="00212EA6">
        <w:rPr>
          <w:rFonts w:ascii="Times New Roman" w:hAnsi="Times New Roman"/>
          <w:sz w:val="16"/>
          <w:szCs w:val="16"/>
        </w:rPr>
        <w:t>1) нарушение срока регистрации запроса о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bookmarkStart w:id="71" w:name="sub_205102"/>
      <w:bookmarkEnd w:id="70"/>
      <w:r w:rsidRPr="00212EA6">
        <w:rPr>
          <w:rFonts w:ascii="Times New Roman" w:hAnsi="Times New Roman"/>
          <w:sz w:val="16"/>
          <w:szCs w:val="16"/>
        </w:rPr>
        <w:t>2) нарушение срока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bookmarkStart w:id="72" w:name="sub_205103"/>
      <w:bookmarkEnd w:id="71"/>
      <w:r w:rsidRPr="00212EA6">
        <w:rPr>
          <w:rFonts w:ascii="Times New Roman" w:hAnsi="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bookmarkStart w:id="73" w:name="sub_205104"/>
      <w:bookmarkEnd w:id="72"/>
      <w:r w:rsidRPr="00212EA6">
        <w:rPr>
          <w:rFonts w:ascii="Times New Roman" w:hAnsi="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EA6" w:rsidRPr="00212EA6" w:rsidRDefault="00212EA6" w:rsidP="00212EA6">
      <w:pPr>
        <w:spacing w:after="0" w:line="240" w:lineRule="auto"/>
        <w:ind w:firstLine="709"/>
        <w:jc w:val="both"/>
        <w:rPr>
          <w:rFonts w:ascii="Times New Roman" w:hAnsi="Times New Roman"/>
          <w:sz w:val="16"/>
          <w:szCs w:val="16"/>
        </w:rPr>
      </w:pPr>
      <w:bookmarkStart w:id="74" w:name="sub_205105"/>
      <w:bookmarkEnd w:id="73"/>
      <w:r w:rsidRPr="00212EA6">
        <w:rPr>
          <w:rFonts w:ascii="Times New Roman" w:hAnsi="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12EA6" w:rsidRPr="00212EA6" w:rsidRDefault="00212EA6" w:rsidP="00212EA6">
      <w:pPr>
        <w:spacing w:after="0" w:line="240" w:lineRule="auto"/>
        <w:ind w:firstLine="709"/>
        <w:jc w:val="both"/>
        <w:rPr>
          <w:rFonts w:ascii="Times New Roman" w:hAnsi="Times New Roman"/>
          <w:sz w:val="16"/>
          <w:szCs w:val="16"/>
        </w:rPr>
      </w:pPr>
      <w:bookmarkStart w:id="75" w:name="sub_205106"/>
      <w:bookmarkEnd w:id="74"/>
      <w:r w:rsidRPr="00212EA6">
        <w:rPr>
          <w:rFonts w:ascii="Times New Roman" w:hAnsi="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EA6" w:rsidRPr="00212EA6" w:rsidRDefault="00212EA6" w:rsidP="00212EA6">
      <w:pPr>
        <w:spacing w:after="0" w:line="240" w:lineRule="auto"/>
        <w:ind w:firstLine="709"/>
        <w:jc w:val="both"/>
        <w:rPr>
          <w:rFonts w:ascii="Times New Roman" w:hAnsi="Times New Roman"/>
          <w:sz w:val="16"/>
          <w:szCs w:val="16"/>
        </w:rPr>
      </w:pPr>
      <w:bookmarkStart w:id="76" w:name="sub_205108"/>
      <w:bookmarkEnd w:id="75"/>
      <w:r w:rsidRPr="00212EA6">
        <w:rPr>
          <w:rFonts w:ascii="Times New Roman" w:hAnsi="Times New Roman"/>
          <w:sz w:val="16"/>
          <w:szCs w:val="16"/>
        </w:rPr>
        <w:t>7) нарушение срока или порядка выдачи документов по результатам предоставления муниципальной услуги.</w:t>
      </w:r>
      <w:bookmarkEnd w:id="76"/>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Жалоба должна содержать:</w:t>
      </w:r>
    </w:p>
    <w:p w:rsidR="00212EA6" w:rsidRPr="00212EA6" w:rsidRDefault="00212EA6" w:rsidP="00212EA6">
      <w:pPr>
        <w:spacing w:after="0" w:line="240" w:lineRule="auto"/>
        <w:ind w:firstLine="709"/>
        <w:jc w:val="both"/>
        <w:rPr>
          <w:rFonts w:ascii="Times New Roman" w:hAnsi="Times New Roman"/>
          <w:sz w:val="16"/>
          <w:szCs w:val="16"/>
        </w:rPr>
      </w:pPr>
      <w:bookmarkStart w:id="77" w:name="sub_2051001"/>
      <w:r w:rsidRPr="00212EA6">
        <w:rPr>
          <w:rFonts w:ascii="Times New Roman" w:hAnsi="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2EA6" w:rsidRPr="00212EA6" w:rsidRDefault="00212EA6" w:rsidP="00212EA6">
      <w:pPr>
        <w:spacing w:after="0" w:line="240" w:lineRule="auto"/>
        <w:ind w:firstLine="709"/>
        <w:jc w:val="both"/>
        <w:rPr>
          <w:rFonts w:ascii="Times New Roman" w:hAnsi="Times New Roman"/>
          <w:sz w:val="16"/>
          <w:szCs w:val="16"/>
        </w:rPr>
      </w:pPr>
      <w:bookmarkStart w:id="78" w:name="sub_2051002"/>
      <w:bookmarkEnd w:id="77"/>
      <w:r w:rsidRPr="00212EA6">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78"/>
    </w:p>
    <w:p w:rsidR="00212EA6" w:rsidRPr="00212EA6" w:rsidRDefault="00212EA6" w:rsidP="00212EA6">
      <w:pPr>
        <w:spacing w:after="0" w:line="240" w:lineRule="auto"/>
        <w:ind w:firstLine="709"/>
        <w:jc w:val="both"/>
        <w:rPr>
          <w:rFonts w:ascii="Times New Roman" w:hAnsi="Times New Roman"/>
          <w:sz w:val="16"/>
          <w:szCs w:val="16"/>
        </w:rPr>
      </w:pPr>
      <w:bookmarkStart w:id="79" w:name="sub_2051004"/>
      <w:r w:rsidRPr="00212EA6">
        <w:rPr>
          <w:rFonts w:ascii="Times New Roman" w:hAnsi="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2EA6" w:rsidRPr="00212EA6" w:rsidRDefault="00212EA6" w:rsidP="00212EA6">
      <w:pPr>
        <w:spacing w:after="0" w:line="240" w:lineRule="auto"/>
        <w:ind w:firstLine="709"/>
        <w:jc w:val="both"/>
        <w:rPr>
          <w:rFonts w:ascii="Times New Roman" w:hAnsi="Times New Roman"/>
          <w:sz w:val="16"/>
          <w:szCs w:val="16"/>
        </w:rPr>
      </w:pPr>
      <w:bookmarkStart w:id="80" w:name="sub_2051005"/>
      <w:bookmarkEnd w:id="79"/>
      <w:r w:rsidRPr="00212EA6">
        <w:rPr>
          <w:rFonts w:ascii="Times New Roman" w:hAnsi="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80"/>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5.3. Жалобы на решения, действия (бездействия) должностных лиц рассматриваются в порядке и сроки, установленные </w:t>
      </w:r>
      <w:hyperlink r:id="rId46" w:history="1">
        <w:r w:rsidRPr="00212EA6">
          <w:rPr>
            <w:rStyle w:val="af8"/>
            <w:rFonts w:ascii="Times New Roman" w:hAnsi="Times New Roman"/>
            <w:color w:val="000000"/>
            <w:sz w:val="16"/>
            <w:szCs w:val="16"/>
          </w:rPr>
          <w:t>Федеральный закон</w:t>
        </w:r>
      </w:hyperlink>
      <w:r w:rsidRPr="00212EA6">
        <w:rPr>
          <w:rFonts w:ascii="Times New Roman" w:hAnsi="Times New Roman"/>
          <w:sz w:val="16"/>
          <w:szCs w:val="16"/>
        </w:rPr>
        <w:t xml:space="preserve"> от 02.05.2006 № 59-ФЗ "О порядке рассмотрения обращений граждан Российской Федерации".</w:t>
      </w:r>
    </w:p>
    <w:p w:rsidR="00212EA6" w:rsidRPr="00212EA6" w:rsidRDefault="00212EA6" w:rsidP="00212EA6">
      <w:pPr>
        <w:spacing w:after="0" w:line="240" w:lineRule="auto"/>
        <w:ind w:firstLine="709"/>
        <w:jc w:val="both"/>
        <w:rPr>
          <w:rFonts w:ascii="Times New Roman" w:hAnsi="Times New Roman"/>
          <w:sz w:val="16"/>
          <w:szCs w:val="16"/>
        </w:rPr>
      </w:pPr>
      <w:bookmarkStart w:id="81" w:name="sub_2053"/>
      <w:r w:rsidRPr="00212EA6">
        <w:rPr>
          <w:rFonts w:ascii="Times New Roman" w:hAnsi="Times New Roman"/>
          <w:sz w:val="16"/>
          <w:szCs w:val="16"/>
        </w:rPr>
        <w:t xml:space="preserve">5.4. Способы информирования заявителей о порядке подачи и рассмотрения жалобы, в том числе с использованием </w:t>
      </w:r>
      <w:hyperlink r:id="rId47" w:history="1">
        <w:r w:rsidRPr="00212EA6">
          <w:rPr>
            <w:rStyle w:val="af8"/>
            <w:rFonts w:ascii="Times New Roman" w:hAnsi="Times New Roman"/>
            <w:color w:val="000000"/>
            <w:sz w:val="16"/>
            <w:szCs w:val="16"/>
          </w:rPr>
          <w:t>ЕПГУ</w:t>
        </w:r>
      </w:hyperlink>
      <w:r w:rsidRPr="00212EA6">
        <w:rPr>
          <w:rFonts w:ascii="Times New Roman" w:hAnsi="Times New Roman"/>
          <w:sz w:val="16"/>
          <w:szCs w:val="16"/>
        </w:rPr>
        <w:t>.</w:t>
      </w:r>
      <w:bookmarkEnd w:id="81"/>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12EA6" w:rsidRPr="00212EA6" w:rsidRDefault="00212EA6" w:rsidP="00212EA6">
      <w:pPr>
        <w:spacing w:after="0" w:line="240" w:lineRule="auto"/>
        <w:ind w:firstLine="709"/>
        <w:jc w:val="both"/>
        <w:rPr>
          <w:rFonts w:ascii="Times New Roman" w:hAnsi="Times New Roman"/>
          <w:sz w:val="16"/>
          <w:szCs w:val="16"/>
        </w:rPr>
      </w:pPr>
      <w:bookmarkStart w:id="82" w:name="sub_2054"/>
      <w:r w:rsidRPr="00212EA6">
        <w:rPr>
          <w:rFonts w:ascii="Times New Roman" w:hAnsi="Times New Roman"/>
          <w:sz w:val="16"/>
          <w:szCs w:val="16"/>
        </w:rPr>
        <w:t xml:space="preserve">5.6. </w:t>
      </w:r>
      <w:bookmarkEnd w:id="82"/>
      <w:r w:rsidRPr="00212EA6">
        <w:rPr>
          <w:color w:val="000000"/>
          <w:sz w:val="16"/>
          <w:szCs w:val="16"/>
        </w:rPr>
        <w:fldChar w:fldCharType="begin"/>
      </w:r>
      <w:r w:rsidRPr="00212EA6">
        <w:rPr>
          <w:color w:val="000000"/>
          <w:sz w:val="16"/>
          <w:szCs w:val="16"/>
        </w:rPr>
        <w:instrText xml:space="preserve"> HYPERLINK "http://mobileonline.garant.ru/document/redirect/70216748/1000"</w:instrText>
      </w:r>
      <w:r w:rsidRPr="00212EA6">
        <w:rPr>
          <w:color w:val="000000"/>
          <w:sz w:val="16"/>
          <w:szCs w:val="16"/>
        </w:rPr>
      </w:r>
      <w:r w:rsidRPr="00212EA6">
        <w:rPr>
          <w:color w:val="000000"/>
          <w:sz w:val="16"/>
          <w:szCs w:val="16"/>
        </w:rPr>
        <w:fldChar w:fldCharType="separate"/>
      </w:r>
      <w:r w:rsidRPr="00212EA6">
        <w:rPr>
          <w:rStyle w:val="af8"/>
          <w:rFonts w:ascii="Times New Roman" w:hAnsi="Times New Roman"/>
          <w:color w:val="000000"/>
          <w:sz w:val="16"/>
          <w:szCs w:val="16"/>
        </w:rPr>
        <w:t>Порядок</w:t>
      </w:r>
      <w:r w:rsidRPr="00212EA6">
        <w:rPr>
          <w:color w:val="000000"/>
          <w:sz w:val="16"/>
          <w:szCs w:val="16"/>
        </w:rPr>
        <w:fldChar w:fldCharType="end"/>
      </w:r>
      <w:r w:rsidRPr="00212EA6">
        <w:rPr>
          <w:rFonts w:ascii="Times New Roman" w:hAnsi="Times New Roman"/>
          <w:sz w:val="16"/>
          <w:szCs w:val="16"/>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48" w:history="1">
        <w:r w:rsidRPr="00212EA6">
          <w:rPr>
            <w:rStyle w:val="af8"/>
            <w:rFonts w:ascii="Times New Roman" w:hAnsi="Times New Roman"/>
            <w:color w:val="000000"/>
            <w:sz w:val="16"/>
            <w:szCs w:val="16"/>
          </w:rPr>
          <w:t>постановлением</w:t>
        </w:r>
      </w:hyperlink>
      <w:r w:rsidRPr="00212EA6">
        <w:rPr>
          <w:rFonts w:ascii="Times New Roman" w:hAnsi="Times New Roman"/>
          <w:sz w:val="16"/>
          <w:szCs w:val="1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9" w:history="1">
        <w:r w:rsidRPr="00212EA6">
          <w:rPr>
            <w:rStyle w:val="af8"/>
            <w:rFonts w:ascii="Times New Roman" w:hAnsi="Times New Roman"/>
            <w:color w:val="000000"/>
            <w:sz w:val="16"/>
            <w:szCs w:val="16"/>
          </w:rPr>
          <w:t>частью 1.1 статьи 16</w:t>
        </w:r>
      </w:hyperlink>
      <w:r w:rsidRPr="00212EA6">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12EA6" w:rsidRPr="00212EA6" w:rsidRDefault="00212EA6" w:rsidP="00212EA6">
      <w:pPr>
        <w:spacing w:after="0" w:line="240" w:lineRule="auto"/>
        <w:ind w:firstLine="709"/>
        <w:jc w:val="both"/>
        <w:rPr>
          <w:rFonts w:ascii="Times New Roman" w:hAnsi="Times New Roman"/>
          <w:sz w:val="16"/>
          <w:szCs w:val="16"/>
        </w:rPr>
      </w:pPr>
    </w:p>
    <w:p w:rsidR="00212EA6" w:rsidRPr="00212EA6" w:rsidRDefault="00212EA6" w:rsidP="00212EA6">
      <w:pPr>
        <w:pStyle w:val="1"/>
        <w:ind w:firstLine="709"/>
        <w:jc w:val="center"/>
        <w:rPr>
          <w:color w:val="000000"/>
          <w:sz w:val="16"/>
          <w:szCs w:val="16"/>
        </w:rPr>
      </w:pPr>
      <w:bookmarkStart w:id="83" w:name="sub_3006"/>
      <w:r w:rsidRPr="00212EA6">
        <w:rPr>
          <w:color w:val="000000"/>
          <w:sz w:val="16"/>
          <w:szCs w:val="16"/>
        </w:rPr>
        <w:t>6. Особенности выполнения административных процедур (действий) в МФЦ</w:t>
      </w:r>
    </w:p>
    <w:p w:rsidR="00212EA6" w:rsidRPr="00212EA6" w:rsidRDefault="00212EA6" w:rsidP="00212EA6">
      <w:pPr>
        <w:pStyle w:val="af0"/>
        <w:spacing w:after="0" w:line="240" w:lineRule="auto"/>
        <w:rPr>
          <w:sz w:val="16"/>
          <w:szCs w:val="16"/>
          <w:lang w:eastAsia="hi-IN" w:bidi="hi-IN"/>
        </w:rPr>
      </w:pPr>
    </w:p>
    <w:p w:rsidR="00212EA6" w:rsidRPr="00212EA6" w:rsidRDefault="00212EA6" w:rsidP="00212EA6">
      <w:pPr>
        <w:spacing w:after="0" w:line="240" w:lineRule="auto"/>
        <w:ind w:firstLine="709"/>
        <w:jc w:val="both"/>
        <w:rPr>
          <w:rFonts w:ascii="Times New Roman" w:hAnsi="Times New Roman"/>
          <w:sz w:val="16"/>
          <w:szCs w:val="16"/>
        </w:rPr>
      </w:pPr>
      <w:bookmarkStart w:id="84" w:name="sub_2061"/>
      <w:bookmarkEnd w:id="83"/>
      <w:r w:rsidRPr="00212EA6">
        <w:rPr>
          <w:rFonts w:ascii="Times New Roman" w:hAnsi="Times New Roman"/>
          <w:sz w:val="16"/>
          <w:szCs w:val="16"/>
        </w:rPr>
        <w:t>6.1. Предоставление муниципальной услуги в МФЦ осуществляется при наличии заключенного Соглашения.</w:t>
      </w:r>
    </w:p>
    <w:p w:rsidR="00212EA6" w:rsidRPr="00212EA6" w:rsidRDefault="00212EA6" w:rsidP="00212EA6">
      <w:pPr>
        <w:spacing w:after="0" w:line="240" w:lineRule="auto"/>
        <w:ind w:firstLine="709"/>
        <w:jc w:val="both"/>
        <w:rPr>
          <w:rFonts w:ascii="Times New Roman" w:hAnsi="Times New Roman"/>
          <w:sz w:val="16"/>
          <w:szCs w:val="16"/>
        </w:rPr>
      </w:pPr>
      <w:bookmarkStart w:id="85" w:name="sub_2062"/>
      <w:bookmarkEnd w:id="84"/>
      <w:r w:rsidRPr="00212EA6">
        <w:rPr>
          <w:rFonts w:ascii="Times New Roman" w:hAnsi="Times New Roman"/>
          <w:sz w:val="16"/>
          <w:szCs w:val="16"/>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12EA6" w:rsidRPr="00212EA6" w:rsidRDefault="00212EA6" w:rsidP="00212EA6">
      <w:pPr>
        <w:spacing w:after="0" w:line="240" w:lineRule="auto"/>
        <w:ind w:firstLine="709"/>
        <w:jc w:val="both"/>
        <w:rPr>
          <w:rFonts w:ascii="Times New Roman" w:hAnsi="Times New Roman"/>
          <w:sz w:val="16"/>
          <w:szCs w:val="16"/>
        </w:rPr>
      </w:pPr>
      <w:bookmarkStart w:id="86" w:name="sub_2063"/>
      <w:bookmarkEnd w:id="85"/>
      <w:r w:rsidRPr="00212EA6">
        <w:rPr>
          <w:rFonts w:ascii="Times New Roman" w:hAnsi="Times New Roman"/>
          <w:sz w:val="16"/>
          <w:szCs w:val="1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2EA6" w:rsidRPr="00212EA6" w:rsidRDefault="00212EA6" w:rsidP="00212EA6">
      <w:pPr>
        <w:spacing w:after="0" w:line="240" w:lineRule="auto"/>
        <w:ind w:firstLine="709"/>
        <w:jc w:val="both"/>
        <w:rPr>
          <w:rFonts w:ascii="Times New Roman" w:hAnsi="Times New Roman"/>
          <w:sz w:val="16"/>
          <w:szCs w:val="16"/>
        </w:rPr>
      </w:pPr>
      <w:bookmarkStart w:id="87" w:name="sub_2064"/>
      <w:bookmarkEnd w:id="86"/>
      <w:r w:rsidRPr="00212EA6">
        <w:rPr>
          <w:rFonts w:ascii="Times New Roman" w:hAnsi="Times New Roman"/>
          <w:sz w:val="16"/>
          <w:szCs w:val="16"/>
        </w:rPr>
        <w:t>6.4. Прием заявлений о предоставлении муниципальной услуги и иных документов, необходимых для предоставления муниципальной услуги.</w:t>
      </w:r>
      <w:bookmarkEnd w:id="87"/>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При личном обращении заявителя в МФЦ сотрудник, ответственный за прием документов:</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проверяет представленное заявление и документы на предмет:</w:t>
      </w:r>
    </w:p>
    <w:p w:rsidR="00212EA6" w:rsidRPr="00212EA6" w:rsidRDefault="00212EA6" w:rsidP="00212EA6">
      <w:pPr>
        <w:spacing w:after="0" w:line="240" w:lineRule="auto"/>
        <w:ind w:firstLine="709"/>
        <w:jc w:val="both"/>
        <w:rPr>
          <w:rFonts w:ascii="Times New Roman" w:hAnsi="Times New Roman"/>
          <w:sz w:val="16"/>
          <w:szCs w:val="16"/>
        </w:rPr>
      </w:pPr>
      <w:bookmarkStart w:id="88" w:name="sub_206401"/>
      <w:r w:rsidRPr="00212EA6">
        <w:rPr>
          <w:rFonts w:ascii="Times New Roman" w:hAnsi="Times New Roman"/>
          <w:sz w:val="16"/>
          <w:szCs w:val="16"/>
        </w:rPr>
        <w:t>1) текст в заявлении поддается прочтению;</w:t>
      </w:r>
    </w:p>
    <w:p w:rsidR="00212EA6" w:rsidRPr="00212EA6" w:rsidRDefault="00212EA6" w:rsidP="00212EA6">
      <w:pPr>
        <w:spacing w:after="0" w:line="240" w:lineRule="auto"/>
        <w:ind w:firstLine="709"/>
        <w:jc w:val="both"/>
        <w:rPr>
          <w:rFonts w:ascii="Times New Roman" w:hAnsi="Times New Roman"/>
          <w:sz w:val="16"/>
          <w:szCs w:val="16"/>
        </w:rPr>
      </w:pPr>
      <w:bookmarkStart w:id="89" w:name="sub_206402"/>
      <w:bookmarkEnd w:id="88"/>
      <w:r w:rsidRPr="00212EA6">
        <w:rPr>
          <w:rFonts w:ascii="Times New Roman" w:hAnsi="Times New Roman"/>
          <w:sz w:val="16"/>
          <w:szCs w:val="16"/>
        </w:rPr>
        <w:t>2) в заявлении указаны фамилия, имя, отчество (последнее - при наличии) физического лица либо наименование юридического лица;</w:t>
      </w:r>
    </w:p>
    <w:p w:rsidR="00212EA6" w:rsidRPr="00212EA6" w:rsidRDefault="00212EA6" w:rsidP="00212EA6">
      <w:pPr>
        <w:spacing w:after="0" w:line="240" w:lineRule="auto"/>
        <w:ind w:firstLine="709"/>
        <w:jc w:val="both"/>
        <w:rPr>
          <w:rFonts w:ascii="Times New Roman" w:hAnsi="Times New Roman"/>
          <w:sz w:val="16"/>
          <w:szCs w:val="16"/>
        </w:rPr>
      </w:pPr>
      <w:bookmarkStart w:id="90" w:name="sub_206403"/>
      <w:bookmarkEnd w:id="89"/>
      <w:r w:rsidRPr="00212EA6">
        <w:rPr>
          <w:rFonts w:ascii="Times New Roman" w:hAnsi="Times New Roman"/>
          <w:sz w:val="16"/>
          <w:szCs w:val="16"/>
        </w:rPr>
        <w:t>3) заявление подписано уполномоченным лицом;</w:t>
      </w:r>
    </w:p>
    <w:p w:rsidR="00212EA6" w:rsidRPr="00212EA6" w:rsidRDefault="00212EA6" w:rsidP="00212EA6">
      <w:pPr>
        <w:spacing w:after="0" w:line="240" w:lineRule="auto"/>
        <w:ind w:firstLine="709"/>
        <w:jc w:val="both"/>
        <w:rPr>
          <w:rFonts w:ascii="Times New Roman" w:hAnsi="Times New Roman"/>
          <w:sz w:val="16"/>
          <w:szCs w:val="16"/>
        </w:rPr>
      </w:pPr>
      <w:bookmarkStart w:id="91" w:name="sub_206404"/>
      <w:bookmarkEnd w:id="90"/>
      <w:r w:rsidRPr="00212EA6">
        <w:rPr>
          <w:rFonts w:ascii="Times New Roman" w:hAnsi="Times New Roman"/>
          <w:sz w:val="16"/>
          <w:szCs w:val="16"/>
        </w:rPr>
        <w:t>4) приложены документы, необходимые для предоставления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bookmarkStart w:id="92" w:name="sub_206405"/>
      <w:bookmarkEnd w:id="91"/>
      <w:r w:rsidRPr="00212EA6">
        <w:rPr>
          <w:rFonts w:ascii="Times New Roman" w:hAnsi="Times New Roman"/>
          <w:sz w:val="16"/>
          <w:szCs w:val="16"/>
        </w:rPr>
        <w:t>5) соответствие данных документа, удостоверяющего личность, данным, указанным в заявлении и необходимых документах;</w:t>
      </w:r>
      <w:bookmarkEnd w:id="92"/>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заполняет сведения о заявителе и представленных документах в автоматизированной информационной системе;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выдает расписку в получении документов на предоставление услуги, сформированную в автоматизированной информационной системе;</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уведомляет заявителя о том, что невостребованные документы хранятся в МФЦ в течение 30 дней, после чего передаются в уполномоченный орган.</w:t>
      </w:r>
    </w:p>
    <w:p w:rsidR="00212EA6" w:rsidRPr="00212EA6" w:rsidRDefault="00212EA6" w:rsidP="00212EA6">
      <w:pPr>
        <w:spacing w:after="0" w:line="240" w:lineRule="auto"/>
        <w:ind w:firstLine="709"/>
        <w:jc w:val="both"/>
        <w:rPr>
          <w:rFonts w:ascii="Times New Roman" w:hAnsi="Times New Roman"/>
          <w:sz w:val="16"/>
          <w:szCs w:val="16"/>
        </w:rPr>
      </w:pPr>
      <w:bookmarkStart w:id="93" w:name="sub_2065"/>
      <w:r w:rsidRPr="00212EA6">
        <w:rPr>
          <w:rFonts w:ascii="Times New Roman" w:hAnsi="Times New Roman"/>
          <w:sz w:val="16"/>
          <w:szCs w:val="1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2EA6" w:rsidRPr="00212EA6" w:rsidRDefault="00212EA6" w:rsidP="00212EA6">
      <w:pPr>
        <w:spacing w:after="0" w:line="240" w:lineRule="auto"/>
        <w:ind w:firstLine="709"/>
        <w:jc w:val="both"/>
        <w:rPr>
          <w:rFonts w:ascii="Times New Roman" w:hAnsi="Times New Roman"/>
          <w:sz w:val="16"/>
          <w:szCs w:val="16"/>
        </w:rPr>
      </w:pPr>
      <w:bookmarkStart w:id="94" w:name="sub_2066"/>
      <w:bookmarkEnd w:id="93"/>
      <w:r w:rsidRPr="00212EA6">
        <w:rPr>
          <w:rFonts w:ascii="Times New Roman" w:hAnsi="Times New Roman"/>
          <w:sz w:val="16"/>
          <w:szCs w:val="1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94"/>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2EA6" w:rsidRPr="00212EA6" w:rsidRDefault="00212EA6" w:rsidP="00212EA6">
      <w:pPr>
        <w:spacing w:after="0" w:line="240" w:lineRule="auto"/>
        <w:ind w:firstLine="709"/>
        <w:jc w:val="both"/>
        <w:rPr>
          <w:rFonts w:ascii="Times New Roman" w:hAnsi="Times New Roman"/>
          <w:sz w:val="16"/>
          <w:szCs w:val="16"/>
        </w:rPr>
      </w:pPr>
      <w:bookmarkStart w:id="95" w:name="sub_2661"/>
      <w:r w:rsidRPr="00212EA6">
        <w:rPr>
          <w:rFonts w:ascii="Times New Roman" w:hAnsi="Times New Roman"/>
          <w:sz w:val="16"/>
          <w:szCs w:val="16"/>
        </w:rPr>
        <w:t>6.6.2. Ответственность за выдачу результата предоставления муниципальной услуги несет сотрудник МФЦ, уполномоченный руководителем МФЦ.</w:t>
      </w:r>
    </w:p>
    <w:p w:rsidR="00212EA6" w:rsidRPr="00212EA6" w:rsidRDefault="00212EA6" w:rsidP="00212EA6">
      <w:pPr>
        <w:spacing w:after="0" w:line="240" w:lineRule="auto"/>
        <w:ind w:firstLine="709"/>
        <w:jc w:val="both"/>
        <w:rPr>
          <w:rFonts w:ascii="Times New Roman" w:hAnsi="Times New Roman"/>
          <w:sz w:val="16"/>
          <w:szCs w:val="16"/>
        </w:rPr>
      </w:pPr>
      <w:bookmarkStart w:id="96" w:name="sub_2662"/>
      <w:bookmarkEnd w:id="95"/>
      <w:r w:rsidRPr="00212EA6">
        <w:rPr>
          <w:rFonts w:ascii="Times New Roman" w:hAnsi="Times New Roman"/>
          <w:sz w:val="16"/>
          <w:szCs w:val="16"/>
        </w:rPr>
        <w:t>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96"/>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Невостребованные документы хранятся в МФЦ в течение 30 дней, после чего передаются в уполномоченный орган.</w:t>
      </w:r>
    </w:p>
    <w:p w:rsidR="00212EA6" w:rsidRPr="00212EA6" w:rsidRDefault="00212EA6" w:rsidP="00212EA6">
      <w:pPr>
        <w:spacing w:after="0" w:line="240" w:lineRule="auto"/>
        <w:ind w:firstLine="709"/>
        <w:jc w:val="both"/>
        <w:rPr>
          <w:rFonts w:ascii="Times New Roman" w:hAnsi="Times New Roman"/>
          <w:sz w:val="16"/>
          <w:szCs w:val="16"/>
        </w:rPr>
      </w:pPr>
      <w:bookmarkStart w:id="97" w:name="sub_2067"/>
      <w:r w:rsidRPr="00212EA6">
        <w:rPr>
          <w:rFonts w:ascii="Times New Roman" w:hAnsi="Times New Roman"/>
          <w:sz w:val="16"/>
          <w:szCs w:val="16"/>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0" w:history="1">
        <w:r w:rsidRPr="00212EA6">
          <w:rPr>
            <w:rStyle w:val="af8"/>
            <w:rFonts w:ascii="Times New Roman" w:hAnsi="Times New Roman"/>
            <w:color w:val="000000"/>
            <w:sz w:val="16"/>
            <w:szCs w:val="16"/>
          </w:rPr>
          <w:t>электронной подписи</w:t>
        </w:r>
      </w:hyperlink>
      <w:r w:rsidRPr="00212EA6">
        <w:rPr>
          <w:rFonts w:ascii="Times New Roman" w:hAnsi="Times New Roman"/>
          <w:sz w:val="16"/>
          <w:szCs w:val="16"/>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2EA6" w:rsidRPr="00212EA6" w:rsidRDefault="00212EA6" w:rsidP="00212EA6">
      <w:pPr>
        <w:spacing w:after="0" w:line="240" w:lineRule="auto"/>
        <w:ind w:firstLine="709"/>
        <w:jc w:val="both"/>
        <w:rPr>
          <w:rFonts w:ascii="Times New Roman" w:hAnsi="Times New Roman"/>
          <w:bCs/>
          <w:sz w:val="16"/>
          <w:szCs w:val="16"/>
        </w:rPr>
      </w:pPr>
      <w:bookmarkStart w:id="98" w:name="sub_2068"/>
      <w:bookmarkEnd w:id="97"/>
      <w:r w:rsidRPr="00212EA6">
        <w:rPr>
          <w:rFonts w:ascii="Times New Roman" w:hAnsi="Times New Roman"/>
          <w:sz w:val="16"/>
          <w:szCs w:val="16"/>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212EA6" w:rsidRPr="00212EA6" w:rsidRDefault="00212EA6" w:rsidP="00212EA6">
      <w:pPr>
        <w:spacing w:after="0" w:line="240" w:lineRule="auto"/>
        <w:jc w:val="both"/>
        <w:rPr>
          <w:rFonts w:ascii="Times New Roman" w:hAnsi="Times New Roman"/>
          <w:bCs/>
          <w:sz w:val="16"/>
          <w:szCs w:val="16"/>
        </w:rPr>
      </w:pPr>
      <w:bookmarkStart w:id="99" w:name="sub_21000"/>
      <w:bookmarkEnd w:id="98"/>
    </w:p>
    <w:p w:rsidR="00212EA6" w:rsidRPr="00212EA6" w:rsidRDefault="00212EA6" w:rsidP="00212EA6">
      <w:pPr>
        <w:pageBreakBefore/>
        <w:spacing w:line="240" w:lineRule="auto"/>
        <w:ind w:left="5103"/>
        <w:jc w:val="right"/>
        <w:rPr>
          <w:rFonts w:ascii="Times New Roman" w:hAnsi="Times New Roman"/>
          <w:sz w:val="16"/>
          <w:szCs w:val="16"/>
        </w:rPr>
      </w:pPr>
      <w:r w:rsidRPr="00212EA6">
        <w:rPr>
          <w:rStyle w:val="afffb"/>
          <w:rFonts w:ascii="Times New Roman" w:hAnsi="Times New Roman"/>
          <w:b w:val="0"/>
          <w:bCs w:val="0"/>
          <w:color w:val="000000"/>
          <w:sz w:val="16"/>
          <w:szCs w:val="16"/>
        </w:rPr>
        <w:t>Приложение № 1</w:t>
      </w:r>
      <w:r w:rsidRPr="00212EA6">
        <w:rPr>
          <w:rStyle w:val="afffb"/>
          <w:rFonts w:ascii="Times New Roman" w:hAnsi="Times New Roman"/>
          <w:b w:val="0"/>
          <w:bCs w:val="0"/>
          <w:color w:val="000000"/>
          <w:sz w:val="16"/>
          <w:szCs w:val="16"/>
        </w:rPr>
        <w:br/>
      </w:r>
      <w:r w:rsidRPr="00212EA6">
        <w:rPr>
          <w:rStyle w:val="afffb"/>
          <w:rFonts w:ascii="Times New Roman" w:hAnsi="Times New Roman"/>
          <w:bCs w:val="0"/>
          <w:color w:val="000000"/>
          <w:sz w:val="16"/>
          <w:szCs w:val="16"/>
        </w:rPr>
        <w:t xml:space="preserve">к </w:t>
      </w:r>
      <w:r w:rsidRPr="00212EA6">
        <w:rPr>
          <w:rStyle w:val="af8"/>
          <w:rFonts w:ascii="Times New Roman" w:hAnsi="Times New Roman"/>
          <w:color w:val="000000"/>
          <w:sz w:val="16"/>
          <w:szCs w:val="16"/>
        </w:rPr>
        <w:t>административному регламенту</w:t>
      </w:r>
      <w:r w:rsidRPr="00212EA6">
        <w:rPr>
          <w:rStyle w:val="afffb"/>
          <w:rFonts w:ascii="Times New Roman" w:hAnsi="Times New Roman"/>
          <w:bCs w:val="0"/>
          <w:color w:val="000000"/>
          <w:sz w:val="16"/>
          <w:szCs w:val="16"/>
        </w:rPr>
        <w:br/>
      </w:r>
      <w:r w:rsidRPr="00212EA6">
        <w:rPr>
          <w:rStyle w:val="afffb"/>
          <w:rFonts w:ascii="Times New Roman" w:hAnsi="Times New Roman"/>
          <w:b w:val="0"/>
          <w:bCs w:val="0"/>
          <w:color w:val="000000"/>
          <w:sz w:val="16"/>
          <w:szCs w:val="16"/>
        </w:rPr>
        <w:t>предоставления муниципальной услуги «Признание садового дома жилым домом и жилого дома садовым домом"</w:t>
      </w:r>
      <w:bookmarkEnd w:id="99"/>
    </w:p>
    <w:p w:rsidR="00212EA6" w:rsidRPr="00212EA6" w:rsidRDefault="00212EA6" w:rsidP="00212EA6">
      <w:pPr>
        <w:spacing w:line="240" w:lineRule="auto"/>
        <w:jc w:val="both"/>
        <w:rPr>
          <w:rFonts w:ascii="Times New Roman" w:hAnsi="Times New Roman"/>
          <w:sz w:val="16"/>
          <w:szCs w:val="16"/>
        </w:rPr>
      </w:pPr>
    </w:p>
    <w:p w:rsidR="00212EA6" w:rsidRPr="00212EA6" w:rsidRDefault="00212EA6" w:rsidP="00212EA6">
      <w:pPr>
        <w:spacing w:line="240" w:lineRule="auto"/>
        <w:jc w:val="center"/>
        <w:rPr>
          <w:rFonts w:ascii="Times New Roman" w:hAnsi="Times New Roman"/>
          <w:sz w:val="16"/>
          <w:szCs w:val="16"/>
        </w:rPr>
      </w:pPr>
      <w:r w:rsidRPr="00212EA6">
        <w:rPr>
          <w:rFonts w:ascii="Times New Roman" w:hAnsi="Times New Roman"/>
          <w:b/>
          <w:bCs/>
          <w:color w:val="26282F"/>
          <w:sz w:val="16"/>
          <w:szCs w:val="16"/>
        </w:rPr>
        <w:t xml:space="preserve">Блок-схема </w:t>
      </w:r>
      <w:r w:rsidRPr="00212EA6">
        <w:rPr>
          <w:rFonts w:ascii="Times New Roman" w:hAnsi="Times New Roman"/>
          <w:b/>
          <w:bCs/>
          <w:color w:val="26282F"/>
          <w:sz w:val="16"/>
          <w:szCs w:val="16"/>
        </w:rPr>
        <w:br/>
        <w:t>предоставления муниципальной услуги "</w:t>
      </w:r>
      <w:r w:rsidRPr="00212EA6">
        <w:rPr>
          <w:rStyle w:val="afffb"/>
          <w:rFonts w:ascii="Times New Roman" w:hAnsi="Times New Roman"/>
          <w:bCs w:val="0"/>
          <w:color w:val="000000"/>
          <w:sz w:val="16"/>
          <w:szCs w:val="16"/>
        </w:rPr>
        <w:t>Признание садового дома жилым домом и жилого дома садовым домом</w:t>
      </w:r>
      <w:r w:rsidRPr="00212EA6">
        <w:rPr>
          <w:rFonts w:ascii="Times New Roman" w:hAnsi="Times New Roman"/>
          <w:b/>
          <w:bCs/>
          <w:color w:val="26282F"/>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      Заявитель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Прием и регистрация заявления и документов на предоставление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муниципальной услуги 1 рабочий день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│Принятие решения о признании садового дома жилым домом и жилого дома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садовым домом 45 дней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Выдача (направление) документов по результатам предоставления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муниципальной услуги 3 рабочих дня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      Заявитель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 xml:space="preserve">                          └───────────┘</w:t>
      </w:r>
    </w:p>
    <w:p w:rsidR="00212EA6" w:rsidRPr="00212EA6" w:rsidRDefault="00212EA6" w:rsidP="00212EA6">
      <w:pPr>
        <w:pStyle w:val="affff4"/>
        <w:jc w:val="both"/>
        <w:rPr>
          <w:rFonts w:ascii="Times New Roman" w:hAnsi="Times New Roman" w:cs="Times New Roman"/>
          <w:sz w:val="16"/>
          <w:szCs w:val="16"/>
        </w:rPr>
      </w:pPr>
    </w:p>
    <w:p w:rsidR="00212EA6" w:rsidRPr="00212EA6" w:rsidRDefault="00212EA6" w:rsidP="00212EA6">
      <w:pPr>
        <w:spacing w:line="240" w:lineRule="auto"/>
        <w:ind w:firstLine="698"/>
        <w:jc w:val="both"/>
        <w:rPr>
          <w:rFonts w:ascii="Times New Roman" w:hAnsi="Times New Roman"/>
          <w:bCs/>
          <w:sz w:val="16"/>
          <w:szCs w:val="16"/>
        </w:rPr>
      </w:pPr>
      <w:bookmarkStart w:id="100" w:name="sub_22000"/>
    </w:p>
    <w:p w:rsidR="00212EA6" w:rsidRPr="00212EA6" w:rsidRDefault="00212EA6" w:rsidP="00212EA6">
      <w:pPr>
        <w:spacing w:line="240" w:lineRule="auto"/>
        <w:ind w:left="5103"/>
        <w:jc w:val="right"/>
        <w:rPr>
          <w:rFonts w:ascii="Times New Roman" w:hAnsi="Times New Roman"/>
          <w:sz w:val="16"/>
          <w:szCs w:val="16"/>
        </w:rPr>
      </w:pPr>
      <w:r w:rsidRPr="00212EA6">
        <w:rPr>
          <w:rStyle w:val="afffb"/>
          <w:rFonts w:ascii="Times New Roman" w:hAnsi="Times New Roman"/>
          <w:b w:val="0"/>
          <w:bCs w:val="0"/>
          <w:sz w:val="16"/>
          <w:szCs w:val="16"/>
        </w:rPr>
        <w:t>Приложение № 2</w:t>
      </w:r>
      <w:r w:rsidRPr="00212EA6">
        <w:rPr>
          <w:rStyle w:val="afffb"/>
          <w:rFonts w:ascii="Times New Roman" w:hAnsi="Times New Roman"/>
          <w:b w:val="0"/>
          <w:bCs w:val="0"/>
          <w:sz w:val="16"/>
          <w:szCs w:val="16"/>
        </w:rPr>
        <w:br/>
      </w:r>
      <w:r w:rsidRPr="00212EA6">
        <w:rPr>
          <w:rStyle w:val="afffb"/>
          <w:rFonts w:ascii="Times New Roman" w:hAnsi="Times New Roman"/>
          <w:bCs w:val="0"/>
          <w:sz w:val="16"/>
          <w:szCs w:val="16"/>
        </w:rPr>
        <w:t xml:space="preserve">к </w:t>
      </w:r>
      <w:hyperlink w:anchor="sub_2000" w:history="1">
        <w:r w:rsidRPr="00212EA6">
          <w:rPr>
            <w:rStyle w:val="af8"/>
            <w:rFonts w:ascii="Times New Roman" w:hAnsi="Times New Roman"/>
            <w:color w:val="000000"/>
            <w:sz w:val="16"/>
            <w:szCs w:val="16"/>
          </w:rPr>
          <w:t>административному регламенту</w:t>
        </w:r>
      </w:hyperlink>
      <w:r w:rsidRPr="00212EA6">
        <w:rPr>
          <w:rStyle w:val="afffb"/>
          <w:rFonts w:ascii="Times New Roman" w:hAnsi="Times New Roman"/>
          <w:bCs w:val="0"/>
          <w:sz w:val="16"/>
          <w:szCs w:val="16"/>
        </w:rPr>
        <w:br/>
      </w:r>
      <w:r w:rsidRPr="00212EA6">
        <w:rPr>
          <w:rStyle w:val="afffb"/>
          <w:rFonts w:ascii="Times New Roman" w:hAnsi="Times New Roman"/>
          <w:b w:val="0"/>
          <w:bCs w:val="0"/>
          <w:sz w:val="16"/>
          <w:szCs w:val="16"/>
        </w:rPr>
        <w:t>предоставления муниципальной услуги</w:t>
      </w:r>
      <w:r w:rsidRPr="00212EA6">
        <w:rPr>
          <w:rStyle w:val="afffb"/>
          <w:rFonts w:ascii="Times New Roman" w:hAnsi="Times New Roman"/>
          <w:bCs w:val="0"/>
          <w:sz w:val="16"/>
          <w:szCs w:val="16"/>
        </w:rPr>
        <w:t xml:space="preserve"> "</w:t>
      </w:r>
      <w:r w:rsidRPr="00212EA6">
        <w:rPr>
          <w:rFonts w:ascii="Times New Roman" w:hAnsi="Times New Roman"/>
          <w:sz w:val="16"/>
          <w:szCs w:val="16"/>
        </w:rPr>
        <w:t xml:space="preserve"> Признание садового дома жилым домом и жилого дома садовым домом</w:t>
      </w:r>
      <w:r w:rsidRPr="00212EA6">
        <w:rPr>
          <w:rStyle w:val="afffb"/>
          <w:rFonts w:ascii="Times New Roman" w:hAnsi="Times New Roman"/>
          <w:bCs w:val="0"/>
          <w:sz w:val="16"/>
          <w:szCs w:val="16"/>
        </w:rPr>
        <w:t>"</w:t>
      </w:r>
      <w:bookmarkEnd w:id="100"/>
    </w:p>
    <w:p w:rsidR="00212EA6" w:rsidRPr="00212EA6" w:rsidRDefault="00212EA6" w:rsidP="00212EA6">
      <w:pPr>
        <w:pStyle w:val="1"/>
        <w:tabs>
          <w:tab w:val="left" w:pos="709"/>
        </w:tabs>
        <w:ind w:firstLine="0"/>
        <w:jc w:val="center"/>
        <w:rPr>
          <w:sz w:val="16"/>
          <w:szCs w:val="16"/>
        </w:rPr>
      </w:pPr>
      <w:r w:rsidRPr="00212EA6">
        <w:rPr>
          <w:b w:val="0"/>
          <w:sz w:val="16"/>
          <w:szCs w:val="16"/>
        </w:rPr>
        <w:t>Правовые основания предоставления муниципальной услуги                               " Признание садового дома жилым домом и жилого дома садовым домом" (далее - муниципальная услуга)</w:t>
      </w:r>
    </w:p>
    <w:p w:rsidR="00212EA6" w:rsidRPr="00212EA6" w:rsidRDefault="00212EA6" w:rsidP="00212EA6">
      <w:pPr>
        <w:spacing w:line="240" w:lineRule="auto"/>
        <w:jc w:val="both"/>
        <w:rPr>
          <w:rFonts w:ascii="Times New Roman" w:hAnsi="Times New Roman"/>
          <w:sz w:val="16"/>
          <w:szCs w:val="16"/>
        </w:rPr>
      </w:pP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Предоставление муниципальной услуги осуществляется в соответствии с:       - </w:t>
      </w:r>
      <w:hyperlink r:id="rId51" w:history="1">
        <w:r w:rsidRPr="00212EA6">
          <w:rPr>
            <w:rStyle w:val="af8"/>
            <w:rFonts w:ascii="Times New Roman" w:hAnsi="Times New Roman"/>
            <w:color w:val="000000"/>
            <w:sz w:val="16"/>
            <w:szCs w:val="16"/>
          </w:rPr>
          <w:t>Жилищным Кодексом</w:t>
        </w:r>
      </w:hyperlink>
      <w:r w:rsidRPr="00212EA6">
        <w:rPr>
          <w:rFonts w:ascii="Times New Roman" w:hAnsi="Times New Roman"/>
          <w:color w:val="000000"/>
          <w:sz w:val="16"/>
          <w:szCs w:val="16"/>
        </w:rPr>
        <w:t xml:space="preserve"> Российской Федерации;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Градостроительным Кодексом Российской Федерации;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Земельным Кодексом Российской Федерации;</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 </w:t>
      </w:r>
      <w:hyperlink r:id="rId52" w:history="1">
        <w:r w:rsidRPr="00212EA6">
          <w:rPr>
            <w:rStyle w:val="af8"/>
            <w:rFonts w:ascii="Times New Roman" w:hAnsi="Times New Roman"/>
            <w:color w:val="000000"/>
            <w:sz w:val="16"/>
            <w:szCs w:val="16"/>
          </w:rPr>
          <w:t>федеральным законом</w:t>
        </w:r>
      </w:hyperlink>
      <w:r w:rsidRPr="00212EA6">
        <w:rPr>
          <w:rFonts w:ascii="Times New Roman" w:hAnsi="Times New Roman"/>
          <w:color w:val="000000"/>
          <w:sz w:val="16"/>
          <w:szCs w:val="16"/>
        </w:rPr>
        <w:t xml:space="preserve"> от 27.07.2010 № 210-ФЗ "Об организации предоставления государственных и муниципальных услуг";</w:t>
      </w:r>
    </w:p>
    <w:p w:rsidR="00212EA6" w:rsidRPr="00212EA6" w:rsidRDefault="00212EA6" w:rsidP="00212EA6">
      <w:pPr>
        <w:spacing w:after="0" w:line="240" w:lineRule="auto"/>
        <w:ind w:firstLine="709"/>
        <w:jc w:val="both"/>
        <w:rPr>
          <w:rFonts w:ascii="Times New Roman" w:hAnsi="Times New Roman"/>
          <w:color w:val="22272F"/>
          <w:sz w:val="16"/>
          <w:szCs w:val="16"/>
        </w:rPr>
      </w:pPr>
      <w:r w:rsidRPr="00212EA6">
        <w:rPr>
          <w:rFonts w:ascii="Times New Roman" w:hAnsi="Times New Roman"/>
          <w:color w:val="000000"/>
          <w:sz w:val="16"/>
          <w:szCs w:val="16"/>
        </w:rPr>
        <w:t>- федеральным законом от 6.10.2023 № 131-ФЗ «</w:t>
      </w:r>
      <w:r w:rsidRPr="00212EA6">
        <w:rPr>
          <w:rFonts w:ascii="Times New Roman" w:hAnsi="Times New Roman"/>
          <w:color w:val="22272F"/>
          <w:sz w:val="16"/>
          <w:szCs w:val="16"/>
        </w:rPr>
        <w:t>Об общих принципах организации местного самоуправления в Российской Федерации»;</w:t>
      </w:r>
    </w:p>
    <w:p w:rsidR="00212EA6" w:rsidRPr="00212EA6" w:rsidRDefault="00212EA6" w:rsidP="00212EA6">
      <w:pPr>
        <w:spacing w:after="0" w:line="240" w:lineRule="auto"/>
        <w:ind w:firstLine="709"/>
        <w:jc w:val="both"/>
        <w:rPr>
          <w:rFonts w:ascii="Times New Roman" w:hAnsi="Times New Roman"/>
          <w:color w:val="22272F"/>
          <w:sz w:val="16"/>
          <w:szCs w:val="16"/>
        </w:rPr>
      </w:pPr>
      <w:r w:rsidRPr="00212EA6">
        <w:rPr>
          <w:rFonts w:ascii="Times New Roman" w:hAnsi="Times New Roman"/>
          <w:color w:val="22272F"/>
          <w:sz w:val="16"/>
          <w:szCs w:val="16"/>
        </w:rPr>
        <w:t>- федеральным законом от 25.06.2002 № 73-ФЗ «Об объектах культурного наследия (памятниках истории и культуры) народов Российской Федерации»;</w:t>
      </w:r>
    </w:p>
    <w:p w:rsidR="00212EA6" w:rsidRPr="00212EA6" w:rsidRDefault="00212EA6" w:rsidP="00212EA6">
      <w:pPr>
        <w:spacing w:after="0" w:line="240" w:lineRule="auto"/>
        <w:ind w:firstLine="709"/>
        <w:jc w:val="both"/>
        <w:rPr>
          <w:rFonts w:ascii="Times New Roman" w:hAnsi="Times New Roman"/>
          <w:color w:val="22272F"/>
          <w:sz w:val="16"/>
          <w:szCs w:val="16"/>
        </w:rPr>
      </w:pPr>
      <w:r w:rsidRPr="00212EA6">
        <w:rPr>
          <w:rFonts w:ascii="Times New Roman" w:hAnsi="Times New Roman"/>
          <w:color w:val="22272F"/>
          <w:sz w:val="16"/>
          <w:szCs w:val="16"/>
        </w:rPr>
        <w:t>- федеральным законом от 6.04.2011 № 63-ФЗ «Об электронной подписи»;</w:t>
      </w:r>
    </w:p>
    <w:p w:rsidR="00212EA6" w:rsidRPr="00212EA6" w:rsidRDefault="00212EA6" w:rsidP="00212EA6">
      <w:pPr>
        <w:spacing w:after="0" w:line="240" w:lineRule="auto"/>
        <w:ind w:firstLine="709"/>
        <w:jc w:val="both"/>
        <w:rPr>
          <w:color w:val="22272F"/>
          <w:sz w:val="16"/>
          <w:szCs w:val="16"/>
        </w:rPr>
      </w:pPr>
      <w:r w:rsidRPr="00212EA6">
        <w:rPr>
          <w:rFonts w:ascii="Times New Roman" w:hAnsi="Times New Roman"/>
          <w:color w:val="22272F"/>
          <w:sz w:val="16"/>
          <w:szCs w:val="16"/>
        </w:rPr>
        <w:t>- федеральным законом от 26.07.2006 № 152-ФЗ «О персональных данных»;</w:t>
      </w:r>
    </w:p>
    <w:p w:rsidR="00212EA6" w:rsidRPr="00212EA6" w:rsidRDefault="00212EA6" w:rsidP="00212EA6">
      <w:pPr>
        <w:pStyle w:val="s1"/>
        <w:shd w:val="clear" w:color="auto" w:fill="FFFFFF"/>
        <w:spacing w:before="0" w:after="0"/>
        <w:ind w:firstLine="709"/>
        <w:jc w:val="both"/>
        <w:rPr>
          <w:color w:val="22272F"/>
          <w:sz w:val="16"/>
          <w:szCs w:val="16"/>
        </w:rPr>
      </w:pPr>
      <w:r w:rsidRPr="00212EA6">
        <w:rPr>
          <w:color w:val="22272F"/>
          <w:sz w:val="16"/>
          <w:szCs w:val="16"/>
        </w:rPr>
        <w:t xml:space="preserve">- </w:t>
      </w:r>
      <w:hyperlink r:id="rId53" w:anchor="/document/70290064/entry/0" w:history="1">
        <w:r w:rsidRPr="00212EA6">
          <w:rPr>
            <w:rStyle w:val="af6"/>
            <w:sz w:val="16"/>
            <w:szCs w:val="16"/>
          </w:rPr>
          <w:t>постановление</w:t>
        </w:r>
      </w:hyperlink>
      <w:r w:rsidRPr="00212EA6">
        <w:rPr>
          <w:sz w:val="16"/>
          <w:szCs w:val="16"/>
        </w:rPr>
        <w:t>м</w:t>
      </w:r>
      <w:r w:rsidRPr="00212EA6">
        <w:rPr>
          <w:color w:val="22272F"/>
          <w:sz w:val="16"/>
          <w:szCs w:val="16"/>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12EA6" w:rsidRPr="00212EA6" w:rsidRDefault="00212EA6" w:rsidP="00212EA6">
      <w:pPr>
        <w:pStyle w:val="s1"/>
        <w:shd w:val="clear" w:color="auto" w:fill="FFFFFF"/>
        <w:spacing w:before="0" w:after="0"/>
        <w:ind w:firstLine="709"/>
        <w:jc w:val="both"/>
        <w:rPr>
          <w:color w:val="22272F"/>
          <w:sz w:val="16"/>
          <w:szCs w:val="16"/>
        </w:rPr>
      </w:pPr>
      <w:r w:rsidRPr="00212EA6">
        <w:rPr>
          <w:color w:val="22272F"/>
          <w:sz w:val="16"/>
          <w:szCs w:val="16"/>
        </w:rPr>
        <w:t xml:space="preserve">- </w:t>
      </w:r>
      <w:hyperlink r:id="rId54" w:anchor="/document/55172242/entry/0" w:history="1">
        <w:r w:rsidRPr="00212EA6">
          <w:rPr>
            <w:rStyle w:val="af6"/>
            <w:sz w:val="16"/>
            <w:szCs w:val="16"/>
          </w:rPr>
          <w:t>постановление</w:t>
        </w:r>
      </w:hyperlink>
      <w:r w:rsidRPr="00212EA6">
        <w:rPr>
          <w:sz w:val="16"/>
          <w:szCs w:val="16"/>
        </w:rPr>
        <w:t>м</w:t>
      </w:r>
      <w:r w:rsidRPr="00212EA6">
        <w:rPr>
          <w:color w:val="22272F"/>
          <w:sz w:val="16"/>
          <w:szCs w:val="16"/>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2EA6" w:rsidRPr="00212EA6" w:rsidRDefault="00212EA6" w:rsidP="00212EA6">
      <w:pPr>
        <w:pStyle w:val="s1"/>
        <w:shd w:val="clear" w:color="auto" w:fill="FFFFFF"/>
        <w:spacing w:before="0" w:after="0"/>
        <w:ind w:firstLine="709"/>
        <w:jc w:val="both"/>
        <w:rPr>
          <w:sz w:val="16"/>
          <w:szCs w:val="16"/>
        </w:rPr>
      </w:pPr>
      <w:r w:rsidRPr="00212EA6">
        <w:rPr>
          <w:color w:val="22272F"/>
          <w:sz w:val="16"/>
          <w:szCs w:val="16"/>
        </w:rPr>
        <w:t xml:space="preserve">- </w:t>
      </w:r>
      <w:hyperlink r:id="rId55" w:anchor="/document/70306198/entry/0" w:history="1">
        <w:r w:rsidRPr="00212EA6">
          <w:rPr>
            <w:rStyle w:val="af6"/>
            <w:sz w:val="16"/>
            <w:szCs w:val="16"/>
          </w:rPr>
          <w:t>постановление</w:t>
        </w:r>
      </w:hyperlink>
      <w:r w:rsidRPr="00212EA6">
        <w:rPr>
          <w:sz w:val="16"/>
          <w:szCs w:val="16"/>
        </w:rPr>
        <w:t>м</w:t>
      </w:r>
      <w:r w:rsidRPr="00212EA6">
        <w:rPr>
          <w:color w:val="22272F"/>
          <w:sz w:val="16"/>
          <w:szCs w:val="16"/>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12EA6" w:rsidRPr="00212EA6" w:rsidRDefault="00212EA6" w:rsidP="00212EA6">
      <w:pPr>
        <w:pStyle w:val="s1"/>
        <w:shd w:val="clear" w:color="auto" w:fill="FFFFFF"/>
        <w:spacing w:before="0" w:after="0"/>
        <w:ind w:firstLine="709"/>
        <w:jc w:val="both"/>
        <w:rPr>
          <w:color w:val="22272F"/>
          <w:sz w:val="16"/>
          <w:szCs w:val="16"/>
        </w:rPr>
      </w:pPr>
      <w:r w:rsidRPr="00212EA6">
        <w:rPr>
          <w:sz w:val="16"/>
          <w:szCs w:val="16"/>
        </w:rPr>
        <w:t xml:space="preserve">- </w:t>
      </w:r>
      <w:hyperlink r:id="rId56" w:anchor="/document/70909302/entry/0" w:history="1">
        <w:r w:rsidRPr="00212EA6">
          <w:rPr>
            <w:rStyle w:val="af6"/>
            <w:sz w:val="16"/>
            <w:szCs w:val="16"/>
          </w:rPr>
          <w:t>постановление</w:t>
        </w:r>
      </w:hyperlink>
      <w:r w:rsidRPr="00212EA6">
        <w:rPr>
          <w:sz w:val="16"/>
          <w:szCs w:val="16"/>
        </w:rPr>
        <w:t>м</w:t>
      </w:r>
      <w:r w:rsidRPr="00212EA6">
        <w:rPr>
          <w:color w:val="22272F"/>
          <w:sz w:val="16"/>
          <w:szCs w:val="16"/>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12EA6" w:rsidRPr="00212EA6" w:rsidRDefault="00212EA6" w:rsidP="00212EA6">
      <w:pPr>
        <w:pStyle w:val="s1"/>
        <w:shd w:val="clear" w:color="auto" w:fill="FFFFFF"/>
        <w:spacing w:before="0" w:after="0"/>
        <w:ind w:firstLine="709"/>
        <w:jc w:val="both"/>
        <w:rPr>
          <w:sz w:val="16"/>
          <w:szCs w:val="16"/>
        </w:rPr>
      </w:pPr>
      <w:r w:rsidRPr="00212EA6">
        <w:rPr>
          <w:color w:val="22272F"/>
          <w:sz w:val="16"/>
          <w:szCs w:val="16"/>
        </w:rPr>
        <w:t xml:space="preserve">- </w:t>
      </w:r>
      <w:hyperlink r:id="rId57" w:anchor="/document/71362988/entry/0" w:history="1">
        <w:r w:rsidRPr="00212EA6">
          <w:rPr>
            <w:rStyle w:val="af6"/>
            <w:sz w:val="16"/>
            <w:szCs w:val="16"/>
          </w:rPr>
          <w:t>постановление</w:t>
        </w:r>
      </w:hyperlink>
      <w:r w:rsidRPr="00212EA6">
        <w:rPr>
          <w:sz w:val="16"/>
          <w:szCs w:val="16"/>
        </w:rPr>
        <w:t>м</w:t>
      </w:r>
      <w:r w:rsidRPr="00212EA6">
        <w:rPr>
          <w:color w:val="22272F"/>
          <w:sz w:val="16"/>
          <w:szCs w:val="16"/>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12EA6" w:rsidRPr="00212EA6" w:rsidRDefault="00212EA6" w:rsidP="00212EA6">
      <w:pPr>
        <w:pStyle w:val="s1"/>
        <w:shd w:val="clear" w:color="auto" w:fill="FFFFFF"/>
        <w:spacing w:before="0" w:after="0"/>
        <w:ind w:firstLine="709"/>
        <w:jc w:val="both"/>
        <w:rPr>
          <w:color w:val="000000"/>
          <w:sz w:val="16"/>
          <w:szCs w:val="16"/>
        </w:rPr>
      </w:pPr>
      <w:r w:rsidRPr="00212EA6">
        <w:rPr>
          <w:sz w:val="16"/>
          <w:szCs w:val="16"/>
        </w:rPr>
        <w:t xml:space="preserve">- </w:t>
      </w:r>
      <w:hyperlink r:id="rId58" w:anchor="/document/12144695/entry/0" w:history="1">
        <w:r w:rsidRPr="00212EA6">
          <w:rPr>
            <w:rStyle w:val="af6"/>
            <w:sz w:val="16"/>
            <w:szCs w:val="16"/>
          </w:rPr>
          <w:t>постановление</w:t>
        </w:r>
      </w:hyperlink>
      <w:r w:rsidRPr="00212EA6">
        <w:rPr>
          <w:sz w:val="16"/>
          <w:szCs w:val="16"/>
        </w:rPr>
        <w:t>м </w:t>
      </w:r>
      <w:r w:rsidRPr="00212EA6">
        <w:rPr>
          <w:color w:val="22272F"/>
          <w:sz w:val="16"/>
          <w:szCs w:val="16"/>
        </w:rPr>
        <w:t>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12EA6" w:rsidRPr="00212EA6" w:rsidRDefault="00212EA6" w:rsidP="00212EA6">
      <w:pPr>
        <w:spacing w:after="0" w:line="240" w:lineRule="auto"/>
        <w:ind w:firstLine="709"/>
        <w:jc w:val="both"/>
        <w:rPr>
          <w:rFonts w:ascii="Times New Roman" w:hAnsi="Times New Roman"/>
          <w:color w:val="000000"/>
          <w:sz w:val="16"/>
          <w:szCs w:val="16"/>
        </w:rPr>
      </w:pPr>
      <w:r w:rsidRPr="00212EA6">
        <w:rPr>
          <w:rFonts w:ascii="Times New Roman" w:hAnsi="Times New Roman"/>
          <w:color w:val="000000"/>
          <w:sz w:val="16"/>
          <w:szCs w:val="16"/>
        </w:rPr>
        <w:t xml:space="preserve">- </w:t>
      </w:r>
      <w:hyperlink r:id="rId59" w:history="1">
        <w:r w:rsidRPr="00212EA6">
          <w:rPr>
            <w:rStyle w:val="af8"/>
            <w:rFonts w:ascii="Times New Roman" w:hAnsi="Times New Roman"/>
            <w:color w:val="000000"/>
            <w:sz w:val="16"/>
            <w:szCs w:val="16"/>
          </w:rPr>
          <w:t>распоряжением</w:t>
        </w:r>
      </w:hyperlink>
      <w:r w:rsidRPr="00212EA6">
        <w:rPr>
          <w:rFonts w:ascii="Times New Roman" w:hAnsi="Times New Roman"/>
          <w:color w:val="000000"/>
          <w:sz w:val="16"/>
          <w:szCs w:val="16"/>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212EA6" w:rsidRPr="00212EA6" w:rsidRDefault="00212EA6" w:rsidP="00212EA6">
      <w:pPr>
        <w:spacing w:after="0" w:line="240" w:lineRule="auto"/>
        <w:ind w:firstLine="709"/>
        <w:jc w:val="both"/>
        <w:rPr>
          <w:color w:val="22272F"/>
          <w:sz w:val="16"/>
          <w:szCs w:val="16"/>
        </w:rPr>
      </w:pPr>
      <w:r w:rsidRPr="00212EA6">
        <w:rPr>
          <w:rFonts w:ascii="Times New Roman" w:hAnsi="Times New Roman"/>
          <w:color w:val="000000"/>
          <w:sz w:val="16"/>
          <w:szCs w:val="16"/>
        </w:rPr>
        <w:t>- иными нормативными актами органов местного самоуправления, на территории которых предоставляется муниципальная услуга.</w:t>
      </w:r>
    </w:p>
    <w:p w:rsidR="00212EA6" w:rsidRPr="00212EA6" w:rsidRDefault="00212EA6" w:rsidP="00212EA6">
      <w:pPr>
        <w:pStyle w:val="s1"/>
        <w:shd w:val="clear" w:color="auto" w:fill="FFFFFF"/>
        <w:spacing w:before="0" w:after="0"/>
        <w:jc w:val="both"/>
        <w:rPr>
          <w:color w:val="22272F"/>
          <w:sz w:val="16"/>
          <w:szCs w:val="16"/>
        </w:rPr>
      </w:pPr>
      <w:bookmarkStart w:id="101" w:name="sub_2200"/>
    </w:p>
    <w:p w:rsidR="00212EA6" w:rsidRPr="00212EA6" w:rsidRDefault="00212EA6" w:rsidP="00212EA6">
      <w:pPr>
        <w:spacing w:line="240" w:lineRule="auto"/>
        <w:ind w:firstLine="698"/>
        <w:jc w:val="both"/>
        <w:rPr>
          <w:rFonts w:ascii="Times New Roman" w:hAnsi="Times New Roman"/>
          <w:bCs/>
          <w:sz w:val="16"/>
          <w:szCs w:val="16"/>
        </w:rPr>
      </w:pPr>
    </w:p>
    <w:p w:rsidR="00212EA6" w:rsidRPr="00212EA6" w:rsidRDefault="00212EA6" w:rsidP="00212EA6">
      <w:pPr>
        <w:spacing w:line="240" w:lineRule="auto"/>
        <w:ind w:left="5103"/>
        <w:jc w:val="right"/>
        <w:rPr>
          <w:rFonts w:ascii="Times New Roman" w:hAnsi="Times New Roman"/>
          <w:sz w:val="16"/>
          <w:szCs w:val="16"/>
        </w:rPr>
      </w:pPr>
      <w:r w:rsidRPr="00212EA6">
        <w:rPr>
          <w:rStyle w:val="afffb"/>
          <w:rFonts w:ascii="Times New Roman" w:hAnsi="Times New Roman"/>
          <w:b w:val="0"/>
          <w:bCs w:val="0"/>
          <w:sz w:val="16"/>
          <w:szCs w:val="16"/>
        </w:rPr>
        <w:t>Приложение № 3</w:t>
      </w:r>
      <w:r w:rsidRPr="00212EA6">
        <w:rPr>
          <w:rStyle w:val="afffb"/>
          <w:rFonts w:ascii="Times New Roman" w:hAnsi="Times New Roman"/>
          <w:b w:val="0"/>
          <w:bCs w:val="0"/>
          <w:sz w:val="16"/>
          <w:szCs w:val="16"/>
        </w:rPr>
        <w:br/>
      </w:r>
      <w:r w:rsidRPr="00212EA6">
        <w:rPr>
          <w:rStyle w:val="afffb"/>
          <w:rFonts w:ascii="Times New Roman" w:hAnsi="Times New Roman"/>
          <w:bCs w:val="0"/>
          <w:sz w:val="16"/>
          <w:szCs w:val="16"/>
        </w:rPr>
        <w:t xml:space="preserve">к </w:t>
      </w:r>
      <w:hyperlink w:anchor="sub_2000" w:history="1">
        <w:r w:rsidRPr="00212EA6">
          <w:rPr>
            <w:rStyle w:val="af8"/>
            <w:rFonts w:ascii="Times New Roman" w:hAnsi="Times New Roman"/>
            <w:color w:val="000000"/>
            <w:sz w:val="16"/>
            <w:szCs w:val="16"/>
          </w:rPr>
          <w:t>административному регламенту</w:t>
        </w:r>
      </w:hyperlink>
      <w:r w:rsidRPr="00212EA6">
        <w:rPr>
          <w:rStyle w:val="afffb"/>
          <w:rFonts w:ascii="Times New Roman" w:hAnsi="Times New Roman"/>
          <w:bCs w:val="0"/>
          <w:sz w:val="16"/>
          <w:szCs w:val="16"/>
        </w:rPr>
        <w:br/>
      </w:r>
      <w:r w:rsidRPr="00212EA6">
        <w:rPr>
          <w:rStyle w:val="afffb"/>
          <w:rFonts w:ascii="Times New Roman" w:hAnsi="Times New Roman"/>
          <w:b w:val="0"/>
          <w:bCs w:val="0"/>
          <w:sz w:val="16"/>
          <w:szCs w:val="16"/>
        </w:rPr>
        <w:t>предоставления муниципальной услуги</w:t>
      </w:r>
      <w:r w:rsidRPr="00212EA6">
        <w:rPr>
          <w:rStyle w:val="afffb"/>
          <w:rFonts w:ascii="Times New Roman" w:hAnsi="Times New Roman"/>
          <w:bCs w:val="0"/>
          <w:sz w:val="16"/>
          <w:szCs w:val="16"/>
        </w:rPr>
        <w:t xml:space="preserve"> "</w:t>
      </w:r>
      <w:r w:rsidRPr="00212EA6">
        <w:rPr>
          <w:rFonts w:ascii="Times New Roman" w:hAnsi="Times New Roman"/>
          <w:sz w:val="16"/>
          <w:szCs w:val="16"/>
        </w:rPr>
        <w:t xml:space="preserve"> Признание садового дома жилым домом и жилого дома садовым домом</w:t>
      </w:r>
      <w:r w:rsidRPr="00212EA6">
        <w:rPr>
          <w:rStyle w:val="afffb"/>
          <w:rFonts w:ascii="Times New Roman" w:hAnsi="Times New Roman"/>
          <w:bCs w:val="0"/>
          <w:sz w:val="16"/>
          <w:szCs w:val="16"/>
        </w:rPr>
        <w:t>"</w:t>
      </w:r>
      <w:bookmarkEnd w:id="101"/>
    </w:p>
    <w:p w:rsidR="00212EA6" w:rsidRPr="00212EA6" w:rsidRDefault="00212EA6" w:rsidP="00212EA6">
      <w:pPr>
        <w:spacing w:after="0" w:line="240" w:lineRule="auto"/>
        <w:ind w:left="3969"/>
        <w:rPr>
          <w:rFonts w:ascii="Times New Roman" w:hAnsi="Times New Roman"/>
          <w:sz w:val="16"/>
          <w:szCs w:val="16"/>
        </w:rPr>
      </w:pP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Кому_____________________от____________</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 xml:space="preserve">          (фамилия, имя, отчество (при наличии)</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заявителя, ОГРНИП (для физического лица,</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 xml:space="preserve">зарегистрированного в качестве индивидуального  предпринимателя </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 xml:space="preserve"> - для физического лица, полное                                 наименование застройщика, ИНН*, ОГРН -</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для юридического лица</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 xml:space="preserve">           ______________________________________</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16"/>
          <w:szCs w:val="16"/>
        </w:rPr>
      </w:pPr>
      <w:r w:rsidRPr="00212EA6">
        <w:rPr>
          <w:rFonts w:ascii="Times New Roman" w:hAnsi="Times New Roman"/>
          <w:color w:val="22272F"/>
          <w:sz w:val="16"/>
          <w:szCs w:val="16"/>
        </w:rPr>
        <w:t xml:space="preserve"> почтовый индекс и адрес, телефон, адрес</w:t>
      </w:r>
    </w:p>
    <w:p w:rsidR="00212EA6" w:rsidRPr="00212EA6" w:rsidRDefault="00212EA6" w:rsidP="00212E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sz w:val="16"/>
          <w:szCs w:val="16"/>
        </w:rPr>
      </w:pPr>
      <w:r w:rsidRPr="00212EA6">
        <w:rPr>
          <w:rFonts w:ascii="Times New Roman" w:hAnsi="Times New Roman"/>
          <w:color w:val="22272F"/>
          <w:sz w:val="16"/>
          <w:szCs w:val="16"/>
        </w:rPr>
        <w:t xml:space="preserve">        электронной почты заявителя)</w:t>
      </w:r>
    </w:p>
    <w:p w:rsidR="00212EA6" w:rsidRPr="00212EA6" w:rsidRDefault="00212EA6" w:rsidP="00212EA6">
      <w:pPr>
        <w:spacing w:line="240" w:lineRule="auto"/>
        <w:jc w:val="both"/>
        <w:rPr>
          <w:rFonts w:ascii="Times New Roman" w:hAnsi="Times New Roman"/>
          <w:sz w:val="16"/>
          <w:szCs w:val="16"/>
        </w:rPr>
      </w:pPr>
    </w:p>
    <w:p w:rsidR="00212EA6" w:rsidRPr="00212EA6" w:rsidRDefault="00212EA6" w:rsidP="00212EA6">
      <w:pPr>
        <w:pStyle w:val="1"/>
        <w:ind w:firstLine="0"/>
        <w:jc w:val="center"/>
        <w:rPr>
          <w:sz w:val="16"/>
          <w:szCs w:val="16"/>
        </w:rPr>
      </w:pPr>
      <w:r w:rsidRPr="00212EA6">
        <w:rPr>
          <w:sz w:val="16"/>
          <w:szCs w:val="16"/>
        </w:rPr>
        <w:t>Заявление</w:t>
      </w:r>
    </w:p>
    <w:p w:rsidR="00212EA6" w:rsidRPr="00212EA6" w:rsidRDefault="00212EA6" w:rsidP="00212EA6">
      <w:pPr>
        <w:spacing w:line="240" w:lineRule="auto"/>
        <w:jc w:val="both"/>
        <w:rPr>
          <w:rFonts w:ascii="Times New Roman" w:hAnsi="Times New Roman"/>
          <w:sz w:val="16"/>
          <w:szCs w:val="16"/>
        </w:rPr>
      </w:pPr>
    </w:p>
    <w:p w:rsidR="00212EA6" w:rsidRPr="00212EA6" w:rsidRDefault="00212EA6" w:rsidP="00212EA6">
      <w:pPr>
        <w:spacing w:after="0" w:line="240" w:lineRule="auto"/>
        <w:jc w:val="both"/>
        <w:rPr>
          <w:rFonts w:ascii="Times New Roman" w:hAnsi="Times New Roman"/>
          <w:sz w:val="16"/>
          <w:szCs w:val="16"/>
          <w:vertAlign w:val="superscript"/>
        </w:rPr>
      </w:pPr>
      <w:r w:rsidRPr="00212EA6">
        <w:rPr>
          <w:rFonts w:ascii="Times New Roman" w:hAnsi="Times New Roman"/>
          <w:sz w:val="16"/>
          <w:szCs w:val="16"/>
        </w:rPr>
        <w:tab/>
        <w:t>Прошу признать: садовый дом, расположенный по адресу: ___________________________________________________жилым домом;</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vertAlign w:val="superscript"/>
        </w:rPr>
        <w:t xml:space="preserve">                                                                      (адрес, кадастровый номер объекта и земельного участка)</w:t>
      </w:r>
    </w:p>
    <w:p w:rsidR="00212EA6" w:rsidRPr="00212EA6" w:rsidRDefault="00212EA6" w:rsidP="00212EA6">
      <w:pPr>
        <w:spacing w:after="0" w:line="240" w:lineRule="auto"/>
        <w:jc w:val="both"/>
        <w:rPr>
          <w:rFonts w:ascii="Times New Roman" w:hAnsi="Times New Roman"/>
          <w:sz w:val="16"/>
          <w:szCs w:val="16"/>
          <w:vertAlign w:val="superscript"/>
        </w:rPr>
      </w:pPr>
      <w:r w:rsidRPr="00212EA6">
        <w:rPr>
          <w:rFonts w:ascii="Times New Roman" w:hAnsi="Times New Roman"/>
          <w:sz w:val="16"/>
          <w:szCs w:val="16"/>
        </w:rPr>
        <w:t>жилой дом, расположенный по адресу:________________________________ ______________________________________садовым домом;</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vertAlign w:val="superscript"/>
        </w:rPr>
        <w:t xml:space="preserve">                                                                       (адрес, кадастровый номер объекта и земельного участка)</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212EA6" w:rsidRPr="00212EA6" w:rsidRDefault="00212EA6" w:rsidP="00212EA6">
      <w:pPr>
        <w:spacing w:line="240" w:lineRule="auto"/>
        <w:ind w:firstLine="709"/>
        <w:jc w:val="both"/>
        <w:rPr>
          <w:rFonts w:ascii="Times New Roman" w:hAnsi="Times New Roman"/>
          <w:sz w:val="16"/>
          <w:szCs w:val="16"/>
        </w:rPr>
      </w:pPr>
      <w:r w:rsidRPr="00212EA6">
        <w:rPr>
          <w:rFonts w:ascii="Times New Roman" w:hAnsi="Times New Roman"/>
          <w:sz w:val="16"/>
          <w:szCs w:val="16"/>
        </w:rPr>
        <w:t>Оцениваемое помещение (жилой дом, садовый дом) находится у меня в пользовании (собственности) на основании______________________________ __________________________________________________________________</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Даю свое согласие на проверку указанных в заявлении сведений и на запрос документов, необходимых для рассмотрения заявления.</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12EA6" w:rsidRPr="00212EA6" w:rsidRDefault="00212EA6" w:rsidP="00212EA6">
      <w:pPr>
        <w:spacing w:after="0" w:line="240" w:lineRule="auto"/>
        <w:ind w:firstLine="709"/>
        <w:jc w:val="both"/>
        <w:rPr>
          <w:rFonts w:ascii="Times New Roman" w:hAnsi="Times New Roman"/>
          <w:sz w:val="16"/>
          <w:szCs w:val="16"/>
        </w:rPr>
      </w:pPr>
      <w:r w:rsidRPr="00212EA6">
        <w:rPr>
          <w:rFonts w:ascii="Times New Roman" w:hAnsi="Times New Roman"/>
          <w:sz w:val="16"/>
          <w:szCs w:val="16"/>
        </w:rPr>
        <w:t xml:space="preserve">Место получения результата предоставления муниципальной услуги: </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лично в органе, предоставляющем муниципальную услугу; в МФЦ, личном кабинете на ЕПГУ; посредством почтовой связи на адрес:____________________________________________________.</w:t>
      </w:r>
    </w:p>
    <w:p w:rsidR="00212EA6" w:rsidRPr="00212EA6" w:rsidRDefault="00212EA6" w:rsidP="00212EA6">
      <w:pPr>
        <w:spacing w:after="0" w:line="240" w:lineRule="auto"/>
        <w:jc w:val="both"/>
        <w:rPr>
          <w:rFonts w:ascii="Times New Roman" w:hAnsi="Times New Roman"/>
          <w:sz w:val="16"/>
          <w:szCs w:val="16"/>
        </w:rPr>
      </w:pPr>
      <w:r w:rsidRPr="00212EA6">
        <w:rPr>
          <w:rFonts w:ascii="Times New Roman" w:hAnsi="Times New Roman"/>
          <w:sz w:val="16"/>
          <w:szCs w:val="16"/>
        </w:rPr>
        <w:t>К заявлению прилагаются:____________________________________________ __________________________________________________________________</w:t>
      </w:r>
    </w:p>
    <w:p w:rsidR="00212EA6" w:rsidRPr="00212EA6" w:rsidRDefault="00212EA6" w:rsidP="00212EA6">
      <w:pPr>
        <w:spacing w:after="0" w:line="240" w:lineRule="auto"/>
        <w:jc w:val="both"/>
        <w:rPr>
          <w:rFonts w:ascii="Times New Roman" w:hAnsi="Times New Roman"/>
          <w:sz w:val="16"/>
          <w:szCs w:val="16"/>
        </w:rPr>
      </w:pPr>
    </w:p>
    <w:p w:rsidR="00212EA6" w:rsidRPr="00212EA6" w:rsidRDefault="00212EA6" w:rsidP="00212EA6">
      <w:pPr>
        <w:spacing w:line="240" w:lineRule="auto"/>
        <w:jc w:val="both"/>
        <w:rPr>
          <w:rFonts w:ascii="Times New Roman" w:hAnsi="Times New Roman"/>
          <w:sz w:val="16"/>
          <w:szCs w:val="16"/>
        </w:rPr>
      </w:pPr>
    </w:p>
    <w:p w:rsidR="00212EA6" w:rsidRPr="00212EA6" w:rsidRDefault="00212EA6" w:rsidP="00212EA6">
      <w:pPr>
        <w:spacing w:after="0" w:line="240" w:lineRule="auto"/>
        <w:jc w:val="both"/>
        <w:rPr>
          <w:rFonts w:ascii="Times New Roman" w:hAnsi="Times New Roman"/>
          <w:sz w:val="16"/>
          <w:szCs w:val="16"/>
          <w:vertAlign w:val="superscript"/>
        </w:rPr>
      </w:pPr>
      <w:r w:rsidRPr="00212EA6">
        <w:rPr>
          <w:rFonts w:ascii="Times New Roman" w:hAnsi="Times New Roman"/>
          <w:sz w:val="16"/>
          <w:szCs w:val="16"/>
        </w:rPr>
        <w:t xml:space="preserve">_______________                  _____________                  ____________    </w:t>
      </w:r>
    </w:p>
    <w:p w:rsidR="00212EA6" w:rsidRPr="00212EA6" w:rsidRDefault="00212EA6" w:rsidP="00212EA6">
      <w:pPr>
        <w:spacing w:after="0" w:line="240" w:lineRule="auto"/>
        <w:jc w:val="both"/>
        <w:rPr>
          <w:rFonts w:ascii="Times New Roman" w:hAnsi="Times New Roman"/>
          <w:bCs/>
          <w:sz w:val="16"/>
          <w:szCs w:val="16"/>
        </w:rPr>
      </w:pPr>
      <w:r w:rsidRPr="00212EA6">
        <w:rPr>
          <w:rFonts w:ascii="Times New Roman" w:hAnsi="Times New Roman"/>
          <w:sz w:val="16"/>
          <w:szCs w:val="16"/>
          <w:vertAlign w:val="superscript"/>
        </w:rPr>
        <w:t xml:space="preserve">    (Ф.И.О. заявителя)                                            (подпись)                                                             (дата)</w:t>
      </w:r>
    </w:p>
    <w:p w:rsidR="00212EA6" w:rsidRPr="00212EA6" w:rsidRDefault="00212EA6" w:rsidP="00212EA6">
      <w:pPr>
        <w:spacing w:line="240" w:lineRule="auto"/>
        <w:ind w:left="5103"/>
        <w:jc w:val="right"/>
        <w:rPr>
          <w:rFonts w:ascii="Times New Roman" w:hAnsi="Times New Roman"/>
          <w:sz w:val="16"/>
          <w:szCs w:val="16"/>
        </w:rPr>
      </w:pPr>
      <w:bookmarkStart w:id="102" w:name="sub_23000"/>
      <w:r w:rsidRPr="00212EA6">
        <w:rPr>
          <w:rStyle w:val="afffb"/>
          <w:rFonts w:ascii="Times New Roman" w:hAnsi="Times New Roman"/>
          <w:b w:val="0"/>
          <w:bCs w:val="0"/>
          <w:sz w:val="16"/>
          <w:szCs w:val="16"/>
        </w:rPr>
        <w:t>Приложение № 4</w:t>
      </w:r>
      <w:r w:rsidRPr="00212EA6">
        <w:rPr>
          <w:rStyle w:val="afffb"/>
          <w:rFonts w:ascii="Times New Roman" w:hAnsi="Times New Roman"/>
          <w:b w:val="0"/>
          <w:bCs w:val="0"/>
          <w:sz w:val="16"/>
          <w:szCs w:val="16"/>
        </w:rPr>
        <w:br/>
        <w:t xml:space="preserve">к </w:t>
      </w:r>
      <w:hyperlink w:anchor="sub_2000" w:history="1">
        <w:r w:rsidRPr="00212EA6">
          <w:rPr>
            <w:rStyle w:val="af8"/>
            <w:rFonts w:ascii="Times New Roman" w:hAnsi="Times New Roman"/>
            <w:color w:val="000000"/>
            <w:sz w:val="16"/>
            <w:szCs w:val="16"/>
          </w:rPr>
          <w:t>административному регламенту</w:t>
        </w:r>
      </w:hyperlink>
      <w:r w:rsidRPr="00212EA6">
        <w:rPr>
          <w:rStyle w:val="afffb"/>
          <w:rFonts w:ascii="Times New Roman" w:hAnsi="Times New Roman"/>
          <w:bCs w:val="0"/>
          <w:sz w:val="16"/>
          <w:szCs w:val="16"/>
        </w:rPr>
        <w:br/>
      </w:r>
      <w:r w:rsidRPr="00212EA6">
        <w:rPr>
          <w:rStyle w:val="afffb"/>
          <w:rFonts w:ascii="Times New Roman" w:hAnsi="Times New Roman"/>
          <w:b w:val="0"/>
          <w:bCs w:val="0"/>
          <w:sz w:val="16"/>
          <w:szCs w:val="16"/>
        </w:rPr>
        <w:t xml:space="preserve">предоставления муниципальной услуги </w:t>
      </w:r>
      <w:r w:rsidRPr="00212EA6">
        <w:rPr>
          <w:rStyle w:val="afffb"/>
          <w:rFonts w:ascii="Times New Roman" w:hAnsi="Times New Roman"/>
          <w:bCs w:val="0"/>
          <w:sz w:val="16"/>
          <w:szCs w:val="16"/>
        </w:rPr>
        <w:t>"</w:t>
      </w:r>
      <w:r w:rsidRPr="00212EA6">
        <w:rPr>
          <w:rStyle w:val="afffb"/>
          <w:rFonts w:ascii="Times New Roman" w:hAnsi="Times New Roman"/>
          <w:b w:val="0"/>
          <w:bCs w:val="0"/>
          <w:sz w:val="16"/>
          <w:szCs w:val="16"/>
        </w:rPr>
        <w:t xml:space="preserve">О </w:t>
      </w:r>
      <w:r w:rsidRPr="00212EA6">
        <w:rPr>
          <w:rFonts w:ascii="Times New Roman" w:hAnsi="Times New Roman"/>
          <w:sz w:val="16"/>
          <w:szCs w:val="16"/>
        </w:rPr>
        <w:t>признании садового дома жилым домом и жилого дома садовым домом</w:t>
      </w:r>
      <w:r w:rsidRPr="00212EA6">
        <w:rPr>
          <w:rStyle w:val="afffb"/>
          <w:rFonts w:ascii="Times New Roman" w:hAnsi="Times New Roman"/>
          <w:bCs w:val="0"/>
          <w:sz w:val="16"/>
          <w:szCs w:val="16"/>
        </w:rPr>
        <w:t>"</w:t>
      </w:r>
      <w:bookmarkEnd w:id="102"/>
    </w:p>
    <w:p w:rsidR="00212EA6" w:rsidRPr="00212EA6" w:rsidRDefault="00212EA6" w:rsidP="00212EA6">
      <w:pPr>
        <w:pStyle w:val="affff4"/>
        <w:jc w:val="center"/>
        <w:rPr>
          <w:rStyle w:val="afffb"/>
          <w:rFonts w:ascii="Times New Roman" w:hAnsi="Times New Roman" w:cs="Times New Roman"/>
          <w:bCs w:val="0"/>
          <w:sz w:val="16"/>
          <w:szCs w:val="16"/>
        </w:rPr>
      </w:pPr>
      <w:r w:rsidRPr="00212EA6">
        <w:rPr>
          <w:rStyle w:val="afffb"/>
          <w:rFonts w:ascii="Times New Roman" w:hAnsi="Times New Roman" w:cs="Times New Roman"/>
          <w:bCs w:val="0"/>
          <w:sz w:val="16"/>
          <w:szCs w:val="16"/>
        </w:rPr>
        <w:t xml:space="preserve">Решение </w:t>
      </w:r>
    </w:p>
    <w:p w:rsidR="00212EA6" w:rsidRPr="00212EA6" w:rsidRDefault="00212EA6" w:rsidP="00212EA6">
      <w:pPr>
        <w:pStyle w:val="affff4"/>
        <w:jc w:val="center"/>
        <w:rPr>
          <w:rFonts w:ascii="Times New Roman" w:hAnsi="Times New Roman"/>
          <w:sz w:val="16"/>
          <w:szCs w:val="16"/>
        </w:rPr>
      </w:pPr>
      <w:r w:rsidRPr="00212EA6">
        <w:rPr>
          <w:rStyle w:val="afffb"/>
          <w:rFonts w:ascii="Times New Roman" w:hAnsi="Times New Roman" w:cs="Times New Roman"/>
          <w:bCs w:val="0"/>
          <w:sz w:val="16"/>
          <w:szCs w:val="16"/>
        </w:rPr>
        <w:t>о признании садового дома жилым домом и жилого дома садовым домом</w:t>
      </w:r>
      <w:r w:rsidRPr="00212EA6">
        <w:rPr>
          <w:rFonts w:ascii="Times New Roman" w:hAnsi="Times New Roman"/>
          <w:sz w:val="16"/>
          <w:szCs w:val="16"/>
        </w:rPr>
        <w:t>Дата, номер</w:t>
      </w:r>
    </w:p>
    <w:p w:rsidR="00212EA6" w:rsidRPr="00212EA6" w:rsidRDefault="00212EA6" w:rsidP="00212EA6">
      <w:pPr>
        <w:spacing w:after="0" w:line="240" w:lineRule="auto"/>
        <w:jc w:val="both"/>
        <w:rPr>
          <w:rFonts w:ascii="Times New Roman" w:hAnsi="Times New Roman"/>
          <w:sz w:val="16"/>
          <w:szCs w:val="16"/>
          <w:vertAlign w:val="superscript"/>
        </w:rPr>
      </w:pPr>
      <w:r w:rsidRPr="00212EA6">
        <w:rPr>
          <w:rFonts w:ascii="Times New Roman" w:hAnsi="Times New Roman"/>
          <w:sz w:val="16"/>
          <w:szCs w:val="16"/>
        </w:rPr>
        <w:t>В связи с обращением______________________________________________ __________________________________________________________________</w:t>
      </w:r>
    </w:p>
    <w:p w:rsidR="00212EA6" w:rsidRPr="00E40662" w:rsidRDefault="00212EA6" w:rsidP="00E40662">
      <w:pPr>
        <w:spacing w:line="240" w:lineRule="auto"/>
        <w:jc w:val="both"/>
        <w:rPr>
          <w:rFonts w:ascii="Times New Roman" w:hAnsi="Times New Roman"/>
          <w:sz w:val="16"/>
          <w:szCs w:val="16"/>
        </w:rPr>
      </w:pPr>
      <w:r w:rsidRPr="00212EA6">
        <w:rPr>
          <w:rFonts w:ascii="Times New Roman" w:hAnsi="Times New Roman"/>
          <w:sz w:val="16"/>
          <w:szCs w:val="16"/>
          <w:vertAlign w:val="superscript"/>
        </w:rPr>
        <w:t xml:space="preserve">                                                        (Ф.И.О. физического лица, наименование юридического лица – заявителя)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rsidP="0039752B">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A4D1A" w:rsidRDefault="00DA4D1A" w:rsidP="0039752B">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A" w:rsidRDefault="00DA4D1A">
    <w:pPr>
      <w:pStyle w:val="aa"/>
      <w:jc w:val="right"/>
    </w:pPr>
    <w:fldSimple w:instr=" PAGE   \* MERGEFORMAT ">
      <w:r w:rsidR="0012162F">
        <w:rPr>
          <w:noProof/>
        </w:rPr>
        <w:t>65</w:t>
      </w:r>
    </w:fldSimple>
  </w:p>
  <w:p w:rsidR="00DA4D1A" w:rsidRDefault="00DA4D1A" w:rsidP="0039752B">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8"/>
    <w:multiLevelType w:val="multilevel"/>
    <w:tmpl w:val="00000008"/>
    <w:name w:val="WW8Num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D142EA"/>
    <w:multiLevelType w:val="hybridMultilevel"/>
    <w:tmpl w:val="635A0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956A6A"/>
    <w:rsid w:val="00011CA6"/>
    <w:rsid w:val="0001292A"/>
    <w:rsid w:val="00015CD4"/>
    <w:rsid w:val="00021490"/>
    <w:rsid w:val="000276A1"/>
    <w:rsid w:val="0003599D"/>
    <w:rsid w:val="00046171"/>
    <w:rsid w:val="000526F6"/>
    <w:rsid w:val="00055CE8"/>
    <w:rsid w:val="00061ADA"/>
    <w:rsid w:val="00073172"/>
    <w:rsid w:val="00073D7D"/>
    <w:rsid w:val="0007743F"/>
    <w:rsid w:val="000866CB"/>
    <w:rsid w:val="00093AB9"/>
    <w:rsid w:val="0009565A"/>
    <w:rsid w:val="00097A37"/>
    <w:rsid w:val="000A296B"/>
    <w:rsid w:val="000B72A6"/>
    <w:rsid w:val="000C170E"/>
    <w:rsid w:val="000C46FC"/>
    <w:rsid w:val="000C6010"/>
    <w:rsid w:val="000C6264"/>
    <w:rsid w:val="000C6680"/>
    <w:rsid w:val="000D5026"/>
    <w:rsid w:val="000E0D4B"/>
    <w:rsid w:val="000E158A"/>
    <w:rsid w:val="000E3C3A"/>
    <w:rsid w:val="000E3F1A"/>
    <w:rsid w:val="000E4F3B"/>
    <w:rsid w:val="000F333F"/>
    <w:rsid w:val="000F5AC1"/>
    <w:rsid w:val="00101C40"/>
    <w:rsid w:val="00105CFD"/>
    <w:rsid w:val="00120B5A"/>
    <w:rsid w:val="00120BA0"/>
    <w:rsid w:val="0012162F"/>
    <w:rsid w:val="00133C60"/>
    <w:rsid w:val="00145652"/>
    <w:rsid w:val="00152FB8"/>
    <w:rsid w:val="00154367"/>
    <w:rsid w:val="00166B57"/>
    <w:rsid w:val="00166DE9"/>
    <w:rsid w:val="00171598"/>
    <w:rsid w:val="00184D0F"/>
    <w:rsid w:val="00186CA2"/>
    <w:rsid w:val="00197473"/>
    <w:rsid w:val="001A3FFD"/>
    <w:rsid w:val="001B6C12"/>
    <w:rsid w:val="001C2337"/>
    <w:rsid w:val="001C64BA"/>
    <w:rsid w:val="001D3E00"/>
    <w:rsid w:val="001F21BB"/>
    <w:rsid w:val="001F364A"/>
    <w:rsid w:val="00201527"/>
    <w:rsid w:val="00210DCB"/>
    <w:rsid w:val="00212EA6"/>
    <w:rsid w:val="00243034"/>
    <w:rsid w:val="0025089F"/>
    <w:rsid w:val="00250E92"/>
    <w:rsid w:val="00253925"/>
    <w:rsid w:val="00256D78"/>
    <w:rsid w:val="0025721F"/>
    <w:rsid w:val="00270E87"/>
    <w:rsid w:val="00272803"/>
    <w:rsid w:val="00273A22"/>
    <w:rsid w:val="002831F6"/>
    <w:rsid w:val="002866AC"/>
    <w:rsid w:val="0029211E"/>
    <w:rsid w:val="0029322D"/>
    <w:rsid w:val="00297AFB"/>
    <w:rsid w:val="002A1CAB"/>
    <w:rsid w:val="002A3C95"/>
    <w:rsid w:val="002B52AE"/>
    <w:rsid w:val="002C0BB3"/>
    <w:rsid w:val="002D31BA"/>
    <w:rsid w:val="002E7791"/>
    <w:rsid w:val="002F7E14"/>
    <w:rsid w:val="003165A5"/>
    <w:rsid w:val="00331216"/>
    <w:rsid w:val="00335922"/>
    <w:rsid w:val="003361DC"/>
    <w:rsid w:val="0035747D"/>
    <w:rsid w:val="00360D26"/>
    <w:rsid w:val="00363917"/>
    <w:rsid w:val="00383C9A"/>
    <w:rsid w:val="00386FB8"/>
    <w:rsid w:val="00387468"/>
    <w:rsid w:val="00396474"/>
    <w:rsid w:val="0039752B"/>
    <w:rsid w:val="003C24A8"/>
    <w:rsid w:val="003D2433"/>
    <w:rsid w:val="003E59FF"/>
    <w:rsid w:val="003F4F77"/>
    <w:rsid w:val="0040668B"/>
    <w:rsid w:val="00407F2E"/>
    <w:rsid w:val="004138FC"/>
    <w:rsid w:val="00417680"/>
    <w:rsid w:val="00430D85"/>
    <w:rsid w:val="00434CF4"/>
    <w:rsid w:val="00441FDC"/>
    <w:rsid w:val="00454E8C"/>
    <w:rsid w:val="00462E78"/>
    <w:rsid w:val="00464AF2"/>
    <w:rsid w:val="00473684"/>
    <w:rsid w:val="00480AC0"/>
    <w:rsid w:val="00486803"/>
    <w:rsid w:val="00490F56"/>
    <w:rsid w:val="004949B5"/>
    <w:rsid w:val="00497D69"/>
    <w:rsid w:val="004B1597"/>
    <w:rsid w:val="004B5FD3"/>
    <w:rsid w:val="004B6B99"/>
    <w:rsid w:val="004D7D7B"/>
    <w:rsid w:val="004E5633"/>
    <w:rsid w:val="004E7844"/>
    <w:rsid w:val="00505208"/>
    <w:rsid w:val="00513C9B"/>
    <w:rsid w:val="005260B2"/>
    <w:rsid w:val="00526A81"/>
    <w:rsid w:val="005303B8"/>
    <w:rsid w:val="0054159D"/>
    <w:rsid w:val="00541665"/>
    <w:rsid w:val="00543B17"/>
    <w:rsid w:val="005521DF"/>
    <w:rsid w:val="00553498"/>
    <w:rsid w:val="00567B17"/>
    <w:rsid w:val="0057190D"/>
    <w:rsid w:val="00574786"/>
    <w:rsid w:val="00574A66"/>
    <w:rsid w:val="00575926"/>
    <w:rsid w:val="005A064D"/>
    <w:rsid w:val="005A0FF4"/>
    <w:rsid w:val="005A4C81"/>
    <w:rsid w:val="005A5A1F"/>
    <w:rsid w:val="005D344A"/>
    <w:rsid w:val="005F3895"/>
    <w:rsid w:val="0060470D"/>
    <w:rsid w:val="006047B3"/>
    <w:rsid w:val="00613DC2"/>
    <w:rsid w:val="006173A5"/>
    <w:rsid w:val="0062008D"/>
    <w:rsid w:val="0063190F"/>
    <w:rsid w:val="006332C2"/>
    <w:rsid w:val="00644E07"/>
    <w:rsid w:val="0065203E"/>
    <w:rsid w:val="006568F0"/>
    <w:rsid w:val="00657327"/>
    <w:rsid w:val="0066612A"/>
    <w:rsid w:val="0069143B"/>
    <w:rsid w:val="006951D2"/>
    <w:rsid w:val="006B0B65"/>
    <w:rsid w:val="006C2AFC"/>
    <w:rsid w:val="006C78D9"/>
    <w:rsid w:val="006D00CC"/>
    <w:rsid w:val="006E5B51"/>
    <w:rsid w:val="006F5B0B"/>
    <w:rsid w:val="006F71F4"/>
    <w:rsid w:val="007005A3"/>
    <w:rsid w:val="00700AD3"/>
    <w:rsid w:val="00705284"/>
    <w:rsid w:val="00721C8D"/>
    <w:rsid w:val="007228F0"/>
    <w:rsid w:val="007335E7"/>
    <w:rsid w:val="00742705"/>
    <w:rsid w:val="007646A8"/>
    <w:rsid w:val="00784634"/>
    <w:rsid w:val="0078782C"/>
    <w:rsid w:val="007A3AA5"/>
    <w:rsid w:val="007A4BFE"/>
    <w:rsid w:val="007B476B"/>
    <w:rsid w:val="007B5ECD"/>
    <w:rsid w:val="007B7FFE"/>
    <w:rsid w:val="007C0832"/>
    <w:rsid w:val="007C560E"/>
    <w:rsid w:val="007C6A26"/>
    <w:rsid w:val="007D2868"/>
    <w:rsid w:val="007D46F9"/>
    <w:rsid w:val="007D4844"/>
    <w:rsid w:val="007E0985"/>
    <w:rsid w:val="007E1DEF"/>
    <w:rsid w:val="007F1E01"/>
    <w:rsid w:val="008046AC"/>
    <w:rsid w:val="0082362C"/>
    <w:rsid w:val="00824DE7"/>
    <w:rsid w:val="0083435B"/>
    <w:rsid w:val="00840E2D"/>
    <w:rsid w:val="00842112"/>
    <w:rsid w:val="00852C83"/>
    <w:rsid w:val="008623CF"/>
    <w:rsid w:val="008763FC"/>
    <w:rsid w:val="0089520E"/>
    <w:rsid w:val="008A30C4"/>
    <w:rsid w:val="008B0A37"/>
    <w:rsid w:val="008B3148"/>
    <w:rsid w:val="008B694D"/>
    <w:rsid w:val="008C11D6"/>
    <w:rsid w:val="008C1517"/>
    <w:rsid w:val="008C1769"/>
    <w:rsid w:val="008D1053"/>
    <w:rsid w:val="008D1E90"/>
    <w:rsid w:val="008D4971"/>
    <w:rsid w:val="008F28ED"/>
    <w:rsid w:val="008F53A4"/>
    <w:rsid w:val="00901617"/>
    <w:rsid w:val="00915407"/>
    <w:rsid w:val="009166D3"/>
    <w:rsid w:val="00917F2D"/>
    <w:rsid w:val="00934389"/>
    <w:rsid w:val="009431B2"/>
    <w:rsid w:val="00956A6A"/>
    <w:rsid w:val="009628B6"/>
    <w:rsid w:val="009772EB"/>
    <w:rsid w:val="009832EA"/>
    <w:rsid w:val="00985C26"/>
    <w:rsid w:val="00986D92"/>
    <w:rsid w:val="0099057A"/>
    <w:rsid w:val="009958AD"/>
    <w:rsid w:val="0099708D"/>
    <w:rsid w:val="009A58C0"/>
    <w:rsid w:val="009B756F"/>
    <w:rsid w:val="009D3E37"/>
    <w:rsid w:val="009D7823"/>
    <w:rsid w:val="009E2884"/>
    <w:rsid w:val="009F766E"/>
    <w:rsid w:val="00A120DC"/>
    <w:rsid w:val="00A144B7"/>
    <w:rsid w:val="00A16C6E"/>
    <w:rsid w:val="00A30EE6"/>
    <w:rsid w:val="00A33211"/>
    <w:rsid w:val="00A37072"/>
    <w:rsid w:val="00A41F6A"/>
    <w:rsid w:val="00A4350A"/>
    <w:rsid w:val="00A44273"/>
    <w:rsid w:val="00A63DC5"/>
    <w:rsid w:val="00A71C18"/>
    <w:rsid w:val="00A77DC6"/>
    <w:rsid w:val="00A804EA"/>
    <w:rsid w:val="00AC5D6A"/>
    <w:rsid w:val="00AD2C92"/>
    <w:rsid w:val="00AD41EC"/>
    <w:rsid w:val="00AD4586"/>
    <w:rsid w:val="00AD7CCF"/>
    <w:rsid w:val="00AE259E"/>
    <w:rsid w:val="00AE2E2B"/>
    <w:rsid w:val="00AF0358"/>
    <w:rsid w:val="00B060E7"/>
    <w:rsid w:val="00B15233"/>
    <w:rsid w:val="00B26A48"/>
    <w:rsid w:val="00B41178"/>
    <w:rsid w:val="00B4727C"/>
    <w:rsid w:val="00B47F66"/>
    <w:rsid w:val="00B50875"/>
    <w:rsid w:val="00B52D73"/>
    <w:rsid w:val="00B6097D"/>
    <w:rsid w:val="00B63F9A"/>
    <w:rsid w:val="00B8197E"/>
    <w:rsid w:val="00B83C84"/>
    <w:rsid w:val="00B8502D"/>
    <w:rsid w:val="00B8532F"/>
    <w:rsid w:val="00B857AA"/>
    <w:rsid w:val="00B86588"/>
    <w:rsid w:val="00BA0925"/>
    <w:rsid w:val="00BA30CC"/>
    <w:rsid w:val="00BA46DB"/>
    <w:rsid w:val="00BC2B76"/>
    <w:rsid w:val="00BD78F3"/>
    <w:rsid w:val="00BE08CD"/>
    <w:rsid w:val="00BF1F4A"/>
    <w:rsid w:val="00C03140"/>
    <w:rsid w:val="00C048CB"/>
    <w:rsid w:val="00C10F28"/>
    <w:rsid w:val="00C1361B"/>
    <w:rsid w:val="00C17F40"/>
    <w:rsid w:val="00C20803"/>
    <w:rsid w:val="00C367E4"/>
    <w:rsid w:val="00C430AD"/>
    <w:rsid w:val="00C45EA4"/>
    <w:rsid w:val="00C47486"/>
    <w:rsid w:val="00C618EF"/>
    <w:rsid w:val="00C61D0C"/>
    <w:rsid w:val="00C65405"/>
    <w:rsid w:val="00C66CFB"/>
    <w:rsid w:val="00C8277C"/>
    <w:rsid w:val="00C86C7B"/>
    <w:rsid w:val="00CB1659"/>
    <w:rsid w:val="00CC43C3"/>
    <w:rsid w:val="00CC4D48"/>
    <w:rsid w:val="00CD14A1"/>
    <w:rsid w:val="00CD2F94"/>
    <w:rsid w:val="00CD5B4A"/>
    <w:rsid w:val="00CE4433"/>
    <w:rsid w:val="00CE74C0"/>
    <w:rsid w:val="00CF4EFF"/>
    <w:rsid w:val="00D05303"/>
    <w:rsid w:val="00D31A04"/>
    <w:rsid w:val="00D3525D"/>
    <w:rsid w:val="00D42E10"/>
    <w:rsid w:val="00D529A7"/>
    <w:rsid w:val="00D5398F"/>
    <w:rsid w:val="00D53B9D"/>
    <w:rsid w:val="00D55CD4"/>
    <w:rsid w:val="00D67B45"/>
    <w:rsid w:val="00D745F5"/>
    <w:rsid w:val="00D75012"/>
    <w:rsid w:val="00D75F7C"/>
    <w:rsid w:val="00D80AB3"/>
    <w:rsid w:val="00D8576B"/>
    <w:rsid w:val="00D86561"/>
    <w:rsid w:val="00D937EA"/>
    <w:rsid w:val="00DA4D1A"/>
    <w:rsid w:val="00DA5D95"/>
    <w:rsid w:val="00DB0059"/>
    <w:rsid w:val="00DB3C50"/>
    <w:rsid w:val="00DC230C"/>
    <w:rsid w:val="00DF727A"/>
    <w:rsid w:val="00E01EF6"/>
    <w:rsid w:val="00E119D6"/>
    <w:rsid w:val="00E175F5"/>
    <w:rsid w:val="00E24D6C"/>
    <w:rsid w:val="00E27EF6"/>
    <w:rsid w:val="00E40662"/>
    <w:rsid w:val="00E55E12"/>
    <w:rsid w:val="00E65425"/>
    <w:rsid w:val="00E6724C"/>
    <w:rsid w:val="00E7585D"/>
    <w:rsid w:val="00E77243"/>
    <w:rsid w:val="00E807E4"/>
    <w:rsid w:val="00E92BFA"/>
    <w:rsid w:val="00E92DC6"/>
    <w:rsid w:val="00EA4E2D"/>
    <w:rsid w:val="00EA7D40"/>
    <w:rsid w:val="00EB2CC2"/>
    <w:rsid w:val="00EB3C2A"/>
    <w:rsid w:val="00ED0AF1"/>
    <w:rsid w:val="00ED1067"/>
    <w:rsid w:val="00ED581B"/>
    <w:rsid w:val="00F0363D"/>
    <w:rsid w:val="00F27C8B"/>
    <w:rsid w:val="00F4243B"/>
    <w:rsid w:val="00F42B49"/>
    <w:rsid w:val="00F45E3A"/>
    <w:rsid w:val="00F463FF"/>
    <w:rsid w:val="00F47527"/>
    <w:rsid w:val="00F53F58"/>
    <w:rsid w:val="00F64B9F"/>
    <w:rsid w:val="00F7317A"/>
    <w:rsid w:val="00F862FF"/>
    <w:rsid w:val="00F96C72"/>
    <w:rsid w:val="00F97865"/>
    <w:rsid w:val="00FA0232"/>
    <w:rsid w:val="00FB2E58"/>
    <w:rsid w:val="00FC00CA"/>
    <w:rsid w:val="00FC146E"/>
    <w:rsid w:val="00FC30BC"/>
    <w:rsid w:val="00FC49D4"/>
    <w:rsid w:val="00FC682B"/>
    <w:rsid w:val="00FD1112"/>
    <w:rsid w:val="00FD1D79"/>
    <w:rsid w:val="00FE3ABC"/>
    <w:rsid w:val="00FE3B05"/>
    <w:rsid w:val="00FE50CE"/>
    <w:rsid w:val="00FF1ED5"/>
    <w:rsid w:val="00FF6B1B"/>
    <w:rsid w:val="00FF77E2"/>
    <w:rsid w:val="00FF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3034"/>
    <w:pPr>
      <w:spacing w:after="200" w:line="276" w:lineRule="auto"/>
    </w:pPr>
    <w:rPr>
      <w:sz w:val="22"/>
      <w:szCs w:val="22"/>
    </w:rPr>
  </w:style>
  <w:style w:type="paragraph" w:styleId="1">
    <w:name w:val="heading 1"/>
    <w:aliases w:val="Раздел"/>
    <w:basedOn w:val="a1"/>
    <w:next w:val="a1"/>
    <w:link w:val="10"/>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aliases w:val="1.1."/>
    <w:basedOn w:val="a1"/>
    <w:next w:val="a1"/>
    <w:link w:val="20"/>
    <w:qFormat/>
    <w:rsid w:val="0029211E"/>
    <w:pPr>
      <w:keepNext/>
      <w:tabs>
        <w:tab w:val="num" w:pos="0"/>
      </w:tabs>
      <w:suppressAutoHyphens/>
      <w:spacing w:after="0" w:line="240" w:lineRule="auto"/>
      <w:jc w:val="center"/>
      <w:outlineLvl w:val="1"/>
    </w:pPr>
    <w:rPr>
      <w:rFonts w:ascii="Times New Roman" w:hAnsi="Times New Roman"/>
      <w:b/>
      <w:bCs/>
      <w:sz w:val="28"/>
      <w:szCs w:val="20"/>
      <w:lang w:eastAsia="zh-CN"/>
    </w:rPr>
  </w:style>
  <w:style w:type="paragraph" w:styleId="3">
    <w:name w:val="heading 3"/>
    <w:basedOn w:val="a1"/>
    <w:next w:val="a1"/>
    <w:link w:val="30"/>
    <w:qFormat/>
    <w:rsid w:val="0029211E"/>
    <w:pPr>
      <w:keepNext/>
      <w:keepLines/>
      <w:widowControl w:val="0"/>
      <w:tabs>
        <w:tab w:val="num" w:pos="0"/>
      </w:tabs>
      <w:suppressAutoHyphens/>
      <w:spacing w:before="40" w:after="0" w:line="240" w:lineRule="auto"/>
      <w:outlineLvl w:val="2"/>
    </w:pPr>
    <w:rPr>
      <w:rFonts w:ascii="Cambria" w:hAnsi="Cambria"/>
      <w:color w:val="243F60"/>
      <w:sz w:val="24"/>
      <w:szCs w:val="24"/>
      <w:lang w:eastAsia="zh-CN" w:bidi="ru-RU"/>
    </w:rPr>
  </w:style>
  <w:style w:type="paragraph" w:styleId="4">
    <w:name w:val="heading 4"/>
    <w:basedOn w:val="a1"/>
    <w:next w:val="a1"/>
    <w:link w:val="40"/>
    <w:qFormat/>
    <w:rsid w:val="0029211E"/>
    <w:pPr>
      <w:keepNext/>
      <w:keepLines/>
      <w:widowControl w:val="0"/>
      <w:tabs>
        <w:tab w:val="num" w:pos="0"/>
      </w:tabs>
      <w:suppressAutoHyphens/>
      <w:spacing w:before="40" w:after="0" w:line="240" w:lineRule="auto"/>
      <w:outlineLvl w:val="3"/>
    </w:pPr>
    <w:rPr>
      <w:rFonts w:ascii="Cambria" w:hAnsi="Cambria"/>
      <w:i/>
      <w:iCs/>
      <w:color w:val="365F91"/>
      <w:sz w:val="24"/>
      <w:szCs w:val="24"/>
      <w:lang w:eastAsia="zh-CN" w:bidi="ru-RU"/>
    </w:rPr>
  </w:style>
  <w:style w:type="paragraph" w:styleId="5">
    <w:name w:val="heading 5"/>
    <w:basedOn w:val="a1"/>
    <w:next w:val="a1"/>
    <w:link w:val="50"/>
    <w:qFormat/>
    <w:rsid w:val="00E40662"/>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1"/>
    <w:next w:val="a1"/>
    <w:link w:val="60"/>
    <w:qFormat/>
    <w:rsid w:val="009D3E37"/>
    <w:pPr>
      <w:tabs>
        <w:tab w:val="num" w:pos="0"/>
      </w:tabs>
      <w:suppressAutoHyphens/>
      <w:spacing w:before="240" w:after="60" w:line="240" w:lineRule="auto"/>
      <w:outlineLvl w:val="5"/>
    </w:pPr>
    <w:rPr>
      <w:rFonts w:ascii="Times New Roman" w:eastAsia="Calibri" w:hAnsi="Times New Roman"/>
      <w:b/>
      <w:bCs/>
      <w:sz w:val="20"/>
      <w:szCs w:val="20"/>
      <w:lang w:eastAsia="zh-CN"/>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rsid w:val="00B8502D"/>
    <w:rPr>
      <w:rFonts w:ascii="Times New Roman" w:eastAsia="Times New Roman" w:hAnsi="Times New Roman" w:cs="Times New Roman"/>
      <w:b/>
      <w:bCs/>
      <w:sz w:val="28"/>
      <w:szCs w:val="24"/>
    </w:rPr>
  </w:style>
  <w:style w:type="paragraph" w:styleId="a5">
    <w:name w:val="Balloon Text"/>
    <w:basedOn w:val="a1"/>
    <w:link w:val="a6"/>
    <w:unhideWhenUsed/>
    <w:rsid w:val="00956A6A"/>
    <w:pPr>
      <w:spacing w:after="0" w:line="240" w:lineRule="auto"/>
    </w:pPr>
    <w:rPr>
      <w:rFonts w:ascii="Tahoma" w:hAnsi="Tahoma" w:cs="Tahoma"/>
      <w:sz w:val="16"/>
      <w:szCs w:val="16"/>
    </w:rPr>
  </w:style>
  <w:style w:type="character" w:customStyle="1" w:styleId="a6">
    <w:name w:val="Текст выноски Знак"/>
    <w:basedOn w:val="a2"/>
    <w:link w:val="a5"/>
    <w:rsid w:val="00956A6A"/>
    <w:rPr>
      <w:rFonts w:ascii="Tahoma" w:hAnsi="Tahoma" w:cs="Tahoma"/>
      <w:sz w:val="16"/>
      <w:szCs w:val="16"/>
    </w:rPr>
  </w:style>
  <w:style w:type="table" w:styleId="a7">
    <w:name w:val="Table Grid"/>
    <w:basedOn w:val="a3"/>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qFormat/>
    <w:rsid w:val="00417680"/>
    <w:rPr>
      <w:rFonts w:eastAsia="Calibri"/>
      <w:sz w:val="22"/>
      <w:szCs w:val="22"/>
      <w:lang w:eastAsia="en-US"/>
    </w:rPr>
  </w:style>
  <w:style w:type="character" w:customStyle="1" w:styleId="a9">
    <w:name w:val="Без интервала Знак"/>
    <w:basedOn w:val="a2"/>
    <w:link w:val="a8"/>
    <w:locked/>
    <w:rsid w:val="00B63F9A"/>
    <w:rPr>
      <w:rFonts w:eastAsia="Calibri"/>
      <w:sz w:val="22"/>
      <w:szCs w:val="22"/>
      <w:lang w:val="ru-RU" w:eastAsia="en-US" w:bidi="ar-SA"/>
    </w:rPr>
  </w:style>
  <w:style w:type="paragraph" w:styleId="aa">
    <w:name w:val="header"/>
    <w:basedOn w:val="a1"/>
    <w:link w:val="ab"/>
    <w:uiPriority w:val="99"/>
    <w:unhideWhenUsed/>
    <w:rsid w:val="00273A22"/>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273A22"/>
  </w:style>
  <w:style w:type="paragraph" w:styleId="ac">
    <w:name w:val="footer"/>
    <w:basedOn w:val="a1"/>
    <w:link w:val="ad"/>
    <w:unhideWhenUsed/>
    <w:rsid w:val="00273A22"/>
    <w:pPr>
      <w:tabs>
        <w:tab w:val="center" w:pos="4677"/>
        <w:tab w:val="right" w:pos="9355"/>
      </w:tabs>
      <w:spacing w:after="0" w:line="240" w:lineRule="auto"/>
    </w:pPr>
  </w:style>
  <w:style w:type="character" w:customStyle="1" w:styleId="ad">
    <w:name w:val="Нижний колонтитул Знак"/>
    <w:basedOn w:val="a2"/>
    <w:link w:val="ac"/>
    <w:rsid w:val="00273A22"/>
  </w:style>
  <w:style w:type="paragraph" w:styleId="ae">
    <w:name w:val="Normal (Web)"/>
    <w:basedOn w:val="a1"/>
    <w:link w:val="af"/>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rsid w:val="00B8502D"/>
    <w:pPr>
      <w:autoSpaceDE w:val="0"/>
      <w:autoSpaceDN w:val="0"/>
      <w:adjustRightInd w:val="0"/>
    </w:pPr>
    <w:rPr>
      <w:rFonts w:ascii="Times New Roman" w:hAnsi="Times New Roman"/>
      <w:color w:val="000000"/>
      <w:sz w:val="24"/>
      <w:szCs w:val="24"/>
    </w:rPr>
  </w:style>
  <w:style w:type="paragraph" w:styleId="af0">
    <w:name w:val="Body Text"/>
    <w:aliases w:val="бпОсновной текст"/>
    <w:basedOn w:val="a1"/>
    <w:link w:val="af1"/>
    <w:qFormat/>
    <w:rsid w:val="00B8502D"/>
    <w:pPr>
      <w:spacing w:after="120" w:line="259" w:lineRule="auto"/>
    </w:pPr>
    <w:rPr>
      <w:lang w:eastAsia="en-US"/>
    </w:rPr>
  </w:style>
  <w:style w:type="character" w:customStyle="1" w:styleId="af1">
    <w:name w:val="Основной текст Знак"/>
    <w:aliases w:val="бпОсновной текст Знак"/>
    <w:basedOn w:val="a2"/>
    <w:link w:val="af0"/>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ind w:right="19772"/>
    </w:pPr>
    <w:rPr>
      <w:rFonts w:ascii="Courier New" w:hAnsi="Courier New" w:cs="Courier New"/>
      <w:lang w:eastAsia="en-US"/>
    </w:rPr>
  </w:style>
  <w:style w:type="character" w:styleId="af2">
    <w:name w:val="Emphasis"/>
    <w:basedOn w:val="a2"/>
    <w:qFormat/>
    <w:rsid w:val="00B8502D"/>
    <w:rPr>
      <w:i/>
      <w:iCs/>
    </w:rPr>
  </w:style>
  <w:style w:type="paragraph" w:styleId="af3">
    <w:name w:val="Title"/>
    <w:basedOn w:val="a1"/>
    <w:next w:val="a1"/>
    <w:link w:val="af4"/>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4">
    <w:name w:val="Название Знак"/>
    <w:basedOn w:val="a2"/>
    <w:link w:val="af3"/>
    <w:rsid w:val="00B8502D"/>
    <w:rPr>
      <w:rFonts w:ascii="Cambria" w:eastAsia="Times New Roman" w:hAnsi="Cambria" w:cs="Times New Roman"/>
      <w:b/>
      <w:bCs/>
      <w:kern w:val="28"/>
      <w:sz w:val="32"/>
      <w:szCs w:val="32"/>
      <w:lang w:eastAsia="en-US"/>
    </w:rPr>
  </w:style>
  <w:style w:type="paragraph" w:styleId="31">
    <w:name w:val="Body Text Indent 3"/>
    <w:basedOn w:val="a1"/>
    <w:link w:val="32"/>
    <w:rsid w:val="00B8502D"/>
    <w:pPr>
      <w:spacing w:after="120"/>
      <w:ind w:left="283"/>
    </w:pPr>
    <w:rPr>
      <w:rFonts w:eastAsia="Calibri"/>
      <w:sz w:val="16"/>
      <w:szCs w:val="16"/>
      <w:lang w:eastAsia="en-US"/>
    </w:rPr>
  </w:style>
  <w:style w:type="character" w:customStyle="1" w:styleId="32">
    <w:name w:val="Основной текст с отступом 3 Знак"/>
    <w:basedOn w:val="a2"/>
    <w:link w:val="31"/>
    <w:rsid w:val="00B8502D"/>
    <w:rPr>
      <w:rFonts w:ascii="Calibri" w:eastAsia="Calibri" w:hAnsi="Calibri" w:cs="Times New Roman"/>
      <w:sz w:val="16"/>
      <w:szCs w:val="16"/>
      <w:lang w:eastAsia="en-US"/>
    </w:rPr>
  </w:style>
  <w:style w:type="character" w:customStyle="1" w:styleId="extended-textshort">
    <w:name w:val="extended-text__short"/>
    <w:basedOn w:val="a2"/>
    <w:rsid w:val="00B8502D"/>
  </w:style>
  <w:style w:type="character" w:customStyle="1" w:styleId="blk">
    <w:name w:val="blk"/>
    <w:basedOn w:val="a2"/>
    <w:rsid w:val="00B8502D"/>
  </w:style>
  <w:style w:type="paragraph" w:customStyle="1" w:styleId="formattext">
    <w:name w:val="formattext"/>
    <w:basedOn w:val="a1"/>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2"/>
    <w:rsid w:val="00B8502D"/>
  </w:style>
  <w:style w:type="character" w:customStyle="1" w:styleId="markedcontent">
    <w:name w:val="markedcontent"/>
    <w:basedOn w:val="a2"/>
    <w:rsid w:val="00B8502D"/>
  </w:style>
  <w:style w:type="paragraph" w:customStyle="1" w:styleId="headertexttopleveltextcentertext">
    <w:name w:val="headertext topleveltext centertext"/>
    <w:basedOn w:val="a1"/>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5">
    <w:name w:val="page number"/>
    <w:basedOn w:val="a2"/>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01EF6"/>
    <w:rPr>
      <w:rFonts w:ascii="Arial" w:hAnsi="Arial" w:cs="Arial"/>
      <w:lang w:val="ru-RU" w:eastAsia="ru-RU" w:bidi="ar-SA"/>
    </w:rPr>
  </w:style>
  <w:style w:type="character" w:styleId="af6">
    <w:name w:val="Hyperlink"/>
    <w:basedOn w:val="a2"/>
    <w:rsid w:val="00E01EF6"/>
    <w:rPr>
      <w:color w:val="0000FF"/>
      <w:u w:val="single"/>
    </w:rPr>
  </w:style>
  <w:style w:type="paragraph" w:styleId="21">
    <w:name w:val="Body Text 2"/>
    <w:basedOn w:val="a1"/>
    <w:link w:val="22"/>
    <w:uiPriority w:val="99"/>
    <w:rsid w:val="00E01EF6"/>
    <w:pPr>
      <w:spacing w:after="120" w:line="480" w:lineRule="auto"/>
    </w:pPr>
    <w:rPr>
      <w:rFonts w:ascii="Times New Roman" w:hAnsi="Times New Roman"/>
      <w:sz w:val="20"/>
      <w:szCs w:val="20"/>
    </w:rPr>
  </w:style>
  <w:style w:type="character" w:customStyle="1" w:styleId="22">
    <w:name w:val="Основной текст 2 Знак"/>
    <w:basedOn w:val="a2"/>
    <w:link w:val="21"/>
    <w:uiPriority w:val="99"/>
    <w:rsid w:val="00E01EF6"/>
    <w:rPr>
      <w:rFonts w:ascii="Times New Roman" w:eastAsia="Times New Roman" w:hAnsi="Times New Roman" w:cs="Times New Roman"/>
      <w:sz w:val="20"/>
      <w:szCs w:val="20"/>
    </w:rPr>
  </w:style>
  <w:style w:type="paragraph" w:customStyle="1" w:styleId="printj">
    <w:name w:val="printj"/>
    <w:basedOn w:val="a1"/>
    <w:rsid w:val="0065203E"/>
    <w:pPr>
      <w:spacing w:before="144" w:after="288" w:line="240" w:lineRule="auto"/>
      <w:jc w:val="both"/>
    </w:pPr>
    <w:rPr>
      <w:rFonts w:ascii="Times New Roman" w:hAnsi="Times New Roman"/>
      <w:sz w:val="24"/>
      <w:szCs w:val="24"/>
    </w:rPr>
  </w:style>
  <w:style w:type="paragraph" w:styleId="af7">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qFormat/>
    <w:rsid w:val="00B50875"/>
    <w:pPr>
      <w:ind w:left="720"/>
      <w:contextualSpacing/>
    </w:pPr>
  </w:style>
  <w:style w:type="paragraph" w:customStyle="1" w:styleId="pboth">
    <w:name w:val="pboth"/>
    <w:basedOn w:val="a1"/>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8">
    <w:name w:val="Гипертекстовая ссылка"/>
    <w:rsid w:val="001A3FFD"/>
    <w:rPr>
      <w:b w:val="0"/>
      <w:bCs w:val="0"/>
      <w:color w:val="106BBE"/>
    </w:rPr>
  </w:style>
  <w:style w:type="paragraph" w:customStyle="1" w:styleId="paragraphscxw53857959bcx0">
    <w:name w:val="paragraph scxw53857959 bcx0"/>
    <w:basedOn w:val="a1"/>
    <w:rsid w:val="001A3FFD"/>
    <w:pPr>
      <w:spacing w:before="100" w:beforeAutospacing="1" w:after="100" w:afterAutospacing="1" w:line="240" w:lineRule="auto"/>
    </w:pPr>
    <w:rPr>
      <w:rFonts w:ascii="Times New Roman" w:hAnsi="Times New Roman"/>
      <w:sz w:val="24"/>
      <w:szCs w:val="24"/>
    </w:rPr>
  </w:style>
  <w:style w:type="paragraph" w:styleId="af9">
    <w:name w:val="Subtitle"/>
    <w:basedOn w:val="a1"/>
    <w:link w:val="afa"/>
    <w:qFormat/>
    <w:rsid w:val="00824DE7"/>
    <w:pPr>
      <w:spacing w:after="0" w:line="240" w:lineRule="auto"/>
      <w:jc w:val="center"/>
    </w:pPr>
    <w:rPr>
      <w:rFonts w:ascii="Times New Roman" w:hAnsi="Times New Roman"/>
      <w:b/>
      <w:sz w:val="28"/>
      <w:szCs w:val="20"/>
    </w:rPr>
  </w:style>
  <w:style w:type="character" w:customStyle="1" w:styleId="afa">
    <w:name w:val="Подзаголовок Знак"/>
    <w:basedOn w:val="a2"/>
    <w:link w:val="af9"/>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13pt">
    <w:name w:val="Основной текст + 13 pt"/>
    <w:rsid w:val="00F731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Cell">
    <w:name w:val="ConsPlusCell"/>
    <w:rsid w:val="00B8197E"/>
    <w:pPr>
      <w:autoSpaceDE w:val="0"/>
      <w:autoSpaceDN w:val="0"/>
      <w:adjustRightInd w:val="0"/>
    </w:pPr>
    <w:rPr>
      <w:rFonts w:ascii="Arial" w:hAnsi="Arial" w:cs="Arial"/>
      <w:lang w:eastAsia="en-US"/>
    </w:rPr>
  </w:style>
  <w:style w:type="paragraph" w:customStyle="1" w:styleId="TableParagraph">
    <w:name w:val="Table Paragraph"/>
    <w:basedOn w:val="a1"/>
    <w:uiPriority w:val="1"/>
    <w:qFormat/>
    <w:rsid w:val="00383C9A"/>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2">
    <w:name w:val="s2"/>
    <w:basedOn w:val="a2"/>
    <w:rsid w:val="007E0985"/>
  </w:style>
  <w:style w:type="paragraph" w:styleId="afb">
    <w:name w:val="Plain Text"/>
    <w:basedOn w:val="a1"/>
    <w:link w:val="afc"/>
    <w:uiPriority w:val="99"/>
    <w:rsid w:val="007E0985"/>
    <w:pPr>
      <w:spacing w:after="0" w:line="240" w:lineRule="auto"/>
    </w:pPr>
    <w:rPr>
      <w:rFonts w:ascii="Courier New" w:hAnsi="Courier New" w:cs="Courier New"/>
      <w:sz w:val="20"/>
      <w:szCs w:val="20"/>
    </w:rPr>
  </w:style>
  <w:style w:type="character" w:customStyle="1" w:styleId="afc">
    <w:name w:val="Текст Знак"/>
    <w:basedOn w:val="a2"/>
    <w:link w:val="afb"/>
    <w:uiPriority w:val="99"/>
    <w:rsid w:val="007E0985"/>
    <w:rPr>
      <w:rFonts w:ascii="Courier New" w:eastAsia="Times New Roman" w:hAnsi="Courier New" w:cs="Courier New"/>
      <w:sz w:val="20"/>
      <w:szCs w:val="20"/>
    </w:rPr>
  </w:style>
  <w:style w:type="character" w:styleId="afd">
    <w:name w:val="FollowedHyperlink"/>
    <w:basedOn w:val="a2"/>
    <w:unhideWhenUsed/>
    <w:rsid w:val="00CE4433"/>
    <w:rPr>
      <w:color w:val="954F72"/>
      <w:u w:val="single"/>
    </w:rPr>
  </w:style>
  <w:style w:type="paragraph" w:customStyle="1" w:styleId="xl69">
    <w:name w:val="xl69"/>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5">
    <w:name w:val="xl7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6">
    <w:name w:val="xl76"/>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7">
    <w:name w:val="xl7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8">
    <w:name w:val="xl7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9">
    <w:name w:val="xl7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1">
    <w:name w:val="xl81"/>
    <w:basedOn w:val="a1"/>
    <w:rsid w:val="00CE443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1"/>
    <w:rsid w:val="00CE443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E4433"/>
    <w:pP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84">
    <w:name w:val="xl84"/>
    <w:basedOn w:val="a1"/>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8"/>
      <w:szCs w:val="28"/>
    </w:rPr>
  </w:style>
  <w:style w:type="paragraph" w:customStyle="1" w:styleId="xl85">
    <w:name w:val="xl85"/>
    <w:basedOn w:val="a1"/>
    <w:rsid w:val="00CE4433"/>
    <w:pPr>
      <w:shd w:val="clear" w:color="000000" w:fill="FFFFFF"/>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1"/>
    <w:rsid w:val="00CE4433"/>
    <w:pPr>
      <w:shd w:val="clear" w:color="000000" w:fill="FFFFFF"/>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87">
    <w:name w:val="xl87"/>
    <w:basedOn w:val="a1"/>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8">
    <w:name w:val="xl88"/>
    <w:basedOn w:val="a1"/>
    <w:rsid w:val="00CE4433"/>
    <w:pPr>
      <w:shd w:val="clear" w:color="000000" w:fill="FFFFFF"/>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89">
    <w:name w:val="xl89"/>
    <w:basedOn w:val="a1"/>
    <w:rsid w:val="00CE443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0">
    <w:name w:val="xl90"/>
    <w:basedOn w:val="a1"/>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1">
    <w:name w:val="xl91"/>
    <w:basedOn w:val="a1"/>
    <w:rsid w:val="00CE443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92">
    <w:name w:val="xl92"/>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3">
    <w:name w:val="xl9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4">
    <w:name w:val="xl9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5">
    <w:name w:val="xl9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6">
    <w:name w:val="xl9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7">
    <w:name w:val="xl97"/>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8">
    <w:name w:val="xl98"/>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9">
    <w:name w:val="xl9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0">
    <w:name w:val="xl10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1">
    <w:name w:val="xl10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2">
    <w:name w:val="xl10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03">
    <w:name w:val="xl103"/>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4">
    <w:name w:val="xl10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5">
    <w:name w:val="xl10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6">
    <w:name w:val="xl10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7">
    <w:name w:val="xl107"/>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9">
    <w:name w:val="xl10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0">
    <w:name w:val="xl11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1">
    <w:name w:val="xl111"/>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12">
    <w:name w:val="xl112"/>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13">
    <w:name w:val="xl113"/>
    <w:basedOn w:val="a1"/>
    <w:rsid w:val="00CE443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14">
    <w:name w:val="xl114"/>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5">
    <w:name w:val="xl11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6">
    <w:name w:val="xl11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7">
    <w:name w:val="xl11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8">
    <w:name w:val="xl118"/>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9">
    <w:name w:val="xl119"/>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20">
    <w:name w:val="xl120"/>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1">
    <w:name w:val="xl121"/>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2">
    <w:name w:val="xl122"/>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3">
    <w:name w:val="xl123"/>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24">
    <w:name w:val="xl124"/>
    <w:basedOn w:val="a1"/>
    <w:rsid w:val="00CE443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25">
    <w:name w:val="xl125"/>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rPr>
  </w:style>
  <w:style w:type="paragraph" w:customStyle="1" w:styleId="xl126">
    <w:name w:val="xl126"/>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7">
    <w:name w:val="xl127"/>
    <w:basedOn w:val="a1"/>
    <w:rsid w:val="00CE44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8">
    <w:name w:val="xl128"/>
    <w:basedOn w:val="a1"/>
    <w:rsid w:val="00CE44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9">
    <w:name w:val="xl129"/>
    <w:basedOn w:val="a1"/>
    <w:rsid w:val="00CE4433"/>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30">
    <w:name w:val="xl130"/>
    <w:basedOn w:val="a1"/>
    <w:rsid w:val="00A41F6A"/>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1"/>
    <w:rsid w:val="0029211E"/>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1"/>
    <w:rsid w:val="00292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1"/>
    <w:rsid w:val="0029211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1"/>
    <w:rsid w:val="0029211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s1">
    <w:name w:val="s_1"/>
    <w:basedOn w:val="a1"/>
    <w:rsid w:val="0029211E"/>
    <w:pPr>
      <w:spacing w:before="280" w:after="280" w:line="240" w:lineRule="auto"/>
    </w:pPr>
    <w:rPr>
      <w:rFonts w:ascii="Times New Roman" w:hAnsi="Times New Roman"/>
      <w:sz w:val="24"/>
      <w:szCs w:val="24"/>
      <w:lang w:eastAsia="zh-CN"/>
    </w:rPr>
  </w:style>
  <w:style w:type="character" w:customStyle="1" w:styleId="20">
    <w:name w:val="Заголовок 2 Знак"/>
    <w:aliases w:val="1.1. Знак"/>
    <w:basedOn w:val="a2"/>
    <w:link w:val="2"/>
    <w:rsid w:val="0029211E"/>
    <w:rPr>
      <w:rFonts w:ascii="Times New Roman" w:hAnsi="Times New Roman"/>
      <w:b/>
      <w:bCs/>
      <w:sz w:val="28"/>
      <w:lang w:eastAsia="zh-CN"/>
    </w:rPr>
  </w:style>
  <w:style w:type="character" w:customStyle="1" w:styleId="30">
    <w:name w:val="Заголовок 3 Знак"/>
    <w:basedOn w:val="a2"/>
    <w:link w:val="3"/>
    <w:rsid w:val="0029211E"/>
    <w:rPr>
      <w:rFonts w:ascii="Cambria" w:hAnsi="Cambria"/>
      <w:color w:val="243F60"/>
      <w:sz w:val="24"/>
      <w:szCs w:val="24"/>
      <w:lang w:eastAsia="zh-CN" w:bidi="ru-RU"/>
    </w:rPr>
  </w:style>
  <w:style w:type="character" w:customStyle="1" w:styleId="40">
    <w:name w:val="Заголовок 4 Знак"/>
    <w:basedOn w:val="a2"/>
    <w:link w:val="4"/>
    <w:rsid w:val="0029211E"/>
    <w:rPr>
      <w:rFonts w:ascii="Cambria" w:hAnsi="Cambria"/>
      <w:i/>
      <w:iCs/>
      <w:color w:val="365F91"/>
      <w:sz w:val="24"/>
      <w:szCs w:val="24"/>
      <w:lang w:eastAsia="zh-CN" w:bidi="ru-RU"/>
    </w:rPr>
  </w:style>
  <w:style w:type="character" w:customStyle="1" w:styleId="WW8Num5z0">
    <w:name w:val="WW8Num5z0"/>
    <w:rsid w:val="0029211E"/>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style>
  <w:style w:type="character" w:customStyle="1" w:styleId="WW8Num7z0">
    <w:name w:val="WW8Num7z0"/>
    <w:rsid w:val="0029211E"/>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style>
  <w:style w:type="character" w:customStyle="1" w:styleId="11">
    <w:name w:val="Основной шрифт абзаца1"/>
    <w:rsid w:val="0029211E"/>
  </w:style>
  <w:style w:type="character" w:customStyle="1" w:styleId="WW8Num2z0">
    <w:name w:val="WW8Num2z0"/>
    <w:rsid w:val="0029211E"/>
    <w:rPr>
      <w:lang w:val="ru-RU"/>
    </w:rPr>
  </w:style>
  <w:style w:type="character" w:customStyle="1" w:styleId="afe">
    <w:name w:val="Сноска_"/>
    <w:basedOn w:val="11"/>
    <w:rsid w:val="0029211E"/>
  </w:style>
  <w:style w:type="character" w:customStyle="1" w:styleId="41">
    <w:name w:val="Основной текст (4)_"/>
    <w:basedOn w:val="11"/>
    <w:rsid w:val="0029211E"/>
    <w:rPr>
      <w:rFonts w:ascii="Cambria" w:eastAsia="Cambria" w:hAnsi="Cambria" w:cs="Cambria"/>
      <w:i/>
      <w:iCs/>
      <w:sz w:val="18"/>
      <w:szCs w:val="18"/>
    </w:rPr>
  </w:style>
  <w:style w:type="character" w:customStyle="1" w:styleId="aff">
    <w:name w:val="Основной текст_"/>
    <w:basedOn w:val="11"/>
    <w:link w:val="23"/>
    <w:rsid w:val="0029211E"/>
  </w:style>
  <w:style w:type="character" w:customStyle="1" w:styleId="24">
    <w:name w:val="Основной текст (2)_"/>
    <w:basedOn w:val="11"/>
    <w:rsid w:val="0029211E"/>
    <w:rPr>
      <w:sz w:val="28"/>
      <w:szCs w:val="28"/>
    </w:rPr>
  </w:style>
  <w:style w:type="character" w:customStyle="1" w:styleId="51">
    <w:name w:val="Основной текст (5)_"/>
    <w:basedOn w:val="11"/>
    <w:rsid w:val="0029211E"/>
    <w:rPr>
      <w:rFonts w:ascii="Arial" w:eastAsia="Arial" w:hAnsi="Arial" w:cs="Arial"/>
      <w:sz w:val="13"/>
      <w:szCs w:val="13"/>
    </w:rPr>
  </w:style>
  <w:style w:type="character" w:customStyle="1" w:styleId="61">
    <w:name w:val="Основной текст (6)_"/>
    <w:basedOn w:val="11"/>
    <w:rsid w:val="0029211E"/>
    <w:rPr>
      <w:sz w:val="14"/>
      <w:szCs w:val="14"/>
    </w:rPr>
  </w:style>
  <w:style w:type="character" w:customStyle="1" w:styleId="33">
    <w:name w:val="Основной текст (3)_"/>
    <w:basedOn w:val="11"/>
    <w:uiPriority w:val="99"/>
    <w:rsid w:val="0029211E"/>
    <w:rPr>
      <w:b/>
      <w:bCs/>
    </w:rPr>
  </w:style>
  <w:style w:type="character" w:customStyle="1" w:styleId="25">
    <w:name w:val="Колонтитул (2)_"/>
    <w:basedOn w:val="11"/>
    <w:rsid w:val="0029211E"/>
  </w:style>
  <w:style w:type="character" w:customStyle="1" w:styleId="26">
    <w:name w:val="Заголовок №2_"/>
    <w:basedOn w:val="11"/>
    <w:uiPriority w:val="99"/>
    <w:rsid w:val="0029211E"/>
    <w:rPr>
      <w:b/>
      <w:bCs/>
      <w:sz w:val="28"/>
      <w:szCs w:val="28"/>
    </w:rPr>
  </w:style>
  <w:style w:type="character" w:customStyle="1" w:styleId="aff0">
    <w:name w:val="Оглавление_"/>
    <w:basedOn w:val="11"/>
    <w:rsid w:val="0029211E"/>
    <w:rPr>
      <w:b/>
      <w:bCs/>
    </w:rPr>
  </w:style>
  <w:style w:type="character" w:customStyle="1" w:styleId="34">
    <w:name w:val="Заголовок №3_"/>
    <w:basedOn w:val="11"/>
    <w:rsid w:val="0029211E"/>
    <w:rPr>
      <w:b/>
      <w:bCs/>
      <w:i/>
      <w:iCs/>
    </w:rPr>
  </w:style>
  <w:style w:type="character" w:customStyle="1" w:styleId="aff1">
    <w:name w:val="Подпись к таблице_"/>
    <w:basedOn w:val="11"/>
    <w:rsid w:val="0029211E"/>
  </w:style>
  <w:style w:type="character" w:customStyle="1" w:styleId="aff2">
    <w:name w:val="Другое_"/>
    <w:basedOn w:val="11"/>
    <w:rsid w:val="0029211E"/>
  </w:style>
  <w:style w:type="character" w:customStyle="1" w:styleId="aff3">
    <w:name w:val="Колонтитул_"/>
    <w:basedOn w:val="11"/>
    <w:rsid w:val="0029211E"/>
    <w:rPr>
      <w:rFonts w:ascii="Calibri" w:eastAsia="Calibri" w:hAnsi="Calibri" w:cs="Calibri"/>
      <w:sz w:val="22"/>
      <w:szCs w:val="22"/>
    </w:rPr>
  </w:style>
  <w:style w:type="character" w:customStyle="1" w:styleId="12">
    <w:name w:val="Заголовок №1_"/>
    <w:basedOn w:val="11"/>
    <w:rsid w:val="0029211E"/>
    <w:rPr>
      <w:sz w:val="28"/>
      <w:szCs w:val="28"/>
    </w:rPr>
  </w:style>
  <w:style w:type="character" w:customStyle="1" w:styleId="aff4">
    <w:name w:val="Подпись к картинке_"/>
    <w:basedOn w:val="11"/>
    <w:rsid w:val="0029211E"/>
    <w:rPr>
      <w:b/>
      <w:bCs/>
      <w:color w:val="000009"/>
      <w:sz w:val="8"/>
      <w:szCs w:val="8"/>
    </w:rPr>
  </w:style>
  <w:style w:type="character" w:customStyle="1" w:styleId="13">
    <w:name w:val="Знак примечания1"/>
    <w:basedOn w:val="11"/>
    <w:rsid w:val="0029211E"/>
    <w:rPr>
      <w:sz w:val="16"/>
      <w:szCs w:val="16"/>
    </w:rPr>
  </w:style>
  <w:style w:type="character" w:customStyle="1" w:styleId="aff5">
    <w:name w:val="Текст примечания Знак"/>
    <w:basedOn w:val="11"/>
    <w:rsid w:val="0029211E"/>
    <w:rPr>
      <w:rFonts w:ascii="Microsoft Sans Serif" w:eastAsia="Microsoft Sans Serif" w:hAnsi="Microsoft Sans Serif" w:cs="Microsoft Sans Serif"/>
      <w:color w:val="000000"/>
      <w:lang w:bidi="ru-RU"/>
    </w:rPr>
  </w:style>
  <w:style w:type="character" w:customStyle="1" w:styleId="aff6">
    <w:name w:val="Тема примечания Знак"/>
    <w:basedOn w:val="aff5"/>
    <w:uiPriority w:val="99"/>
    <w:rsid w:val="0029211E"/>
    <w:rPr>
      <w:b/>
      <w:bCs/>
    </w:rPr>
  </w:style>
  <w:style w:type="character" w:customStyle="1" w:styleId="aff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11"/>
    <w:uiPriority w:val="1"/>
    <w:rsid w:val="0029211E"/>
    <w:rPr>
      <w:sz w:val="28"/>
      <w:szCs w:val="28"/>
    </w:rPr>
  </w:style>
  <w:style w:type="character" w:customStyle="1" w:styleId="fontstyle21">
    <w:name w:val="fontstyle21"/>
    <w:basedOn w:val="11"/>
    <w:rsid w:val="0029211E"/>
    <w:rPr>
      <w:rFonts w:ascii="cairofont-19-0" w:hAnsi="cairofont-19-0" w:cs="cairofont-19-0"/>
      <w:b w:val="0"/>
      <w:bCs w:val="0"/>
      <w:i w:val="0"/>
      <w:iCs w:val="0"/>
      <w:color w:val="000000"/>
      <w:sz w:val="28"/>
      <w:szCs w:val="28"/>
    </w:rPr>
  </w:style>
  <w:style w:type="character" w:customStyle="1" w:styleId="fontstyle31">
    <w:name w:val="fontstyle31"/>
    <w:basedOn w:val="11"/>
    <w:rsid w:val="0029211E"/>
    <w:rPr>
      <w:rFonts w:ascii="cairofont-48-0" w:hAnsi="cairofont-48-0" w:cs="cairofont-48-0"/>
      <w:b w:val="0"/>
      <w:bCs w:val="0"/>
      <w:i w:val="0"/>
      <w:iCs w:val="0"/>
      <w:color w:val="000000"/>
      <w:sz w:val="28"/>
      <w:szCs w:val="28"/>
    </w:rPr>
  </w:style>
  <w:style w:type="character" w:customStyle="1" w:styleId="fontstyle41">
    <w:name w:val="fontstyle41"/>
    <w:basedOn w:val="11"/>
    <w:rsid w:val="0029211E"/>
    <w:rPr>
      <w:rFonts w:ascii="cairofont-88-1" w:hAnsi="cairofont-88-1" w:cs="cairofont-88-1"/>
      <w:b w:val="0"/>
      <w:bCs w:val="0"/>
      <w:i w:val="0"/>
      <w:iCs w:val="0"/>
      <w:color w:val="000000"/>
      <w:sz w:val="28"/>
      <w:szCs w:val="28"/>
    </w:rPr>
  </w:style>
  <w:style w:type="character" w:customStyle="1" w:styleId="fontstyle51">
    <w:name w:val="fontstyle51"/>
    <w:basedOn w:val="11"/>
    <w:rsid w:val="0029211E"/>
    <w:rPr>
      <w:rFonts w:ascii="cairofont-88-0" w:hAnsi="cairofont-88-0" w:cs="cairofont-88-0"/>
      <w:b w:val="0"/>
      <w:bCs w:val="0"/>
      <w:i w:val="0"/>
      <w:iCs w:val="0"/>
      <w:color w:val="000000"/>
      <w:sz w:val="28"/>
      <w:szCs w:val="28"/>
    </w:rPr>
  </w:style>
  <w:style w:type="character" w:customStyle="1" w:styleId="fontstyle61">
    <w:name w:val="fontstyle61"/>
    <w:basedOn w:val="11"/>
    <w:rsid w:val="0029211E"/>
    <w:rPr>
      <w:rFonts w:ascii="cairofont-92-0" w:hAnsi="cairofont-92-0" w:cs="cairofont-92-0"/>
      <w:b w:val="0"/>
      <w:bCs w:val="0"/>
      <w:i w:val="0"/>
      <w:iCs w:val="0"/>
      <w:color w:val="000000"/>
      <w:sz w:val="28"/>
      <w:szCs w:val="28"/>
    </w:rPr>
  </w:style>
  <w:style w:type="character" w:customStyle="1" w:styleId="fontstyle71">
    <w:name w:val="fontstyle71"/>
    <w:basedOn w:val="11"/>
    <w:rsid w:val="0029211E"/>
    <w:rPr>
      <w:rFonts w:ascii="cairofont-93-1" w:hAnsi="cairofont-93-1" w:cs="cairofont-93-1"/>
      <w:b w:val="0"/>
      <w:bCs w:val="0"/>
      <w:i w:val="0"/>
      <w:iCs w:val="0"/>
      <w:color w:val="000000"/>
      <w:sz w:val="28"/>
      <w:szCs w:val="28"/>
    </w:rPr>
  </w:style>
  <w:style w:type="character" w:customStyle="1" w:styleId="fontstyle81">
    <w:name w:val="fontstyle81"/>
    <w:basedOn w:val="11"/>
    <w:rsid w:val="0029211E"/>
    <w:rPr>
      <w:rFonts w:ascii="cairofont-93-0" w:hAnsi="cairofont-93-0" w:cs="cairofont-93-0"/>
      <w:b w:val="0"/>
      <w:bCs w:val="0"/>
      <w:i w:val="0"/>
      <w:iCs w:val="0"/>
      <w:color w:val="000000"/>
      <w:sz w:val="28"/>
      <w:szCs w:val="28"/>
    </w:rPr>
  </w:style>
  <w:style w:type="character" w:customStyle="1" w:styleId="fontstyle91">
    <w:name w:val="fontstyle91"/>
    <w:basedOn w:val="11"/>
    <w:rsid w:val="0029211E"/>
    <w:rPr>
      <w:rFonts w:ascii="cairofont-97-1" w:hAnsi="cairofont-97-1" w:cs="cairofont-97-1"/>
      <w:b w:val="0"/>
      <w:bCs w:val="0"/>
      <w:i w:val="0"/>
      <w:iCs w:val="0"/>
      <w:color w:val="000000"/>
      <w:sz w:val="28"/>
      <w:szCs w:val="28"/>
    </w:rPr>
  </w:style>
  <w:style w:type="character" w:customStyle="1" w:styleId="fontstyle101">
    <w:name w:val="fontstyle101"/>
    <w:basedOn w:val="11"/>
    <w:rsid w:val="0029211E"/>
    <w:rPr>
      <w:rFonts w:ascii="cairofont-97-0" w:hAnsi="cairofont-97-0" w:cs="cairofont-97-0"/>
      <w:b w:val="0"/>
      <w:bCs w:val="0"/>
      <w:i w:val="0"/>
      <w:iCs w:val="0"/>
      <w:color w:val="000000"/>
      <w:sz w:val="28"/>
      <w:szCs w:val="28"/>
    </w:rPr>
  </w:style>
  <w:style w:type="character" w:customStyle="1" w:styleId="fontstyle111">
    <w:name w:val="fontstyle111"/>
    <w:basedOn w:val="11"/>
    <w:rsid w:val="0029211E"/>
    <w:rPr>
      <w:rFonts w:ascii="cairofont-99-1" w:hAnsi="cairofont-99-1" w:cs="cairofont-99-1"/>
      <w:b w:val="0"/>
      <w:bCs w:val="0"/>
      <w:i w:val="0"/>
      <w:iCs w:val="0"/>
      <w:color w:val="000000"/>
      <w:sz w:val="28"/>
      <w:szCs w:val="28"/>
    </w:rPr>
  </w:style>
  <w:style w:type="character" w:customStyle="1" w:styleId="fontstyle121">
    <w:name w:val="fontstyle121"/>
    <w:basedOn w:val="11"/>
    <w:rsid w:val="0029211E"/>
    <w:rPr>
      <w:rFonts w:ascii="cairofont-100-0" w:hAnsi="cairofont-100-0" w:cs="cairofont-100-0"/>
      <w:b w:val="0"/>
      <w:bCs w:val="0"/>
      <w:i w:val="0"/>
      <w:iCs w:val="0"/>
      <w:color w:val="000000"/>
      <w:sz w:val="28"/>
      <w:szCs w:val="28"/>
    </w:rPr>
  </w:style>
  <w:style w:type="character" w:customStyle="1" w:styleId="fontstyle131">
    <w:name w:val="fontstyle131"/>
    <w:basedOn w:val="11"/>
    <w:rsid w:val="0029211E"/>
    <w:rPr>
      <w:rFonts w:ascii="cairofont-100-1" w:hAnsi="cairofont-100-1" w:cs="cairofont-100-1"/>
      <w:b w:val="0"/>
      <w:bCs w:val="0"/>
      <w:i w:val="0"/>
      <w:iCs w:val="0"/>
      <w:color w:val="000000"/>
      <w:sz w:val="28"/>
      <w:szCs w:val="28"/>
    </w:rPr>
  </w:style>
  <w:style w:type="character" w:customStyle="1" w:styleId="fontstyle141">
    <w:name w:val="fontstyle141"/>
    <w:basedOn w:val="11"/>
    <w:rsid w:val="0029211E"/>
    <w:rPr>
      <w:rFonts w:ascii="cairofont-99-0" w:hAnsi="cairofont-99-0" w:cs="cairofont-99-0"/>
      <w:b w:val="0"/>
      <w:bCs w:val="0"/>
      <w:i w:val="0"/>
      <w:iCs w:val="0"/>
      <w:color w:val="000000"/>
      <w:sz w:val="28"/>
      <w:szCs w:val="28"/>
    </w:rPr>
  </w:style>
  <w:style w:type="character" w:customStyle="1" w:styleId="aff8">
    <w:name w:val="_Основной с красной строки Знак"/>
    <w:rsid w:val="0029211E"/>
    <w:rPr>
      <w:color w:val="000000"/>
      <w:sz w:val="28"/>
      <w:szCs w:val="28"/>
      <w:lang w:val="ru-RU" w:bidi="ar-SA"/>
    </w:rPr>
  </w:style>
  <w:style w:type="character" w:customStyle="1" w:styleId="fontstyle11">
    <w:name w:val="fontstyle11"/>
    <w:basedOn w:val="11"/>
    <w:rsid w:val="0029211E"/>
    <w:rPr>
      <w:rFonts w:ascii="cairofont-164-0" w:hAnsi="cairofont-164-0" w:cs="cairofont-164-0"/>
      <w:b w:val="0"/>
      <w:bCs w:val="0"/>
      <w:i w:val="0"/>
      <w:iCs w:val="0"/>
      <w:color w:val="000000"/>
      <w:sz w:val="24"/>
      <w:szCs w:val="24"/>
    </w:rPr>
  </w:style>
  <w:style w:type="character" w:customStyle="1" w:styleId="aff9">
    <w:name w:val="Текст сноски Знак"/>
    <w:basedOn w:val="11"/>
    <w:rsid w:val="0029211E"/>
    <w:rPr>
      <w:rFonts w:eastAsia="Calibri"/>
    </w:rPr>
  </w:style>
  <w:style w:type="character" w:customStyle="1" w:styleId="FootnoteCharacters">
    <w:name w:val="Footnote Characters"/>
    <w:basedOn w:val="11"/>
    <w:rsid w:val="0029211E"/>
    <w:rPr>
      <w:vertAlign w:val="superscript"/>
    </w:rPr>
  </w:style>
  <w:style w:type="character" w:customStyle="1" w:styleId="FootnoteReference">
    <w:name w:val="Footnote Reference"/>
    <w:rsid w:val="0029211E"/>
    <w:rPr>
      <w:vertAlign w:val="superscript"/>
    </w:rPr>
  </w:style>
  <w:style w:type="character" w:customStyle="1" w:styleId="submitted">
    <w:name w:val="submitted"/>
    <w:basedOn w:val="11"/>
    <w:rsid w:val="0029211E"/>
  </w:style>
  <w:style w:type="character" w:customStyle="1" w:styleId="ng-scope">
    <w:name w:val="ng-scope"/>
    <w:basedOn w:val="11"/>
    <w:rsid w:val="0029211E"/>
  </w:style>
  <w:style w:type="paragraph" w:customStyle="1" w:styleId="Heading">
    <w:name w:val="Heading"/>
    <w:basedOn w:val="a1"/>
    <w:next w:val="af0"/>
    <w:rsid w:val="0029211E"/>
    <w:pPr>
      <w:keepNext/>
      <w:suppressAutoHyphens/>
      <w:spacing w:before="240" w:after="120"/>
    </w:pPr>
    <w:rPr>
      <w:rFonts w:ascii="Liberation Sans" w:eastAsia="DejaVu Sans" w:hAnsi="Liberation Sans" w:cs="DejaVu Sans"/>
      <w:sz w:val="28"/>
      <w:szCs w:val="28"/>
      <w:lang w:eastAsia="zh-CN"/>
    </w:rPr>
  </w:style>
  <w:style w:type="paragraph" w:styleId="affa">
    <w:name w:val="List"/>
    <w:basedOn w:val="af0"/>
    <w:rsid w:val="0029211E"/>
    <w:pPr>
      <w:suppressAutoHyphens/>
      <w:spacing w:after="200" w:line="276" w:lineRule="auto"/>
      <w:jc w:val="both"/>
    </w:pPr>
    <w:rPr>
      <w:rFonts w:ascii="Bookman Old Style" w:eastAsia="Calibri" w:hAnsi="Bookman Old Style" w:cs="Bookman Old Style"/>
      <w:b/>
      <w:bCs/>
      <w:i/>
      <w:iCs/>
      <w:lang w:eastAsia="zh-CN"/>
    </w:rPr>
  </w:style>
  <w:style w:type="paragraph" w:styleId="affb">
    <w:name w:val="caption"/>
    <w:basedOn w:val="a1"/>
    <w:qFormat/>
    <w:rsid w:val="0029211E"/>
    <w:pPr>
      <w:suppressLineNumbers/>
      <w:suppressAutoHyphens/>
      <w:spacing w:before="120" w:after="120"/>
    </w:pPr>
    <w:rPr>
      <w:rFonts w:eastAsia="Calibri" w:cs="Calibri"/>
      <w:i/>
      <w:iCs/>
      <w:sz w:val="24"/>
      <w:szCs w:val="24"/>
      <w:lang w:eastAsia="zh-CN"/>
    </w:rPr>
  </w:style>
  <w:style w:type="paragraph" w:customStyle="1" w:styleId="Index">
    <w:name w:val="Index"/>
    <w:basedOn w:val="a1"/>
    <w:rsid w:val="0029211E"/>
    <w:pPr>
      <w:suppressLineNumbers/>
      <w:suppressAutoHyphens/>
    </w:pPr>
    <w:rPr>
      <w:rFonts w:eastAsia="Calibri" w:cs="Calibri"/>
      <w:lang w:eastAsia="zh-CN"/>
    </w:rPr>
  </w:style>
  <w:style w:type="paragraph" w:customStyle="1" w:styleId="HeaderandFooter">
    <w:name w:val="Header and Footer"/>
    <w:basedOn w:val="a1"/>
    <w:rsid w:val="0029211E"/>
    <w:pPr>
      <w:suppressAutoHyphens/>
    </w:pPr>
    <w:rPr>
      <w:rFonts w:eastAsia="Calibri" w:cs="Calibri"/>
      <w:lang w:eastAsia="zh-CN"/>
    </w:rPr>
  </w:style>
  <w:style w:type="paragraph" w:customStyle="1" w:styleId="210">
    <w:name w:val="Основной текст 21"/>
    <w:basedOn w:val="a1"/>
    <w:rsid w:val="0029211E"/>
    <w:pPr>
      <w:suppressAutoHyphens/>
      <w:spacing w:after="120" w:line="480" w:lineRule="auto"/>
    </w:pPr>
    <w:rPr>
      <w:rFonts w:eastAsia="Calibri" w:cs="Calibri"/>
      <w:lang w:eastAsia="zh-CN"/>
    </w:rPr>
  </w:style>
  <w:style w:type="paragraph" w:customStyle="1" w:styleId="27">
    <w:name w:val="Знак2"/>
    <w:basedOn w:val="a1"/>
    <w:rsid w:val="0029211E"/>
    <w:pPr>
      <w:suppressAutoHyphens/>
      <w:spacing w:after="160" w:line="240" w:lineRule="exact"/>
    </w:pPr>
    <w:rPr>
      <w:rFonts w:ascii="Verdana" w:hAnsi="Verdana" w:cs="Verdana"/>
      <w:sz w:val="20"/>
      <w:szCs w:val="20"/>
      <w:lang w:val="en-US" w:eastAsia="zh-CN"/>
    </w:rPr>
  </w:style>
  <w:style w:type="paragraph" w:customStyle="1" w:styleId="BlockQuotation">
    <w:name w:val="Block Quotation"/>
    <w:basedOn w:val="a1"/>
    <w:rsid w:val="0029211E"/>
    <w:pPr>
      <w:widowControl w:val="0"/>
      <w:suppressAutoHyphens/>
      <w:spacing w:after="0" w:line="240" w:lineRule="auto"/>
      <w:ind w:left="567" w:right="-2" w:firstLine="851"/>
      <w:jc w:val="both"/>
    </w:pPr>
    <w:rPr>
      <w:rFonts w:ascii="Times New Roman" w:hAnsi="Times New Roman"/>
      <w:sz w:val="28"/>
      <w:szCs w:val="20"/>
      <w:lang w:eastAsia="zh-CN"/>
    </w:rPr>
  </w:style>
  <w:style w:type="paragraph" w:customStyle="1" w:styleId="affc">
    <w:name w:val="Сноска"/>
    <w:basedOn w:val="a1"/>
    <w:rsid w:val="0029211E"/>
    <w:pPr>
      <w:widowControl w:val="0"/>
      <w:suppressAutoHyphens/>
      <w:spacing w:after="40" w:line="240" w:lineRule="auto"/>
    </w:pPr>
    <w:rPr>
      <w:rFonts w:ascii="Times New Roman" w:hAnsi="Times New Roman"/>
      <w:sz w:val="20"/>
      <w:szCs w:val="20"/>
      <w:lang w:eastAsia="zh-CN"/>
    </w:rPr>
  </w:style>
  <w:style w:type="paragraph" w:customStyle="1" w:styleId="42">
    <w:name w:val="Основной текст (4)"/>
    <w:basedOn w:val="a1"/>
    <w:rsid w:val="0029211E"/>
    <w:pPr>
      <w:widowControl w:val="0"/>
      <w:suppressAutoHyphens/>
      <w:spacing w:after="220" w:line="240" w:lineRule="auto"/>
      <w:jc w:val="center"/>
    </w:pPr>
    <w:rPr>
      <w:rFonts w:ascii="Cambria" w:eastAsia="Cambria" w:hAnsi="Cambria" w:cs="Cambria"/>
      <w:i/>
      <w:iCs/>
      <w:sz w:val="18"/>
      <w:szCs w:val="18"/>
      <w:lang w:eastAsia="zh-CN"/>
    </w:rPr>
  </w:style>
  <w:style w:type="paragraph" w:customStyle="1" w:styleId="14">
    <w:name w:val="Основной текст1"/>
    <w:basedOn w:val="a1"/>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28">
    <w:name w:val="Основной текст (2)"/>
    <w:basedOn w:val="a1"/>
    <w:rsid w:val="0029211E"/>
    <w:pPr>
      <w:widowControl w:val="0"/>
      <w:suppressAutoHyphens/>
      <w:spacing w:after="360"/>
      <w:ind w:firstLine="700"/>
    </w:pPr>
    <w:rPr>
      <w:rFonts w:ascii="Times New Roman" w:hAnsi="Times New Roman"/>
      <w:sz w:val="28"/>
      <w:szCs w:val="28"/>
      <w:lang w:eastAsia="zh-CN"/>
    </w:rPr>
  </w:style>
  <w:style w:type="paragraph" w:customStyle="1" w:styleId="52">
    <w:name w:val="Основной текст (5)"/>
    <w:basedOn w:val="a1"/>
    <w:rsid w:val="0029211E"/>
    <w:pPr>
      <w:widowControl w:val="0"/>
      <w:suppressAutoHyphens/>
      <w:spacing w:after="120" w:line="288" w:lineRule="auto"/>
    </w:pPr>
    <w:rPr>
      <w:rFonts w:ascii="Arial" w:eastAsia="Arial" w:hAnsi="Arial" w:cs="Arial"/>
      <w:sz w:val="13"/>
      <w:szCs w:val="13"/>
      <w:lang w:eastAsia="zh-CN"/>
    </w:rPr>
  </w:style>
  <w:style w:type="paragraph" w:customStyle="1" w:styleId="62">
    <w:name w:val="Основной текст (6)"/>
    <w:basedOn w:val="a1"/>
    <w:rsid w:val="0029211E"/>
    <w:pPr>
      <w:widowControl w:val="0"/>
      <w:suppressAutoHyphens/>
      <w:spacing w:after="120" w:line="240" w:lineRule="auto"/>
      <w:ind w:left="3380"/>
    </w:pPr>
    <w:rPr>
      <w:rFonts w:ascii="Times New Roman" w:hAnsi="Times New Roman"/>
      <w:sz w:val="14"/>
      <w:szCs w:val="14"/>
      <w:lang w:eastAsia="zh-CN"/>
    </w:rPr>
  </w:style>
  <w:style w:type="paragraph" w:customStyle="1" w:styleId="35">
    <w:name w:val="Основной текст (3)"/>
    <w:basedOn w:val="a1"/>
    <w:uiPriority w:val="99"/>
    <w:rsid w:val="0029211E"/>
    <w:pPr>
      <w:widowControl w:val="0"/>
      <w:suppressAutoHyphens/>
      <w:spacing w:after="80"/>
    </w:pPr>
    <w:rPr>
      <w:rFonts w:ascii="Times New Roman" w:hAnsi="Times New Roman"/>
      <w:b/>
      <w:bCs/>
      <w:sz w:val="20"/>
      <w:szCs w:val="20"/>
      <w:lang w:eastAsia="zh-CN"/>
    </w:rPr>
  </w:style>
  <w:style w:type="paragraph" w:customStyle="1" w:styleId="29">
    <w:name w:val="Колонтитул (2)"/>
    <w:basedOn w:val="a1"/>
    <w:rsid w:val="0029211E"/>
    <w:pPr>
      <w:widowControl w:val="0"/>
      <w:suppressAutoHyphens/>
      <w:spacing w:after="0" w:line="240" w:lineRule="auto"/>
    </w:pPr>
    <w:rPr>
      <w:rFonts w:ascii="Times New Roman" w:hAnsi="Times New Roman"/>
      <w:sz w:val="20"/>
      <w:szCs w:val="20"/>
      <w:lang w:eastAsia="zh-CN"/>
    </w:rPr>
  </w:style>
  <w:style w:type="paragraph" w:customStyle="1" w:styleId="2a">
    <w:name w:val="Заголовок №2"/>
    <w:basedOn w:val="a1"/>
    <w:uiPriority w:val="99"/>
    <w:rsid w:val="0029211E"/>
    <w:pPr>
      <w:widowControl w:val="0"/>
      <w:suppressAutoHyphens/>
      <w:spacing w:after="220" w:line="240" w:lineRule="auto"/>
      <w:ind w:left="2460" w:hanging="1010"/>
      <w:outlineLvl w:val="1"/>
    </w:pPr>
    <w:rPr>
      <w:rFonts w:ascii="Times New Roman" w:hAnsi="Times New Roman"/>
      <w:b/>
      <w:bCs/>
      <w:sz w:val="28"/>
      <w:szCs w:val="28"/>
      <w:lang w:eastAsia="zh-CN"/>
    </w:rPr>
  </w:style>
  <w:style w:type="paragraph" w:customStyle="1" w:styleId="affd">
    <w:name w:val="Оглавление"/>
    <w:basedOn w:val="a1"/>
    <w:rsid w:val="0029211E"/>
    <w:pPr>
      <w:widowControl w:val="0"/>
      <w:suppressAutoHyphens/>
      <w:spacing w:after="80"/>
    </w:pPr>
    <w:rPr>
      <w:rFonts w:ascii="Times New Roman" w:hAnsi="Times New Roman"/>
      <w:b/>
      <w:bCs/>
      <w:sz w:val="20"/>
      <w:szCs w:val="20"/>
      <w:lang w:eastAsia="zh-CN"/>
    </w:rPr>
  </w:style>
  <w:style w:type="paragraph" w:customStyle="1" w:styleId="36">
    <w:name w:val="Заголовок №3"/>
    <w:basedOn w:val="a1"/>
    <w:rsid w:val="0029211E"/>
    <w:pPr>
      <w:widowControl w:val="0"/>
      <w:suppressAutoHyphens/>
      <w:spacing w:line="240" w:lineRule="auto"/>
      <w:outlineLvl w:val="2"/>
    </w:pPr>
    <w:rPr>
      <w:rFonts w:ascii="Times New Roman" w:hAnsi="Times New Roman"/>
      <w:b/>
      <w:bCs/>
      <w:i/>
      <w:iCs/>
      <w:sz w:val="20"/>
      <w:szCs w:val="20"/>
      <w:lang w:eastAsia="zh-CN"/>
    </w:rPr>
  </w:style>
  <w:style w:type="paragraph" w:customStyle="1" w:styleId="affe">
    <w:name w:val="Подпись к таблице"/>
    <w:basedOn w:val="a1"/>
    <w:rsid w:val="0029211E"/>
    <w:pPr>
      <w:widowControl w:val="0"/>
      <w:suppressAutoHyphens/>
      <w:spacing w:after="0" w:line="240" w:lineRule="auto"/>
    </w:pPr>
    <w:rPr>
      <w:rFonts w:ascii="Times New Roman" w:hAnsi="Times New Roman"/>
      <w:sz w:val="20"/>
      <w:szCs w:val="20"/>
      <w:lang w:eastAsia="zh-CN"/>
    </w:rPr>
  </w:style>
  <w:style w:type="paragraph" w:customStyle="1" w:styleId="afff">
    <w:name w:val="Другое"/>
    <w:basedOn w:val="a1"/>
    <w:rsid w:val="0029211E"/>
    <w:pPr>
      <w:widowControl w:val="0"/>
      <w:suppressAutoHyphens/>
      <w:spacing w:after="0" w:line="240" w:lineRule="auto"/>
      <w:ind w:firstLine="400"/>
    </w:pPr>
    <w:rPr>
      <w:rFonts w:ascii="Times New Roman" w:hAnsi="Times New Roman"/>
      <w:sz w:val="20"/>
      <w:szCs w:val="20"/>
      <w:lang w:eastAsia="zh-CN"/>
    </w:rPr>
  </w:style>
  <w:style w:type="paragraph" w:customStyle="1" w:styleId="afff0">
    <w:name w:val="Колонтитул"/>
    <w:basedOn w:val="a1"/>
    <w:rsid w:val="0029211E"/>
    <w:pPr>
      <w:widowControl w:val="0"/>
      <w:suppressAutoHyphens/>
      <w:spacing w:after="0" w:line="240" w:lineRule="auto"/>
    </w:pPr>
    <w:rPr>
      <w:rFonts w:eastAsia="Calibri" w:cs="Calibri"/>
      <w:lang w:eastAsia="zh-CN"/>
    </w:rPr>
  </w:style>
  <w:style w:type="paragraph" w:customStyle="1" w:styleId="15">
    <w:name w:val="Заголовок №1"/>
    <w:basedOn w:val="a1"/>
    <w:rsid w:val="0029211E"/>
    <w:pPr>
      <w:widowControl w:val="0"/>
      <w:suppressAutoHyphens/>
      <w:spacing w:after="760" w:line="240" w:lineRule="auto"/>
      <w:ind w:right="140"/>
      <w:jc w:val="right"/>
      <w:outlineLvl w:val="0"/>
    </w:pPr>
    <w:rPr>
      <w:rFonts w:ascii="Times New Roman" w:hAnsi="Times New Roman"/>
      <w:sz w:val="28"/>
      <w:szCs w:val="28"/>
      <w:lang w:eastAsia="zh-CN"/>
    </w:rPr>
  </w:style>
  <w:style w:type="paragraph" w:customStyle="1" w:styleId="afff1">
    <w:name w:val="Подпись к картинке"/>
    <w:basedOn w:val="a1"/>
    <w:rsid w:val="0029211E"/>
    <w:pPr>
      <w:widowControl w:val="0"/>
      <w:suppressAutoHyphens/>
      <w:spacing w:after="0" w:line="240" w:lineRule="auto"/>
    </w:pPr>
    <w:rPr>
      <w:rFonts w:ascii="Times New Roman" w:hAnsi="Times New Roman"/>
      <w:b/>
      <w:bCs/>
      <w:color w:val="000009"/>
      <w:sz w:val="8"/>
      <w:szCs w:val="8"/>
      <w:lang w:eastAsia="zh-CN"/>
    </w:rPr>
  </w:style>
  <w:style w:type="paragraph" w:customStyle="1" w:styleId="16">
    <w:name w:val="Текст примечания1"/>
    <w:basedOn w:val="a1"/>
    <w:rsid w:val="0029211E"/>
    <w:pPr>
      <w:widowControl w:val="0"/>
      <w:suppressAutoHyphens/>
      <w:spacing w:after="0" w:line="240" w:lineRule="auto"/>
    </w:pPr>
    <w:rPr>
      <w:rFonts w:ascii="Microsoft Sans Serif" w:eastAsia="Microsoft Sans Serif" w:hAnsi="Microsoft Sans Serif" w:cs="Microsoft Sans Serif"/>
      <w:color w:val="000000"/>
      <w:sz w:val="20"/>
      <w:szCs w:val="20"/>
      <w:lang w:eastAsia="zh-CN" w:bidi="ru-RU"/>
    </w:rPr>
  </w:style>
  <w:style w:type="paragraph" w:styleId="afff2">
    <w:name w:val="annotation text"/>
    <w:basedOn w:val="a1"/>
    <w:link w:val="17"/>
    <w:unhideWhenUsed/>
    <w:rsid w:val="0029211E"/>
    <w:rPr>
      <w:sz w:val="20"/>
      <w:szCs w:val="20"/>
    </w:rPr>
  </w:style>
  <w:style w:type="character" w:customStyle="1" w:styleId="17">
    <w:name w:val="Текст примечания Знак1"/>
    <w:basedOn w:val="a2"/>
    <w:link w:val="afff2"/>
    <w:rsid w:val="0029211E"/>
  </w:style>
  <w:style w:type="paragraph" w:styleId="afff3">
    <w:name w:val="annotation subject"/>
    <w:basedOn w:val="16"/>
    <w:next w:val="16"/>
    <w:link w:val="18"/>
    <w:uiPriority w:val="99"/>
    <w:rsid w:val="0029211E"/>
    <w:rPr>
      <w:b/>
      <w:bCs/>
    </w:rPr>
  </w:style>
  <w:style w:type="character" w:customStyle="1" w:styleId="18">
    <w:name w:val="Тема примечания Знак1"/>
    <w:basedOn w:val="17"/>
    <w:link w:val="afff3"/>
    <w:rsid w:val="0029211E"/>
    <w:rPr>
      <w:rFonts w:ascii="Microsoft Sans Serif" w:eastAsia="Microsoft Sans Serif" w:hAnsi="Microsoft Sans Serif" w:cs="Microsoft Sans Serif"/>
      <w:b/>
      <w:bCs/>
      <w:color w:val="000000"/>
      <w:lang w:eastAsia="zh-CN" w:bidi="ru-RU"/>
    </w:rPr>
  </w:style>
  <w:style w:type="paragraph" w:customStyle="1" w:styleId="123">
    <w:name w:val="_Список_123"/>
    <w:rsid w:val="0029211E"/>
    <w:pPr>
      <w:tabs>
        <w:tab w:val="left" w:pos="851"/>
        <w:tab w:val="left" w:pos="1644"/>
        <w:tab w:val="left" w:pos="1928"/>
        <w:tab w:val="left" w:pos="2325"/>
      </w:tabs>
      <w:suppressAutoHyphens/>
      <w:spacing w:after="60"/>
      <w:jc w:val="both"/>
    </w:pPr>
    <w:rPr>
      <w:rFonts w:ascii="Times New Roman" w:hAnsi="Times New Roman"/>
      <w:lang w:eastAsia="zh-CN"/>
    </w:rPr>
  </w:style>
  <w:style w:type="paragraph" w:customStyle="1" w:styleId="afff4">
    <w:name w:val="_Основной с красной строки"/>
    <w:rsid w:val="0029211E"/>
    <w:pPr>
      <w:suppressAutoHyphens/>
      <w:spacing w:line="360" w:lineRule="auto"/>
      <w:ind w:firstLine="709"/>
      <w:jc w:val="both"/>
    </w:pPr>
    <w:rPr>
      <w:rFonts w:ascii="Times New Roman" w:hAnsi="Times New Roman"/>
      <w:color w:val="000000"/>
      <w:sz w:val="28"/>
      <w:szCs w:val="28"/>
      <w:lang w:eastAsia="zh-CN"/>
    </w:rPr>
  </w:style>
  <w:style w:type="paragraph" w:customStyle="1" w:styleId="TOC2">
    <w:name w:val="TOC 2"/>
    <w:basedOn w:val="a1"/>
    <w:next w:val="a1"/>
    <w:rsid w:val="0029211E"/>
    <w:pPr>
      <w:widowControl w:val="0"/>
      <w:suppressAutoHyphens/>
      <w:spacing w:after="100" w:line="240" w:lineRule="auto"/>
      <w:ind w:left="240"/>
    </w:pPr>
    <w:rPr>
      <w:rFonts w:ascii="Microsoft Sans Serif" w:eastAsia="Microsoft Sans Serif" w:hAnsi="Microsoft Sans Serif" w:cs="Microsoft Sans Serif"/>
      <w:color w:val="000000"/>
      <w:sz w:val="24"/>
      <w:szCs w:val="24"/>
      <w:lang w:eastAsia="zh-CN" w:bidi="ru-RU"/>
    </w:rPr>
  </w:style>
  <w:style w:type="paragraph" w:customStyle="1" w:styleId="TOC3">
    <w:name w:val="TOC 3"/>
    <w:basedOn w:val="a1"/>
    <w:next w:val="a1"/>
    <w:rsid w:val="0029211E"/>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zh-CN" w:bidi="ru-RU"/>
    </w:rPr>
  </w:style>
  <w:style w:type="paragraph" w:customStyle="1" w:styleId="TOC1">
    <w:name w:val="TOC 1"/>
    <w:basedOn w:val="a1"/>
    <w:next w:val="a1"/>
    <w:rsid w:val="0029211E"/>
    <w:pPr>
      <w:widowControl w:val="0"/>
      <w:suppressAutoHyphens/>
      <w:spacing w:after="100" w:line="240" w:lineRule="auto"/>
    </w:pPr>
    <w:rPr>
      <w:rFonts w:ascii="Microsoft Sans Serif" w:eastAsia="Microsoft Sans Serif" w:hAnsi="Microsoft Sans Serif" w:cs="Microsoft Sans Serif"/>
      <w:color w:val="000000"/>
      <w:sz w:val="24"/>
      <w:szCs w:val="24"/>
      <w:lang w:eastAsia="zh-CN" w:bidi="ru-RU"/>
    </w:rPr>
  </w:style>
  <w:style w:type="paragraph" w:customStyle="1" w:styleId="FootnoteText">
    <w:name w:val="Footnote Text"/>
    <w:basedOn w:val="a1"/>
    <w:rsid w:val="0029211E"/>
    <w:pPr>
      <w:suppressAutoHyphens/>
      <w:spacing w:after="0" w:line="240" w:lineRule="auto"/>
      <w:ind w:firstLine="851"/>
      <w:jc w:val="both"/>
    </w:pPr>
    <w:rPr>
      <w:rFonts w:ascii="Times New Roman" w:eastAsia="Calibri" w:hAnsi="Times New Roman"/>
      <w:sz w:val="20"/>
      <w:szCs w:val="20"/>
      <w:lang w:eastAsia="zh-CN"/>
    </w:rPr>
  </w:style>
  <w:style w:type="paragraph" w:styleId="19">
    <w:name w:val="index 1"/>
    <w:basedOn w:val="a1"/>
    <w:next w:val="a1"/>
    <w:autoRedefine/>
    <w:uiPriority w:val="99"/>
    <w:semiHidden/>
    <w:unhideWhenUsed/>
    <w:rsid w:val="0029211E"/>
    <w:pPr>
      <w:ind w:left="220" w:hanging="220"/>
    </w:pPr>
  </w:style>
  <w:style w:type="paragraph" w:styleId="afff5">
    <w:name w:val="index heading"/>
    <w:basedOn w:val="Heading"/>
    <w:rsid w:val="0029211E"/>
  </w:style>
  <w:style w:type="paragraph" w:styleId="afff6">
    <w:name w:val="TOC Heading"/>
    <w:basedOn w:val="1"/>
    <w:next w:val="a1"/>
    <w:uiPriority w:val="39"/>
    <w:qFormat/>
    <w:rsid w:val="0029211E"/>
    <w:pPr>
      <w:keepLines/>
      <w:suppressAutoHyphens/>
      <w:spacing w:before="240" w:line="256" w:lineRule="auto"/>
      <w:ind w:firstLine="0"/>
      <w:jc w:val="left"/>
      <w:outlineLvl w:val="9"/>
    </w:pPr>
    <w:rPr>
      <w:rFonts w:ascii="Cambria" w:hAnsi="Cambria"/>
      <w:b w:val="0"/>
      <w:bCs w:val="0"/>
      <w:color w:val="365F91"/>
      <w:sz w:val="32"/>
      <w:szCs w:val="32"/>
      <w:lang w:eastAsia="zh-CN"/>
    </w:rPr>
  </w:style>
  <w:style w:type="paragraph" w:customStyle="1" w:styleId="TOC4">
    <w:name w:val="TOC 4"/>
    <w:basedOn w:val="a1"/>
    <w:next w:val="a1"/>
    <w:rsid w:val="0029211E"/>
    <w:pPr>
      <w:widowControl w:val="0"/>
      <w:suppressAutoHyphens/>
      <w:spacing w:after="100" w:line="240" w:lineRule="auto"/>
      <w:ind w:left="720"/>
    </w:pPr>
    <w:rPr>
      <w:rFonts w:ascii="Microsoft Sans Serif" w:eastAsia="Microsoft Sans Serif" w:hAnsi="Microsoft Sans Serif" w:cs="Microsoft Sans Serif"/>
      <w:color w:val="000000"/>
      <w:sz w:val="24"/>
      <w:szCs w:val="24"/>
      <w:lang w:eastAsia="zh-CN" w:bidi="ru-RU"/>
    </w:rPr>
  </w:style>
  <w:style w:type="paragraph" w:customStyle="1" w:styleId="headertext">
    <w:name w:val="headertext"/>
    <w:basedOn w:val="a1"/>
    <w:rsid w:val="0029211E"/>
    <w:pPr>
      <w:suppressAutoHyphens/>
      <w:spacing w:before="280" w:after="280" w:line="240" w:lineRule="auto"/>
    </w:pPr>
    <w:rPr>
      <w:rFonts w:ascii="Times New Roman" w:hAnsi="Times New Roman"/>
      <w:sz w:val="24"/>
      <w:szCs w:val="24"/>
      <w:lang w:eastAsia="zh-CN"/>
    </w:rPr>
  </w:style>
  <w:style w:type="paragraph" w:customStyle="1" w:styleId="FrameContents">
    <w:name w:val="Frame Contents"/>
    <w:basedOn w:val="a1"/>
    <w:rsid w:val="0029211E"/>
    <w:pPr>
      <w:suppressAutoHyphens/>
    </w:pPr>
    <w:rPr>
      <w:rFonts w:eastAsia="Calibri" w:cs="Calibri"/>
      <w:lang w:eastAsia="zh-CN"/>
    </w:rPr>
  </w:style>
  <w:style w:type="paragraph" w:customStyle="1" w:styleId="TableContents">
    <w:name w:val="Table Contents"/>
    <w:basedOn w:val="a1"/>
    <w:rsid w:val="0029211E"/>
    <w:pPr>
      <w:widowControl w:val="0"/>
      <w:suppressLineNumbers/>
      <w:suppressAutoHyphens/>
    </w:pPr>
    <w:rPr>
      <w:rFonts w:eastAsia="Calibri" w:cs="Calibri"/>
      <w:lang w:eastAsia="zh-CN"/>
    </w:rPr>
  </w:style>
  <w:style w:type="paragraph" w:customStyle="1" w:styleId="TableHeading">
    <w:name w:val="Table Heading"/>
    <w:basedOn w:val="TableContents"/>
    <w:rsid w:val="0029211E"/>
    <w:pPr>
      <w:jc w:val="center"/>
    </w:pPr>
    <w:rPr>
      <w:b/>
      <w:bCs/>
    </w:rPr>
  </w:style>
  <w:style w:type="character" w:customStyle="1" w:styleId="60">
    <w:name w:val="Заголовок 6 Знак"/>
    <w:basedOn w:val="a2"/>
    <w:link w:val="6"/>
    <w:rsid w:val="009D3E37"/>
    <w:rPr>
      <w:rFonts w:ascii="Times New Roman" w:eastAsia="Calibri" w:hAnsi="Times New Roman"/>
      <w:b/>
      <w:bCs/>
      <w:lang w:eastAsia="zh-CN"/>
    </w:rPr>
  </w:style>
  <w:style w:type="character" w:customStyle="1" w:styleId="WW8Num3z0">
    <w:name w:val="WW8Num3z0"/>
    <w:rsid w:val="009D3E37"/>
    <w:rPr>
      <w:rFonts w:hint="default"/>
    </w:rPr>
  </w:style>
  <w:style w:type="character" w:customStyle="1" w:styleId="WW8Num4z0">
    <w:name w:val="WW8Num4z0"/>
    <w:rsid w:val="009D3E37"/>
    <w:rPr>
      <w:rFonts w:hint="default"/>
    </w:rPr>
  </w:style>
  <w:style w:type="character" w:customStyle="1" w:styleId="WW8Num5z1">
    <w:name w:val="WW8Num5z1"/>
    <w:rsid w:val="009D3E37"/>
    <w:rPr>
      <w:rFonts w:hint="default"/>
      <w:lang w:val="ru-RU" w:bidi="ar-SA"/>
    </w:rPr>
  </w:style>
  <w:style w:type="character" w:customStyle="1" w:styleId="WW8Num6z0">
    <w:name w:val="WW8Num6z0"/>
    <w:rsid w:val="009D3E37"/>
    <w:rPr>
      <w:rFonts w:hint="default"/>
    </w:rPr>
  </w:style>
  <w:style w:type="character" w:customStyle="1" w:styleId="WW8Num8z0">
    <w:name w:val="WW8Num8z0"/>
    <w:rsid w:val="009D3E37"/>
    <w:rPr>
      <w:rFonts w:hint="default"/>
    </w:rPr>
  </w:style>
  <w:style w:type="character" w:customStyle="1" w:styleId="37">
    <w:name w:val="Основной шрифт абзаца3"/>
    <w:rsid w:val="009D3E37"/>
  </w:style>
  <w:style w:type="character" w:customStyle="1" w:styleId="WW8Num4z1">
    <w:name w:val="WW8Num4z1"/>
    <w:rsid w:val="009D3E37"/>
    <w:rPr>
      <w:rFonts w:hint="default"/>
      <w:i w:val="0"/>
      <w:iCs w:val="0"/>
    </w:rPr>
  </w:style>
  <w:style w:type="character" w:customStyle="1" w:styleId="2b">
    <w:name w:val="Основной шрифт абзаца2"/>
    <w:rsid w:val="009D3E37"/>
  </w:style>
  <w:style w:type="character" w:customStyle="1" w:styleId="WW8Num1z0">
    <w:name w:val="WW8Num1z0"/>
    <w:rsid w:val="009D3E37"/>
  </w:style>
  <w:style w:type="character" w:customStyle="1" w:styleId="WW8Num1z1">
    <w:name w:val="WW8Num1z1"/>
    <w:rsid w:val="009D3E37"/>
  </w:style>
  <w:style w:type="character" w:customStyle="1" w:styleId="WW8Num1z2">
    <w:name w:val="WW8Num1z2"/>
    <w:rsid w:val="009D3E37"/>
  </w:style>
  <w:style w:type="character" w:customStyle="1" w:styleId="WW8Num1z3">
    <w:name w:val="WW8Num1z3"/>
    <w:rsid w:val="009D3E37"/>
  </w:style>
  <w:style w:type="character" w:customStyle="1" w:styleId="WW8Num1z4">
    <w:name w:val="WW8Num1z4"/>
    <w:rsid w:val="009D3E37"/>
  </w:style>
  <w:style w:type="character" w:customStyle="1" w:styleId="WW8Num1z5">
    <w:name w:val="WW8Num1z5"/>
    <w:rsid w:val="009D3E37"/>
  </w:style>
  <w:style w:type="character" w:customStyle="1" w:styleId="WW8Num1z6">
    <w:name w:val="WW8Num1z6"/>
    <w:rsid w:val="009D3E37"/>
  </w:style>
  <w:style w:type="character" w:customStyle="1" w:styleId="WW8Num1z7">
    <w:name w:val="WW8Num1z7"/>
    <w:rsid w:val="009D3E37"/>
  </w:style>
  <w:style w:type="character" w:customStyle="1" w:styleId="WW8Num1z8">
    <w:name w:val="WW8Num1z8"/>
    <w:rsid w:val="009D3E37"/>
  </w:style>
  <w:style w:type="character" w:customStyle="1" w:styleId="WW8Num2z1">
    <w:name w:val="WW8Num2z1"/>
    <w:rsid w:val="009D3E37"/>
  </w:style>
  <w:style w:type="character" w:customStyle="1" w:styleId="WW8Num2z2">
    <w:name w:val="WW8Num2z2"/>
    <w:rsid w:val="009D3E37"/>
  </w:style>
  <w:style w:type="character" w:customStyle="1" w:styleId="WW8Num2z3">
    <w:name w:val="WW8Num2z3"/>
    <w:rsid w:val="009D3E37"/>
  </w:style>
  <w:style w:type="character" w:customStyle="1" w:styleId="WW8Num2z4">
    <w:name w:val="WW8Num2z4"/>
    <w:rsid w:val="009D3E37"/>
  </w:style>
  <w:style w:type="character" w:customStyle="1" w:styleId="WW8Num2z5">
    <w:name w:val="WW8Num2z5"/>
    <w:rsid w:val="009D3E37"/>
  </w:style>
  <w:style w:type="character" w:customStyle="1" w:styleId="WW8Num2z6">
    <w:name w:val="WW8Num2z6"/>
    <w:rsid w:val="009D3E37"/>
  </w:style>
  <w:style w:type="character" w:customStyle="1" w:styleId="WW8Num2z7">
    <w:name w:val="WW8Num2z7"/>
    <w:rsid w:val="009D3E37"/>
  </w:style>
  <w:style w:type="character" w:customStyle="1" w:styleId="WW8Num2z8">
    <w:name w:val="WW8Num2z8"/>
    <w:rsid w:val="009D3E37"/>
  </w:style>
  <w:style w:type="character" w:customStyle="1" w:styleId="WW8Num3z1">
    <w:name w:val="WW8Num3z1"/>
    <w:rsid w:val="009D3E37"/>
    <w:rPr>
      <w:rFonts w:ascii="Courier New" w:hAnsi="Courier New" w:cs="Courier New" w:hint="default"/>
      <w:sz w:val="20"/>
    </w:rPr>
  </w:style>
  <w:style w:type="character" w:customStyle="1" w:styleId="WW8Num3z2">
    <w:name w:val="WW8Num3z2"/>
    <w:rsid w:val="009D3E37"/>
    <w:rPr>
      <w:rFonts w:ascii="Wingdings" w:hAnsi="Wingdings" w:cs="Wingdings" w:hint="default"/>
      <w:sz w:val="20"/>
    </w:rPr>
  </w:style>
  <w:style w:type="character" w:customStyle="1" w:styleId="WW8Num7z1">
    <w:name w:val="WW8Num7z1"/>
    <w:rsid w:val="009D3E37"/>
  </w:style>
  <w:style w:type="character" w:customStyle="1" w:styleId="WW8Num7z2">
    <w:name w:val="WW8Num7z2"/>
    <w:rsid w:val="009D3E37"/>
  </w:style>
  <w:style w:type="character" w:customStyle="1" w:styleId="WW8Num7z3">
    <w:name w:val="WW8Num7z3"/>
    <w:rsid w:val="009D3E37"/>
  </w:style>
  <w:style w:type="character" w:customStyle="1" w:styleId="WW8Num7z4">
    <w:name w:val="WW8Num7z4"/>
    <w:rsid w:val="009D3E37"/>
  </w:style>
  <w:style w:type="character" w:customStyle="1" w:styleId="WW8Num7z5">
    <w:name w:val="WW8Num7z5"/>
    <w:rsid w:val="009D3E37"/>
  </w:style>
  <w:style w:type="character" w:customStyle="1" w:styleId="WW8Num7z6">
    <w:name w:val="WW8Num7z6"/>
    <w:rsid w:val="009D3E37"/>
  </w:style>
  <w:style w:type="character" w:customStyle="1" w:styleId="WW8Num7z7">
    <w:name w:val="WW8Num7z7"/>
    <w:rsid w:val="009D3E37"/>
  </w:style>
  <w:style w:type="character" w:customStyle="1" w:styleId="WW8Num7z8">
    <w:name w:val="WW8Num7z8"/>
    <w:rsid w:val="009D3E37"/>
  </w:style>
  <w:style w:type="character" w:customStyle="1" w:styleId="WW8Num9z0">
    <w:name w:val="WW8Num9z0"/>
    <w:rsid w:val="009D3E37"/>
    <w:rPr>
      <w:rFonts w:hint="default"/>
    </w:rPr>
  </w:style>
  <w:style w:type="character" w:customStyle="1" w:styleId="WW8Num10z0">
    <w:name w:val="WW8Num10z0"/>
    <w:rsid w:val="009D3E37"/>
    <w:rPr>
      <w:rFonts w:hint="default"/>
    </w:rPr>
  </w:style>
  <w:style w:type="character" w:customStyle="1" w:styleId="WW8Num10z1">
    <w:name w:val="WW8Num10z1"/>
    <w:rsid w:val="009D3E37"/>
  </w:style>
  <w:style w:type="character" w:customStyle="1" w:styleId="WW8Num10z2">
    <w:name w:val="WW8Num10z2"/>
    <w:rsid w:val="009D3E37"/>
  </w:style>
  <w:style w:type="character" w:customStyle="1" w:styleId="WW8Num10z3">
    <w:name w:val="WW8Num10z3"/>
    <w:rsid w:val="009D3E37"/>
  </w:style>
  <w:style w:type="character" w:customStyle="1" w:styleId="WW8Num10z4">
    <w:name w:val="WW8Num10z4"/>
    <w:rsid w:val="009D3E37"/>
  </w:style>
  <w:style w:type="character" w:customStyle="1" w:styleId="WW8Num10z5">
    <w:name w:val="WW8Num10z5"/>
    <w:rsid w:val="009D3E37"/>
  </w:style>
  <w:style w:type="character" w:customStyle="1" w:styleId="WW8Num10z6">
    <w:name w:val="WW8Num10z6"/>
    <w:rsid w:val="009D3E37"/>
  </w:style>
  <w:style w:type="character" w:customStyle="1" w:styleId="WW8Num10z7">
    <w:name w:val="WW8Num10z7"/>
    <w:rsid w:val="009D3E37"/>
  </w:style>
  <w:style w:type="character" w:customStyle="1" w:styleId="WW8Num10z8">
    <w:name w:val="WW8Num10z8"/>
    <w:rsid w:val="009D3E37"/>
  </w:style>
  <w:style w:type="character" w:customStyle="1" w:styleId="WW8Num11z0">
    <w:name w:val="WW8Num11z0"/>
    <w:rsid w:val="009D3E37"/>
    <w:rPr>
      <w:rFonts w:hint="default"/>
    </w:rPr>
  </w:style>
  <w:style w:type="character" w:customStyle="1" w:styleId="WW8Num12z0">
    <w:name w:val="WW8Num12z0"/>
    <w:rsid w:val="009D3E37"/>
  </w:style>
  <w:style w:type="character" w:customStyle="1" w:styleId="WW8Num12z1">
    <w:name w:val="WW8Num12z1"/>
    <w:rsid w:val="009D3E37"/>
  </w:style>
  <w:style w:type="character" w:customStyle="1" w:styleId="WW8Num12z2">
    <w:name w:val="WW8Num12z2"/>
    <w:rsid w:val="009D3E37"/>
  </w:style>
  <w:style w:type="character" w:customStyle="1" w:styleId="WW8Num12z3">
    <w:name w:val="WW8Num12z3"/>
    <w:rsid w:val="009D3E37"/>
  </w:style>
  <w:style w:type="character" w:customStyle="1" w:styleId="WW8Num12z4">
    <w:name w:val="WW8Num12z4"/>
    <w:rsid w:val="009D3E37"/>
  </w:style>
  <w:style w:type="character" w:customStyle="1" w:styleId="WW8Num12z5">
    <w:name w:val="WW8Num12z5"/>
    <w:rsid w:val="009D3E37"/>
  </w:style>
  <w:style w:type="character" w:customStyle="1" w:styleId="WW8Num12z6">
    <w:name w:val="WW8Num12z6"/>
    <w:rsid w:val="009D3E37"/>
  </w:style>
  <w:style w:type="character" w:customStyle="1" w:styleId="WW8Num12z7">
    <w:name w:val="WW8Num12z7"/>
    <w:rsid w:val="009D3E37"/>
  </w:style>
  <w:style w:type="character" w:customStyle="1" w:styleId="WW8Num12z8">
    <w:name w:val="WW8Num12z8"/>
    <w:rsid w:val="009D3E37"/>
  </w:style>
  <w:style w:type="character" w:customStyle="1" w:styleId="WW8Num13z0">
    <w:name w:val="WW8Num13z0"/>
    <w:rsid w:val="009D3E37"/>
    <w:rPr>
      <w:rFonts w:ascii="Wingdings" w:hAnsi="Wingdings" w:cs="Wingdings" w:hint="default"/>
      <w:sz w:val="20"/>
    </w:rPr>
  </w:style>
  <w:style w:type="character" w:customStyle="1" w:styleId="WW8Num14z0">
    <w:name w:val="WW8Num14z0"/>
    <w:rsid w:val="009D3E37"/>
    <w:rPr>
      <w:rFonts w:ascii="Symbol" w:hAnsi="Symbol" w:cs="Symbol" w:hint="default"/>
    </w:rPr>
  </w:style>
  <w:style w:type="character" w:customStyle="1" w:styleId="WW8Num14z1">
    <w:name w:val="WW8Num14z1"/>
    <w:rsid w:val="009D3E37"/>
    <w:rPr>
      <w:rFonts w:ascii="Courier New" w:hAnsi="Courier New" w:cs="Courier New" w:hint="default"/>
    </w:rPr>
  </w:style>
  <w:style w:type="character" w:customStyle="1" w:styleId="WW8Num14z2">
    <w:name w:val="WW8Num14z2"/>
    <w:rsid w:val="009D3E37"/>
    <w:rPr>
      <w:rFonts w:ascii="Wingdings" w:hAnsi="Wingdings" w:cs="Wingdings" w:hint="default"/>
    </w:rPr>
  </w:style>
  <w:style w:type="character" w:customStyle="1" w:styleId="WW8Num15z0">
    <w:name w:val="WW8Num15z0"/>
    <w:rsid w:val="009D3E37"/>
    <w:rPr>
      <w:rFonts w:ascii="Symbol" w:hAnsi="Symbol" w:cs="Symbol" w:hint="default"/>
    </w:rPr>
  </w:style>
  <w:style w:type="character" w:customStyle="1" w:styleId="WW8Num15z1">
    <w:name w:val="WW8Num15z1"/>
    <w:rsid w:val="009D3E37"/>
    <w:rPr>
      <w:rFonts w:ascii="Courier New" w:hAnsi="Courier New" w:cs="Courier New" w:hint="default"/>
    </w:rPr>
  </w:style>
  <w:style w:type="character" w:customStyle="1" w:styleId="WW8Num15z2">
    <w:name w:val="WW8Num15z2"/>
    <w:rsid w:val="009D3E37"/>
    <w:rPr>
      <w:rFonts w:ascii="Wingdings" w:hAnsi="Wingdings" w:cs="Wingdings" w:hint="default"/>
    </w:rPr>
  </w:style>
  <w:style w:type="character" w:customStyle="1" w:styleId="WW8Num16z0">
    <w:name w:val="WW8Num16z0"/>
    <w:rsid w:val="009D3E37"/>
    <w:rPr>
      <w:rFonts w:hint="default"/>
    </w:rPr>
  </w:style>
  <w:style w:type="character" w:customStyle="1" w:styleId="WW8Num16z1">
    <w:name w:val="WW8Num16z1"/>
    <w:rsid w:val="009D3E37"/>
  </w:style>
  <w:style w:type="character" w:customStyle="1" w:styleId="WW8Num16z2">
    <w:name w:val="WW8Num16z2"/>
    <w:rsid w:val="009D3E37"/>
  </w:style>
  <w:style w:type="character" w:customStyle="1" w:styleId="WW8Num16z3">
    <w:name w:val="WW8Num16z3"/>
    <w:rsid w:val="009D3E37"/>
  </w:style>
  <w:style w:type="character" w:customStyle="1" w:styleId="WW8Num16z4">
    <w:name w:val="WW8Num16z4"/>
    <w:rsid w:val="009D3E37"/>
  </w:style>
  <w:style w:type="character" w:customStyle="1" w:styleId="WW8Num16z5">
    <w:name w:val="WW8Num16z5"/>
    <w:rsid w:val="009D3E37"/>
  </w:style>
  <w:style w:type="character" w:customStyle="1" w:styleId="WW8Num16z6">
    <w:name w:val="WW8Num16z6"/>
    <w:rsid w:val="009D3E37"/>
  </w:style>
  <w:style w:type="character" w:customStyle="1" w:styleId="WW8Num16z7">
    <w:name w:val="WW8Num16z7"/>
    <w:rsid w:val="009D3E37"/>
  </w:style>
  <w:style w:type="character" w:customStyle="1" w:styleId="WW8Num16z8">
    <w:name w:val="WW8Num16z8"/>
    <w:rsid w:val="009D3E37"/>
  </w:style>
  <w:style w:type="character" w:customStyle="1" w:styleId="WW8Num17z0">
    <w:name w:val="WW8Num17z0"/>
    <w:rsid w:val="009D3E37"/>
    <w:rPr>
      <w:rFonts w:ascii="Symbol" w:hAnsi="Symbol" w:cs="Symbol" w:hint="default"/>
    </w:rPr>
  </w:style>
  <w:style w:type="character" w:customStyle="1" w:styleId="WW8Num17z1">
    <w:name w:val="WW8Num17z1"/>
    <w:rsid w:val="009D3E37"/>
    <w:rPr>
      <w:rFonts w:ascii="Courier New" w:hAnsi="Courier New" w:cs="Courier New" w:hint="default"/>
    </w:rPr>
  </w:style>
  <w:style w:type="character" w:customStyle="1" w:styleId="WW8Num17z2">
    <w:name w:val="WW8Num17z2"/>
    <w:rsid w:val="009D3E37"/>
    <w:rPr>
      <w:rFonts w:ascii="Wingdings" w:hAnsi="Wingdings" w:cs="Wingdings" w:hint="default"/>
    </w:rPr>
  </w:style>
  <w:style w:type="character" w:customStyle="1" w:styleId="WW8Num18z0">
    <w:name w:val="WW8Num18z0"/>
    <w:rsid w:val="009D3E37"/>
    <w:rPr>
      <w:rFonts w:ascii="Symbol" w:hAnsi="Symbol" w:cs="Symbol" w:hint="default"/>
      <w:sz w:val="20"/>
    </w:rPr>
  </w:style>
  <w:style w:type="character" w:customStyle="1" w:styleId="WW8Num18z1">
    <w:name w:val="WW8Num18z1"/>
    <w:rsid w:val="009D3E37"/>
    <w:rPr>
      <w:rFonts w:ascii="Courier New" w:hAnsi="Courier New" w:cs="Courier New" w:hint="default"/>
      <w:sz w:val="20"/>
    </w:rPr>
  </w:style>
  <w:style w:type="character" w:customStyle="1" w:styleId="WW8Num18z2">
    <w:name w:val="WW8Num18z2"/>
    <w:rsid w:val="009D3E37"/>
    <w:rPr>
      <w:rFonts w:ascii="Wingdings" w:hAnsi="Wingdings" w:cs="Wingdings" w:hint="default"/>
      <w:sz w:val="20"/>
    </w:rPr>
  </w:style>
  <w:style w:type="character" w:customStyle="1" w:styleId="WW8Num19z0">
    <w:name w:val="WW8Num19z0"/>
    <w:rsid w:val="009D3E37"/>
    <w:rPr>
      <w:rFonts w:ascii="Symbol" w:hAnsi="Symbol" w:cs="Symbol" w:hint="default"/>
      <w:sz w:val="20"/>
    </w:rPr>
  </w:style>
  <w:style w:type="character" w:customStyle="1" w:styleId="WW8Num19z1">
    <w:name w:val="WW8Num19z1"/>
    <w:rsid w:val="009D3E37"/>
    <w:rPr>
      <w:rFonts w:ascii="Courier New" w:hAnsi="Courier New" w:cs="Courier New" w:hint="default"/>
      <w:sz w:val="20"/>
    </w:rPr>
  </w:style>
  <w:style w:type="character" w:customStyle="1" w:styleId="WW8Num19z2">
    <w:name w:val="WW8Num19z2"/>
    <w:rsid w:val="009D3E37"/>
    <w:rPr>
      <w:rFonts w:ascii="Wingdings" w:hAnsi="Wingdings" w:cs="Wingdings" w:hint="default"/>
      <w:sz w:val="20"/>
    </w:rPr>
  </w:style>
  <w:style w:type="character" w:customStyle="1" w:styleId="WW8Num20z0">
    <w:name w:val="WW8Num20z0"/>
    <w:rsid w:val="009D3E37"/>
    <w:rPr>
      <w:rFonts w:hint="default"/>
    </w:rPr>
  </w:style>
  <w:style w:type="character" w:customStyle="1" w:styleId="WW8Num20z1">
    <w:name w:val="WW8Num20z1"/>
    <w:rsid w:val="009D3E37"/>
  </w:style>
  <w:style w:type="character" w:customStyle="1" w:styleId="WW8Num20z2">
    <w:name w:val="WW8Num20z2"/>
    <w:rsid w:val="009D3E37"/>
  </w:style>
  <w:style w:type="character" w:customStyle="1" w:styleId="WW8Num20z3">
    <w:name w:val="WW8Num20z3"/>
    <w:rsid w:val="009D3E37"/>
  </w:style>
  <w:style w:type="character" w:customStyle="1" w:styleId="WW8Num20z4">
    <w:name w:val="WW8Num20z4"/>
    <w:rsid w:val="009D3E37"/>
  </w:style>
  <w:style w:type="character" w:customStyle="1" w:styleId="WW8Num20z5">
    <w:name w:val="WW8Num20z5"/>
    <w:rsid w:val="009D3E37"/>
  </w:style>
  <w:style w:type="character" w:customStyle="1" w:styleId="WW8Num20z6">
    <w:name w:val="WW8Num20z6"/>
    <w:rsid w:val="009D3E37"/>
  </w:style>
  <w:style w:type="character" w:customStyle="1" w:styleId="WW8Num20z7">
    <w:name w:val="WW8Num20z7"/>
    <w:rsid w:val="009D3E37"/>
  </w:style>
  <w:style w:type="character" w:customStyle="1" w:styleId="WW8Num20z8">
    <w:name w:val="WW8Num20z8"/>
    <w:rsid w:val="009D3E37"/>
  </w:style>
  <w:style w:type="character" w:customStyle="1" w:styleId="WW8Num21z0">
    <w:name w:val="WW8Num21z0"/>
    <w:rsid w:val="009D3E37"/>
    <w:rPr>
      <w:rFonts w:hint="default"/>
    </w:rPr>
  </w:style>
  <w:style w:type="character" w:customStyle="1" w:styleId="WW8Num22z0">
    <w:name w:val="WW8Num22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9D3E37"/>
    <w:rPr>
      <w:rFonts w:hint="default"/>
      <w:lang w:val="ru-RU" w:bidi="ar-SA"/>
    </w:rPr>
  </w:style>
  <w:style w:type="character" w:customStyle="1" w:styleId="WW8Num23z1">
    <w:name w:val="WW8Num23z1"/>
    <w:rsid w:val="009D3E3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9D3E37"/>
    <w:rPr>
      <w:rFonts w:hint="default"/>
    </w:rPr>
  </w:style>
  <w:style w:type="character" w:customStyle="1" w:styleId="WW8Num25z0">
    <w:name w:val="WW8Num25z0"/>
    <w:rsid w:val="009D3E37"/>
    <w:rPr>
      <w:rFonts w:hint="default"/>
    </w:rPr>
  </w:style>
  <w:style w:type="character" w:customStyle="1" w:styleId="WW8Num26z0">
    <w:name w:val="WW8Num26z0"/>
    <w:rsid w:val="009D3E37"/>
    <w:rPr>
      <w:rFonts w:hint="default"/>
    </w:rPr>
  </w:style>
  <w:style w:type="character" w:customStyle="1" w:styleId="WW8Num27z0">
    <w:name w:val="WW8Num27z0"/>
    <w:rsid w:val="009D3E37"/>
  </w:style>
  <w:style w:type="character" w:customStyle="1" w:styleId="WW8Num27z1">
    <w:name w:val="WW8Num27z1"/>
    <w:rsid w:val="009D3E37"/>
  </w:style>
  <w:style w:type="character" w:customStyle="1" w:styleId="WW8Num27z2">
    <w:name w:val="WW8Num27z2"/>
    <w:rsid w:val="009D3E37"/>
  </w:style>
  <w:style w:type="character" w:customStyle="1" w:styleId="WW8Num27z3">
    <w:name w:val="WW8Num27z3"/>
    <w:rsid w:val="009D3E37"/>
  </w:style>
  <w:style w:type="character" w:customStyle="1" w:styleId="WW8Num27z4">
    <w:name w:val="WW8Num27z4"/>
    <w:rsid w:val="009D3E37"/>
  </w:style>
  <w:style w:type="character" w:customStyle="1" w:styleId="WW8Num27z5">
    <w:name w:val="WW8Num27z5"/>
    <w:rsid w:val="009D3E37"/>
  </w:style>
  <w:style w:type="character" w:customStyle="1" w:styleId="WW8Num27z6">
    <w:name w:val="WW8Num27z6"/>
    <w:rsid w:val="009D3E37"/>
  </w:style>
  <w:style w:type="character" w:customStyle="1" w:styleId="WW8Num27z7">
    <w:name w:val="WW8Num27z7"/>
    <w:rsid w:val="009D3E37"/>
  </w:style>
  <w:style w:type="character" w:customStyle="1" w:styleId="WW8Num27z8">
    <w:name w:val="WW8Num27z8"/>
    <w:rsid w:val="009D3E37"/>
  </w:style>
  <w:style w:type="character" w:customStyle="1" w:styleId="WW8Num28z0">
    <w:name w:val="WW8Num28z0"/>
    <w:rsid w:val="009D3E37"/>
    <w:rPr>
      <w:rFonts w:hint="default"/>
    </w:rPr>
  </w:style>
  <w:style w:type="character" w:customStyle="1" w:styleId="WW8Num28z1">
    <w:name w:val="WW8Num28z1"/>
    <w:rsid w:val="009D3E37"/>
  </w:style>
  <w:style w:type="character" w:customStyle="1" w:styleId="WW8Num28z2">
    <w:name w:val="WW8Num28z2"/>
    <w:rsid w:val="009D3E37"/>
  </w:style>
  <w:style w:type="character" w:customStyle="1" w:styleId="WW8Num28z3">
    <w:name w:val="WW8Num28z3"/>
    <w:rsid w:val="009D3E37"/>
  </w:style>
  <w:style w:type="character" w:customStyle="1" w:styleId="WW8Num28z4">
    <w:name w:val="WW8Num28z4"/>
    <w:rsid w:val="009D3E37"/>
  </w:style>
  <w:style w:type="character" w:customStyle="1" w:styleId="WW8Num28z5">
    <w:name w:val="WW8Num28z5"/>
    <w:rsid w:val="009D3E37"/>
  </w:style>
  <w:style w:type="character" w:customStyle="1" w:styleId="WW8Num28z6">
    <w:name w:val="WW8Num28z6"/>
    <w:rsid w:val="009D3E37"/>
  </w:style>
  <w:style w:type="character" w:customStyle="1" w:styleId="WW8Num28z7">
    <w:name w:val="WW8Num28z7"/>
    <w:rsid w:val="009D3E37"/>
  </w:style>
  <w:style w:type="character" w:customStyle="1" w:styleId="WW8Num28z8">
    <w:name w:val="WW8Num28z8"/>
    <w:rsid w:val="009D3E37"/>
  </w:style>
  <w:style w:type="character" w:customStyle="1" w:styleId="WW8Num29z0">
    <w:name w:val="WW8Num29z0"/>
    <w:rsid w:val="009D3E37"/>
    <w:rPr>
      <w:rFonts w:hint="default"/>
    </w:rPr>
  </w:style>
  <w:style w:type="character" w:customStyle="1" w:styleId="WW8Num29z1">
    <w:name w:val="WW8Num29z1"/>
    <w:rsid w:val="009D3E37"/>
  </w:style>
  <w:style w:type="character" w:customStyle="1" w:styleId="WW8Num29z2">
    <w:name w:val="WW8Num29z2"/>
    <w:rsid w:val="009D3E37"/>
  </w:style>
  <w:style w:type="character" w:customStyle="1" w:styleId="WW8Num29z3">
    <w:name w:val="WW8Num29z3"/>
    <w:rsid w:val="009D3E37"/>
  </w:style>
  <w:style w:type="character" w:customStyle="1" w:styleId="WW8Num29z4">
    <w:name w:val="WW8Num29z4"/>
    <w:rsid w:val="009D3E37"/>
  </w:style>
  <w:style w:type="character" w:customStyle="1" w:styleId="WW8Num29z5">
    <w:name w:val="WW8Num29z5"/>
    <w:rsid w:val="009D3E37"/>
  </w:style>
  <w:style w:type="character" w:customStyle="1" w:styleId="WW8Num29z6">
    <w:name w:val="WW8Num29z6"/>
    <w:rsid w:val="009D3E37"/>
  </w:style>
  <w:style w:type="character" w:customStyle="1" w:styleId="WW8Num29z7">
    <w:name w:val="WW8Num29z7"/>
    <w:rsid w:val="009D3E37"/>
  </w:style>
  <w:style w:type="character" w:customStyle="1" w:styleId="WW8Num29z8">
    <w:name w:val="WW8Num29z8"/>
    <w:rsid w:val="009D3E37"/>
  </w:style>
  <w:style w:type="character" w:customStyle="1" w:styleId="WW8Num30z0">
    <w:name w:val="WW8Num30z0"/>
    <w:rsid w:val="009D3E3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9D3E37"/>
    <w:rPr>
      <w:rFonts w:ascii="Times New Roman" w:eastAsia="Times New Roman" w:hAnsi="Times New Roman" w:cs="Times New Roman"/>
    </w:rPr>
  </w:style>
  <w:style w:type="character" w:customStyle="1" w:styleId="WW8Num31z1">
    <w:name w:val="WW8Num31z1"/>
    <w:rsid w:val="009D3E37"/>
    <w:rPr>
      <w:rFonts w:cs="Times New Roman"/>
    </w:rPr>
  </w:style>
  <w:style w:type="character" w:customStyle="1" w:styleId="WW8Num32z0">
    <w:name w:val="WW8Num32z0"/>
    <w:rsid w:val="009D3E37"/>
    <w:rPr>
      <w:rFonts w:hint="default"/>
    </w:rPr>
  </w:style>
  <w:style w:type="character" w:customStyle="1" w:styleId="WW8Num32z1">
    <w:name w:val="WW8Num32z1"/>
    <w:rsid w:val="009D3E37"/>
  </w:style>
  <w:style w:type="character" w:customStyle="1" w:styleId="WW8Num32z2">
    <w:name w:val="WW8Num32z2"/>
    <w:rsid w:val="009D3E37"/>
  </w:style>
  <w:style w:type="character" w:customStyle="1" w:styleId="WW8Num32z3">
    <w:name w:val="WW8Num32z3"/>
    <w:rsid w:val="009D3E37"/>
  </w:style>
  <w:style w:type="character" w:customStyle="1" w:styleId="WW8Num32z4">
    <w:name w:val="WW8Num32z4"/>
    <w:rsid w:val="009D3E37"/>
  </w:style>
  <w:style w:type="character" w:customStyle="1" w:styleId="WW8Num32z5">
    <w:name w:val="WW8Num32z5"/>
    <w:rsid w:val="009D3E37"/>
  </w:style>
  <w:style w:type="character" w:customStyle="1" w:styleId="WW8Num32z6">
    <w:name w:val="WW8Num32z6"/>
    <w:rsid w:val="009D3E37"/>
  </w:style>
  <w:style w:type="character" w:customStyle="1" w:styleId="WW8Num32z7">
    <w:name w:val="WW8Num32z7"/>
    <w:rsid w:val="009D3E37"/>
  </w:style>
  <w:style w:type="character" w:customStyle="1" w:styleId="WW8Num32z8">
    <w:name w:val="WW8Num32z8"/>
    <w:rsid w:val="009D3E37"/>
  </w:style>
  <w:style w:type="character" w:customStyle="1" w:styleId="WW8Num33z0">
    <w:name w:val="WW8Num33z0"/>
    <w:rsid w:val="009D3E37"/>
    <w:rPr>
      <w:rFonts w:hint="default"/>
    </w:rPr>
  </w:style>
  <w:style w:type="character" w:customStyle="1" w:styleId="WW8Num34z0">
    <w:name w:val="WW8Num34z0"/>
    <w:rsid w:val="009D3E37"/>
    <w:rPr>
      <w:rFonts w:hint="default"/>
    </w:rPr>
  </w:style>
  <w:style w:type="character" w:customStyle="1" w:styleId="WW8Num34z1">
    <w:name w:val="WW8Num34z1"/>
    <w:rsid w:val="009D3E37"/>
  </w:style>
  <w:style w:type="character" w:customStyle="1" w:styleId="WW8Num34z2">
    <w:name w:val="WW8Num34z2"/>
    <w:rsid w:val="009D3E37"/>
  </w:style>
  <w:style w:type="character" w:customStyle="1" w:styleId="WW8Num34z3">
    <w:name w:val="WW8Num34z3"/>
    <w:rsid w:val="009D3E37"/>
  </w:style>
  <w:style w:type="character" w:customStyle="1" w:styleId="WW8Num34z4">
    <w:name w:val="WW8Num34z4"/>
    <w:rsid w:val="009D3E37"/>
  </w:style>
  <w:style w:type="character" w:customStyle="1" w:styleId="WW8Num34z5">
    <w:name w:val="WW8Num34z5"/>
    <w:rsid w:val="009D3E37"/>
  </w:style>
  <w:style w:type="character" w:customStyle="1" w:styleId="WW8Num34z6">
    <w:name w:val="WW8Num34z6"/>
    <w:rsid w:val="009D3E37"/>
  </w:style>
  <w:style w:type="character" w:customStyle="1" w:styleId="WW8Num34z7">
    <w:name w:val="WW8Num34z7"/>
    <w:rsid w:val="009D3E37"/>
  </w:style>
  <w:style w:type="character" w:customStyle="1" w:styleId="WW8Num34z8">
    <w:name w:val="WW8Num34z8"/>
    <w:rsid w:val="009D3E37"/>
  </w:style>
  <w:style w:type="character" w:customStyle="1" w:styleId="WW8Num35z0">
    <w:name w:val="WW8Num35z0"/>
    <w:rsid w:val="009D3E3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9D3E37"/>
    <w:rPr>
      <w:rFonts w:hint="default"/>
      <w:lang w:val="ru-RU" w:bidi="ar-SA"/>
    </w:rPr>
  </w:style>
  <w:style w:type="character" w:customStyle="1" w:styleId="WW8Num36z0">
    <w:name w:val="WW8Num36z0"/>
    <w:rsid w:val="009D3E37"/>
    <w:rPr>
      <w:rFonts w:ascii="Wingdings" w:hAnsi="Wingdings" w:cs="Wingdings" w:hint="default"/>
      <w:sz w:val="20"/>
    </w:rPr>
  </w:style>
  <w:style w:type="character" w:customStyle="1" w:styleId="WW8NumSt33z0">
    <w:name w:val="WW8NumSt33z0"/>
    <w:rsid w:val="009D3E37"/>
    <w:rPr>
      <w:rFonts w:ascii="Wingdings" w:hAnsi="Wingdings" w:cs="Wingdings" w:hint="default"/>
      <w:sz w:val="20"/>
    </w:rPr>
  </w:style>
  <w:style w:type="character" w:customStyle="1" w:styleId="WW8NumSt34z0">
    <w:name w:val="WW8NumSt34z0"/>
    <w:rsid w:val="009D3E37"/>
    <w:rPr>
      <w:rFonts w:ascii="Wingdings" w:hAnsi="Wingdings" w:cs="Wingdings" w:hint="default"/>
      <w:sz w:val="20"/>
    </w:rPr>
  </w:style>
  <w:style w:type="character" w:customStyle="1" w:styleId="WW8NumSt35z0">
    <w:name w:val="WW8NumSt35z0"/>
    <w:rsid w:val="009D3E37"/>
    <w:rPr>
      <w:rFonts w:ascii="Wingdings" w:hAnsi="Wingdings" w:cs="Wingdings" w:hint="default"/>
      <w:sz w:val="20"/>
    </w:rPr>
  </w:style>
  <w:style w:type="character" w:customStyle="1" w:styleId="afff7">
    <w:name w:val="Основной текст с отступом Знак"/>
    <w:basedOn w:val="11"/>
    <w:rsid w:val="009D3E37"/>
  </w:style>
  <w:style w:type="character" w:customStyle="1" w:styleId="FontStyle110">
    <w:name w:val="Font Style11"/>
    <w:rsid w:val="009D3E37"/>
    <w:rPr>
      <w:rFonts w:ascii="Times New Roman" w:hAnsi="Times New Roman" w:cs="Times New Roman"/>
      <w:sz w:val="26"/>
    </w:rPr>
  </w:style>
  <w:style w:type="character" w:customStyle="1" w:styleId="FontStyle18">
    <w:name w:val="Font Style18"/>
    <w:rsid w:val="009D3E37"/>
    <w:rPr>
      <w:rFonts w:ascii="Arial" w:hAnsi="Arial" w:cs="Arial"/>
      <w:b/>
      <w:spacing w:val="-10"/>
      <w:sz w:val="20"/>
    </w:rPr>
  </w:style>
  <w:style w:type="character" w:customStyle="1" w:styleId="apple-style-span">
    <w:name w:val="apple-style-span"/>
    <w:rsid w:val="009D3E37"/>
    <w:rPr>
      <w:rFonts w:cs="Times New Roman"/>
    </w:rPr>
  </w:style>
  <w:style w:type="character" w:customStyle="1" w:styleId="213pt">
    <w:name w:val="Основной текст (2) + 13 pt"/>
    <w:rsid w:val="009D3E37"/>
    <w:rPr>
      <w:rFonts w:ascii="Times New Roman" w:hAnsi="Times New Roman" w:cs="Times New Roman"/>
      <w:sz w:val="26"/>
      <w:szCs w:val="26"/>
      <w:u w:val="none"/>
    </w:rPr>
  </w:style>
  <w:style w:type="character" w:customStyle="1" w:styleId="120">
    <w:name w:val="Основной текст (12)_"/>
    <w:rsid w:val="009D3E37"/>
    <w:rPr>
      <w:sz w:val="22"/>
      <w:szCs w:val="22"/>
      <w:shd w:val="clear" w:color="auto" w:fill="FFFFFF"/>
    </w:rPr>
  </w:style>
  <w:style w:type="character" w:customStyle="1" w:styleId="130">
    <w:name w:val="Основной текст (13)_"/>
    <w:rsid w:val="009D3E37"/>
    <w:rPr>
      <w:sz w:val="18"/>
      <w:szCs w:val="18"/>
      <w:shd w:val="clear" w:color="auto" w:fill="FFFFFF"/>
    </w:rPr>
  </w:style>
  <w:style w:type="character" w:customStyle="1" w:styleId="140">
    <w:name w:val="Основной текст (14)_"/>
    <w:rsid w:val="009D3E37"/>
    <w:rPr>
      <w:b/>
      <w:bCs/>
      <w:sz w:val="17"/>
      <w:szCs w:val="17"/>
      <w:shd w:val="clear" w:color="auto" w:fill="FFFFFF"/>
    </w:rPr>
  </w:style>
  <w:style w:type="character" w:customStyle="1" w:styleId="150">
    <w:name w:val="Основной текст (15)_"/>
    <w:rsid w:val="009D3E37"/>
    <w:rPr>
      <w:b/>
      <w:bCs/>
      <w:sz w:val="17"/>
      <w:szCs w:val="17"/>
      <w:shd w:val="clear" w:color="auto" w:fill="FFFFFF"/>
    </w:rPr>
  </w:style>
  <w:style w:type="character" w:customStyle="1" w:styleId="160">
    <w:name w:val="Основной текст (16)_"/>
    <w:rsid w:val="009D3E37"/>
    <w:rPr>
      <w:b/>
      <w:bCs/>
      <w:sz w:val="21"/>
      <w:szCs w:val="21"/>
      <w:shd w:val="clear" w:color="auto" w:fill="FFFFFF"/>
    </w:rPr>
  </w:style>
  <w:style w:type="character" w:customStyle="1" w:styleId="161">
    <w:name w:val="Основной текст (16) + Не полужирный"/>
    <w:rsid w:val="009D3E37"/>
  </w:style>
  <w:style w:type="character" w:customStyle="1" w:styleId="ConsPlusNonformat">
    <w:name w:val="ConsPlusNonformat Знак"/>
    <w:rsid w:val="009D3E37"/>
    <w:rPr>
      <w:rFonts w:ascii="Courier New" w:hAnsi="Courier New" w:cs="Courier New"/>
      <w:lang w:val="ru-RU" w:bidi="ar-SA"/>
    </w:rPr>
  </w:style>
  <w:style w:type="character" w:styleId="afff8">
    <w:name w:val="Strong"/>
    <w:qFormat/>
    <w:rsid w:val="009D3E37"/>
    <w:rPr>
      <w:b/>
      <w:bCs/>
      <w:color w:val="000000"/>
    </w:rPr>
  </w:style>
  <w:style w:type="character" w:customStyle="1" w:styleId="afff9">
    <w:name w:val="Текст концевой сноски Знак"/>
    <w:basedOn w:val="11"/>
    <w:rsid w:val="009D3E37"/>
  </w:style>
  <w:style w:type="character" w:customStyle="1" w:styleId="docdata">
    <w:name w:val="docdata"/>
    <w:basedOn w:val="11"/>
    <w:rsid w:val="009D3E37"/>
  </w:style>
  <w:style w:type="character" w:customStyle="1" w:styleId="2c">
    <w:name w:val="Основной текст с отступом 2 Знак"/>
    <w:basedOn w:val="11"/>
    <w:link w:val="2d"/>
    <w:rsid w:val="009D3E37"/>
  </w:style>
  <w:style w:type="character" w:customStyle="1" w:styleId="1a">
    <w:name w:val="Текст выноски Знак1"/>
    <w:basedOn w:val="11"/>
    <w:rsid w:val="009D3E37"/>
  </w:style>
  <w:style w:type="character" w:customStyle="1" w:styleId="afffa">
    <w:name w:val="Сравнение редакций. Добавленный фрагмент"/>
    <w:rsid w:val="009D3E37"/>
    <w:rPr>
      <w:color w:val="000000"/>
      <w:shd w:val="clear" w:color="auto" w:fill="C1D7FF"/>
    </w:rPr>
  </w:style>
  <w:style w:type="character" w:customStyle="1" w:styleId="FontStyle60">
    <w:name w:val="Font Style60"/>
    <w:basedOn w:val="11"/>
    <w:rsid w:val="009D3E37"/>
  </w:style>
  <w:style w:type="character" w:customStyle="1" w:styleId="afffb">
    <w:name w:val="Цветовое выделение"/>
    <w:rsid w:val="009D3E37"/>
    <w:rPr>
      <w:b/>
      <w:bCs/>
      <w:color w:val="26282F"/>
    </w:rPr>
  </w:style>
  <w:style w:type="character" w:customStyle="1" w:styleId="HTML">
    <w:name w:val="Стандартный HTML Знак"/>
    <w:basedOn w:val="2b"/>
    <w:rsid w:val="009D3E37"/>
  </w:style>
  <w:style w:type="character" w:customStyle="1" w:styleId="1b">
    <w:name w:val="Знак сноски1"/>
    <w:rsid w:val="009D3E37"/>
    <w:rPr>
      <w:vertAlign w:val="superscript"/>
    </w:rPr>
  </w:style>
  <w:style w:type="character" w:customStyle="1" w:styleId="Heading1Char">
    <w:name w:val="Heading 1 Char"/>
    <w:basedOn w:val="2b"/>
    <w:rsid w:val="009D3E37"/>
  </w:style>
  <w:style w:type="character" w:customStyle="1" w:styleId="2e">
    <w:name w:val="Знак сноски2"/>
    <w:rsid w:val="009D3E37"/>
    <w:rPr>
      <w:vertAlign w:val="superscript"/>
    </w:rPr>
  </w:style>
  <w:style w:type="character" w:customStyle="1" w:styleId="EndnoteCharacters">
    <w:name w:val="Endnote Characters"/>
    <w:rsid w:val="009D3E37"/>
    <w:rPr>
      <w:vertAlign w:val="superscript"/>
    </w:rPr>
  </w:style>
  <w:style w:type="character" w:customStyle="1" w:styleId="WW-EndnoteCharacters">
    <w:name w:val="WW-Endnote Characters"/>
    <w:rsid w:val="009D3E37"/>
  </w:style>
  <w:style w:type="paragraph" w:customStyle="1" w:styleId="2f">
    <w:name w:val="Название объекта2"/>
    <w:basedOn w:val="a1"/>
    <w:rsid w:val="009D3E37"/>
    <w:pPr>
      <w:suppressLineNumbers/>
      <w:suppressAutoHyphens/>
      <w:spacing w:before="120" w:after="120"/>
    </w:pPr>
    <w:rPr>
      <w:rFonts w:eastAsia="Calibri" w:cs="Calibri"/>
      <w:i/>
      <w:iCs/>
      <w:sz w:val="24"/>
      <w:szCs w:val="24"/>
      <w:lang w:eastAsia="zh-CN"/>
    </w:rPr>
  </w:style>
  <w:style w:type="paragraph" w:customStyle="1" w:styleId="1c">
    <w:name w:val="Название объекта1"/>
    <w:basedOn w:val="a1"/>
    <w:rsid w:val="009D3E37"/>
    <w:pPr>
      <w:suppressLineNumbers/>
      <w:suppressAutoHyphens/>
      <w:spacing w:before="120" w:after="120"/>
    </w:pPr>
    <w:rPr>
      <w:rFonts w:eastAsia="Calibri" w:cs="Nirmala UI"/>
      <w:i/>
      <w:iCs/>
      <w:sz w:val="24"/>
      <w:szCs w:val="24"/>
      <w:lang w:eastAsia="zh-CN"/>
    </w:rPr>
  </w:style>
  <w:style w:type="paragraph" w:styleId="afffc">
    <w:name w:val="Body Text Indent"/>
    <w:basedOn w:val="a1"/>
    <w:link w:val="1d"/>
    <w:rsid w:val="009D3E37"/>
    <w:pPr>
      <w:suppressAutoHyphens/>
      <w:spacing w:after="120" w:line="240" w:lineRule="auto"/>
      <w:ind w:left="283"/>
    </w:pPr>
    <w:rPr>
      <w:rFonts w:ascii="Times New Roman" w:hAnsi="Times New Roman"/>
      <w:sz w:val="24"/>
      <w:szCs w:val="24"/>
      <w:lang w:eastAsia="zh-CN"/>
    </w:rPr>
  </w:style>
  <w:style w:type="character" w:customStyle="1" w:styleId="1d">
    <w:name w:val="Основной текст с отступом Знак1"/>
    <w:basedOn w:val="a2"/>
    <w:link w:val="afffc"/>
    <w:rsid w:val="009D3E37"/>
    <w:rPr>
      <w:rFonts w:ascii="Times New Roman" w:hAnsi="Times New Roman"/>
      <w:sz w:val="24"/>
      <w:szCs w:val="24"/>
      <w:lang w:eastAsia="zh-CN"/>
    </w:rPr>
  </w:style>
  <w:style w:type="paragraph" w:customStyle="1" w:styleId="1e">
    <w:name w:val="Без интервала1"/>
    <w:rsid w:val="009D3E37"/>
    <w:pPr>
      <w:suppressAutoHyphens/>
    </w:pPr>
    <w:rPr>
      <w:rFonts w:eastAsia="Calibri" w:cs="Calibri"/>
      <w:sz w:val="22"/>
      <w:szCs w:val="22"/>
      <w:lang w:eastAsia="zh-CN"/>
    </w:rPr>
  </w:style>
  <w:style w:type="paragraph" w:customStyle="1" w:styleId="ConsPlusNonformat0">
    <w:name w:val="ConsPlusNonformat"/>
    <w:rsid w:val="009D3E37"/>
    <w:pPr>
      <w:widowControl w:val="0"/>
      <w:suppressAutoHyphens/>
      <w:autoSpaceDE w:val="0"/>
    </w:pPr>
    <w:rPr>
      <w:rFonts w:ascii="Courier New" w:eastAsia="Calibri" w:hAnsi="Courier New" w:cs="Courier New"/>
      <w:lang w:eastAsia="zh-CN"/>
    </w:rPr>
  </w:style>
  <w:style w:type="paragraph" w:customStyle="1" w:styleId="1f">
    <w:name w:val="Знак1 Знак Знак Знак"/>
    <w:basedOn w:val="a1"/>
    <w:rsid w:val="009D3E37"/>
    <w:pPr>
      <w:suppressAutoHyphens/>
      <w:spacing w:after="160" w:line="240" w:lineRule="exact"/>
    </w:pPr>
    <w:rPr>
      <w:rFonts w:ascii="Verdana" w:eastAsia="Calibri" w:hAnsi="Verdana" w:cs="Verdana"/>
      <w:sz w:val="20"/>
      <w:szCs w:val="20"/>
      <w:lang w:val="en-US" w:eastAsia="zh-CN"/>
    </w:rPr>
  </w:style>
  <w:style w:type="paragraph" w:styleId="afffd">
    <w:name w:val="footnote text"/>
    <w:basedOn w:val="a1"/>
    <w:link w:val="1f0"/>
    <w:rsid w:val="009D3E37"/>
    <w:pPr>
      <w:suppressAutoHyphens/>
      <w:autoSpaceDE w:val="0"/>
      <w:spacing w:after="0" w:line="240" w:lineRule="auto"/>
    </w:pPr>
    <w:rPr>
      <w:rFonts w:ascii="Times New Roman" w:eastAsia="Calibri" w:hAnsi="Times New Roman"/>
      <w:sz w:val="20"/>
      <w:szCs w:val="20"/>
      <w:lang w:eastAsia="zh-CN"/>
    </w:rPr>
  </w:style>
  <w:style w:type="character" w:customStyle="1" w:styleId="1f0">
    <w:name w:val="Текст сноски Знак1"/>
    <w:basedOn w:val="a2"/>
    <w:link w:val="afffd"/>
    <w:rsid w:val="009D3E37"/>
    <w:rPr>
      <w:rFonts w:ascii="Times New Roman" w:eastAsia="Calibri" w:hAnsi="Times New Roman"/>
      <w:lang w:eastAsia="zh-CN"/>
    </w:rPr>
  </w:style>
  <w:style w:type="paragraph" w:customStyle="1" w:styleId="western">
    <w:name w:val="western"/>
    <w:basedOn w:val="a1"/>
    <w:rsid w:val="009D3E37"/>
    <w:pPr>
      <w:suppressAutoHyphens/>
      <w:spacing w:before="280" w:after="280" w:line="240" w:lineRule="auto"/>
    </w:pPr>
    <w:rPr>
      <w:rFonts w:ascii="Times New Roman" w:hAnsi="Times New Roman"/>
      <w:sz w:val="24"/>
      <w:szCs w:val="24"/>
      <w:lang w:eastAsia="zh-CN"/>
    </w:rPr>
  </w:style>
  <w:style w:type="paragraph" w:customStyle="1" w:styleId="ConsNormal">
    <w:name w:val="ConsNormal"/>
    <w:rsid w:val="009D3E37"/>
    <w:pPr>
      <w:widowControl w:val="0"/>
      <w:suppressAutoHyphens/>
      <w:autoSpaceDE w:val="0"/>
      <w:ind w:firstLine="720"/>
    </w:pPr>
    <w:rPr>
      <w:rFonts w:ascii="Arial" w:hAnsi="Arial" w:cs="Arial"/>
      <w:lang w:eastAsia="zh-CN"/>
    </w:rPr>
  </w:style>
  <w:style w:type="paragraph" w:customStyle="1" w:styleId="bt">
    <w:name w:val="bt"/>
    <w:basedOn w:val="a1"/>
    <w:rsid w:val="009D3E37"/>
    <w:pPr>
      <w:suppressAutoHyphens/>
      <w:spacing w:before="280" w:after="280" w:line="240" w:lineRule="auto"/>
    </w:pPr>
    <w:rPr>
      <w:rFonts w:ascii="Times New Roman" w:eastAsia="Calibri" w:hAnsi="Times New Roman"/>
      <w:sz w:val="24"/>
      <w:szCs w:val="24"/>
      <w:lang w:eastAsia="zh-CN"/>
    </w:rPr>
  </w:style>
  <w:style w:type="paragraph" w:customStyle="1" w:styleId="211">
    <w:name w:val="Основной текст (2)1"/>
    <w:basedOn w:val="a1"/>
    <w:rsid w:val="009D3E37"/>
    <w:pPr>
      <w:widowControl w:val="0"/>
      <w:shd w:val="clear" w:color="auto" w:fill="FFFFFF"/>
      <w:suppressAutoHyphens/>
      <w:spacing w:after="0" w:line="312" w:lineRule="exact"/>
    </w:pPr>
    <w:rPr>
      <w:rFonts w:eastAsia="Calibri" w:cs="Calibri"/>
      <w:sz w:val="27"/>
      <w:szCs w:val="27"/>
      <w:lang w:eastAsia="zh-CN"/>
    </w:rPr>
  </w:style>
  <w:style w:type="paragraph" w:customStyle="1" w:styleId="121">
    <w:name w:val="Основной текст (12)"/>
    <w:basedOn w:val="a1"/>
    <w:rsid w:val="009D3E37"/>
    <w:pPr>
      <w:widowControl w:val="0"/>
      <w:shd w:val="clear" w:color="auto" w:fill="FFFFFF"/>
      <w:suppressAutoHyphens/>
      <w:spacing w:before="120" w:after="540" w:line="240" w:lineRule="atLeast"/>
      <w:jc w:val="right"/>
    </w:pPr>
    <w:rPr>
      <w:rFonts w:eastAsia="Calibri" w:cs="Calibri"/>
      <w:lang w:eastAsia="zh-CN"/>
    </w:rPr>
  </w:style>
  <w:style w:type="paragraph" w:customStyle="1" w:styleId="131">
    <w:name w:val="Основной текст (13)"/>
    <w:basedOn w:val="a1"/>
    <w:rsid w:val="009D3E37"/>
    <w:pPr>
      <w:widowControl w:val="0"/>
      <w:shd w:val="clear" w:color="auto" w:fill="FFFFFF"/>
      <w:suppressAutoHyphens/>
      <w:spacing w:after="0" w:line="223" w:lineRule="exact"/>
      <w:jc w:val="both"/>
    </w:pPr>
    <w:rPr>
      <w:rFonts w:eastAsia="Calibri" w:cs="Calibri"/>
      <w:sz w:val="18"/>
      <w:szCs w:val="18"/>
      <w:lang w:eastAsia="zh-CN"/>
    </w:rPr>
  </w:style>
  <w:style w:type="paragraph" w:customStyle="1" w:styleId="141">
    <w:name w:val="Основной текст (14)"/>
    <w:basedOn w:val="a1"/>
    <w:rsid w:val="009D3E37"/>
    <w:pPr>
      <w:widowControl w:val="0"/>
      <w:shd w:val="clear" w:color="auto" w:fill="FFFFFF"/>
      <w:suppressAutoHyphens/>
      <w:spacing w:after="0" w:line="223" w:lineRule="exact"/>
      <w:jc w:val="both"/>
    </w:pPr>
    <w:rPr>
      <w:rFonts w:eastAsia="Calibri" w:cs="Calibri"/>
      <w:b/>
      <w:bCs/>
      <w:sz w:val="17"/>
      <w:szCs w:val="17"/>
      <w:lang w:eastAsia="zh-CN"/>
    </w:rPr>
  </w:style>
  <w:style w:type="paragraph" w:customStyle="1" w:styleId="151">
    <w:name w:val="Основной текст (15)"/>
    <w:basedOn w:val="a1"/>
    <w:rsid w:val="009D3E37"/>
    <w:pPr>
      <w:widowControl w:val="0"/>
      <w:shd w:val="clear" w:color="auto" w:fill="FFFFFF"/>
      <w:suppressAutoHyphens/>
      <w:spacing w:after="120" w:line="223" w:lineRule="exact"/>
      <w:jc w:val="both"/>
    </w:pPr>
    <w:rPr>
      <w:rFonts w:eastAsia="Calibri" w:cs="Calibri"/>
      <w:b/>
      <w:bCs/>
      <w:sz w:val="17"/>
      <w:szCs w:val="17"/>
      <w:lang w:eastAsia="zh-CN"/>
    </w:rPr>
  </w:style>
  <w:style w:type="paragraph" w:customStyle="1" w:styleId="162">
    <w:name w:val="Основной текст (16)"/>
    <w:basedOn w:val="a1"/>
    <w:rsid w:val="009D3E37"/>
    <w:pPr>
      <w:widowControl w:val="0"/>
      <w:shd w:val="clear" w:color="auto" w:fill="FFFFFF"/>
      <w:suppressAutoHyphens/>
      <w:spacing w:before="540" w:after="0" w:line="269" w:lineRule="exact"/>
      <w:jc w:val="both"/>
    </w:pPr>
    <w:rPr>
      <w:rFonts w:eastAsia="Calibri" w:cs="Calibri"/>
      <w:b/>
      <w:bCs/>
      <w:sz w:val="21"/>
      <w:szCs w:val="21"/>
      <w:lang w:eastAsia="zh-CN"/>
    </w:rPr>
  </w:style>
  <w:style w:type="paragraph" w:customStyle="1" w:styleId="1f1">
    <w:name w:val="Абзац списка1"/>
    <w:basedOn w:val="a1"/>
    <w:rsid w:val="009D3E37"/>
    <w:pPr>
      <w:suppressAutoHyphens/>
      <w:spacing w:after="0" w:line="240" w:lineRule="auto"/>
      <w:ind w:left="720"/>
    </w:pPr>
    <w:rPr>
      <w:rFonts w:ascii="Times New Roman" w:hAnsi="Times New Roman"/>
      <w:sz w:val="24"/>
      <w:szCs w:val="24"/>
      <w:lang w:eastAsia="zh-CN"/>
    </w:rPr>
  </w:style>
  <w:style w:type="paragraph" w:customStyle="1" w:styleId="afffe">
    <w:name w:val="Знак Знак Знак Знак Знак Знак Знак Знак Знак"/>
    <w:basedOn w:val="a1"/>
    <w:rsid w:val="009D3E37"/>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
    <w:name w:val="Знак Знак Знак Знак"/>
    <w:basedOn w:val="a1"/>
    <w:rsid w:val="009D3E37"/>
    <w:pPr>
      <w:suppressAutoHyphens/>
      <w:spacing w:before="280" w:after="280" w:line="240" w:lineRule="auto"/>
    </w:pPr>
    <w:rPr>
      <w:rFonts w:ascii="Tahoma" w:hAnsi="Tahoma" w:cs="Tahoma"/>
      <w:sz w:val="20"/>
      <w:szCs w:val="20"/>
      <w:lang w:val="en-US" w:eastAsia="zh-CN"/>
    </w:rPr>
  </w:style>
  <w:style w:type="paragraph" w:customStyle="1" w:styleId="affff0">
    <w:name w:val="Знак Знак Знак Знак Знак Знак Знак Знак"/>
    <w:basedOn w:val="a1"/>
    <w:rsid w:val="009D3E37"/>
    <w:pPr>
      <w:widowControl w:val="0"/>
      <w:suppressAutoHyphens/>
      <w:spacing w:after="160" w:line="240" w:lineRule="exact"/>
      <w:jc w:val="right"/>
    </w:pPr>
    <w:rPr>
      <w:rFonts w:ascii="Times New Roman" w:hAnsi="Times New Roman"/>
      <w:sz w:val="20"/>
      <w:szCs w:val="20"/>
      <w:lang w:val="en-GB" w:eastAsia="zh-CN"/>
    </w:rPr>
  </w:style>
  <w:style w:type="paragraph" w:customStyle="1" w:styleId="8">
    <w:name w:val="Знак Знак8 Знак Знак"/>
    <w:basedOn w:val="a1"/>
    <w:rsid w:val="009D3E37"/>
    <w:pPr>
      <w:tabs>
        <w:tab w:val="left" w:pos="2160"/>
      </w:tabs>
      <w:suppressAutoHyphens/>
      <w:spacing w:before="120" w:after="0" w:line="240" w:lineRule="exact"/>
      <w:jc w:val="both"/>
    </w:pPr>
    <w:rPr>
      <w:rFonts w:ascii="Times New Roman" w:hAnsi="Times New Roman"/>
      <w:sz w:val="24"/>
      <w:szCs w:val="24"/>
      <w:lang w:val="en-US"/>
    </w:rPr>
  </w:style>
  <w:style w:type="paragraph" w:styleId="affff1">
    <w:name w:val="endnote text"/>
    <w:basedOn w:val="a1"/>
    <w:link w:val="1f2"/>
    <w:rsid w:val="009D3E37"/>
    <w:pPr>
      <w:suppressAutoHyphens/>
      <w:spacing w:after="0" w:line="240" w:lineRule="auto"/>
    </w:pPr>
    <w:rPr>
      <w:rFonts w:cs="Calibri"/>
      <w:sz w:val="20"/>
      <w:szCs w:val="20"/>
      <w:lang w:eastAsia="zh-CN"/>
    </w:rPr>
  </w:style>
  <w:style w:type="character" w:customStyle="1" w:styleId="1f2">
    <w:name w:val="Текст концевой сноски Знак1"/>
    <w:basedOn w:val="a2"/>
    <w:link w:val="affff1"/>
    <w:rsid w:val="009D3E37"/>
    <w:rPr>
      <w:rFonts w:cs="Calibri"/>
      <w:lang w:eastAsia="zh-CN"/>
    </w:rPr>
  </w:style>
  <w:style w:type="paragraph" w:customStyle="1" w:styleId="212">
    <w:name w:val="Основной текст с отступом 21"/>
    <w:basedOn w:val="a1"/>
    <w:rsid w:val="009D3E37"/>
    <w:pPr>
      <w:suppressAutoHyphens/>
      <w:spacing w:after="120" w:line="480" w:lineRule="auto"/>
      <w:ind w:left="283"/>
    </w:pPr>
    <w:rPr>
      <w:rFonts w:eastAsia="Calibri" w:cs="Calibri"/>
      <w:lang w:eastAsia="zh-CN"/>
    </w:rPr>
  </w:style>
  <w:style w:type="paragraph" w:customStyle="1" w:styleId="Style11">
    <w:name w:val="Style11"/>
    <w:basedOn w:val="a1"/>
    <w:rsid w:val="009D3E37"/>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2">
    <w:name w:val="Нормальный (таблица)"/>
    <w:basedOn w:val="a1"/>
    <w:next w:val="a1"/>
    <w:rsid w:val="009D3E37"/>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affff3">
    <w:name w:val="Прижатый влево"/>
    <w:basedOn w:val="a1"/>
    <w:next w:val="a1"/>
    <w:rsid w:val="009D3E37"/>
    <w:pPr>
      <w:widowControl w:val="0"/>
      <w:suppressAutoHyphens/>
      <w:autoSpaceDE w:val="0"/>
      <w:spacing w:after="0" w:line="240" w:lineRule="auto"/>
    </w:pPr>
    <w:rPr>
      <w:rFonts w:ascii="Times New Roman CYR" w:hAnsi="Times New Roman CYR" w:cs="Times New Roman CYR"/>
      <w:sz w:val="24"/>
      <w:szCs w:val="24"/>
      <w:lang w:eastAsia="zh-CN"/>
    </w:rPr>
  </w:style>
  <w:style w:type="paragraph" w:customStyle="1" w:styleId="ConsPlusDocList">
    <w:name w:val="ConsPlusDocList"/>
    <w:rsid w:val="009D3E37"/>
    <w:pPr>
      <w:widowControl w:val="0"/>
      <w:suppressAutoHyphens/>
      <w:autoSpaceDE w:val="0"/>
    </w:pPr>
    <w:rPr>
      <w:rFonts w:cs="Calibri"/>
      <w:sz w:val="22"/>
      <w:lang w:eastAsia="zh-CN"/>
    </w:rPr>
  </w:style>
  <w:style w:type="paragraph" w:customStyle="1" w:styleId="ConsPlusTitlePage">
    <w:name w:val="ConsPlusTitlePage"/>
    <w:rsid w:val="009D3E37"/>
    <w:pPr>
      <w:widowControl w:val="0"/>
      <w:suppressAutoHyphens/>
      <w:autoSpaceDE w:val="0"/>
    </w:pPr>
    <w:rPr>
      <w:rFonts w:ascii="Tahoma" w:hAnsi="Tahoma" w:cs="Tahoma"/>
      <w:lang w:eastAsia="zh-CN"/>
    </w:rPr>
  </w:style>
  <w:style w:type="paragraph" w:customStyle="1" w:styleId="ConsPlusJurTerm">
    <w:name w:val="ConsPlusJurTerm"/>
    <w:rsid w:val="009D3E37"/>
    <w:pPr>
      <w:widowControl w:val="0"/>
      <w:suppressAutoHyphens/>
      <w:autoSpaceDE w:val="0"/>
    </w:pPr>
    <w:rPr>
      <w:rFonts w:ascii="Tahoma" w:hAnsi="Tahoma" w:cs="Tahoma"/>
      <w:sz w:val="26"/>
      <w:lang w:eastAsia="zh-CN"/>
    </w:rPr>
  </w:style>
  <w:style w:type="paragraph" w:customStyle="1" w:styleId="ConsPlusTextList">
    <w:name w:val="ConsPlusTextList"/>
    <w:rsid w:val="009D3E37"/>
    <w:pPr>
      <w:widowControl w:val="0"/>
      <w:suppressAutoHyphens/>
      <w:autoSpaceDE w:val="0"/>
    </w:pPr>
    <w:rPr>
      <w:rFonts w:ascii="Arial" w:hAnsi="Arial" w:cs="Arial"/>
      <w:lang w:eastAsia="zh-CN"/>
    </w:rPr>
  </w:style>
  <w:style w:type="paragraph" w:styleId="HTML0">
    <w:name w:val="HTML Preformatted"/>
    <w:basedOn w:val="a1"/>
    <w:link w:val="HTML1"/>
    <w:rsid w:val="009D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1">
    <w:name w:val="Стандартный HTML Знак1"/>
    <w:basedOn w:val="a2"/>
    <w:link w:val="HTML0"/>
    <w:rsid w:val="009D3E37"/>
    <w:rPr>
      <w:rFonts w:ascii="Courier New" w:hAnsi="Courier New" w:cs="Courier New"/>
      <w:lang w:eastAsia="zh-CN"/>
    </w:rPr>
  </w:style>
  <w:style w:type="paragraph" w:customStyle="1" w:styleId="affff4">
    <w:name w:val="Таблицы (моноширинный)"/>
    <w:basedOn w:val="a1"/>
    <w:next w:val="a1"/>
    <w:rsid w:val="009D3E37"/>
    <w:pPr>
      <w:widowControl w:val="0"/>
      <w:autoSpaceDE w:val="0"/>
      <w:spacing w:after="0" w:line="240" w:lineRule="auto"/>
    </w:pPr>
    <w:rPr>
      <w:rFonts w:ascii="Courier New" w:hAnsi="Courier New" w:cs="Courier New"/>
      <w:sz w:val="24"/>
      <w:szCs w:val="24"/>
      <w:lang w:eastAsia="zh-CN"/>
    </w:rPr>
  </w:style>
  <w:style w:type="character" w:customStyle="1" w:styleId="WW8Num6z1">
    <w:name w:val="WW8Num6z1"/>
    <w:rsid w:val="009D3E37"/>
    <w:rPr>
      <w:rFonts w:ascii="Times New Roman" w:hAnsi="Times New Roman" w:cs="Times New Roman"/>
      <w:b w:val="0"/>
      <w:bCs w:val="0"/>
      <w:w w:val="100"/>
      <w:sz w:val="26"/>
      <w:szCs w:val="26"/>
    </w:rPr>
  </w:style>
  <w:style w:type="character" w:customStyle="1" w:styleId="WW8Num8z1">
    <w:name w:val="WW8Num8z1"/>
    <w:rsid w:val="009D3E37"/>
    <w:rPr>
      <w:rFonts w:ascii="Times New Roman" w:hAnsi="Times New Roman" w:cs="Times New Roman"/>
      <w:b w:val="0"/>
      <w:bCs w:val="0"/>
      <w:w w:val="100"/>
      <w:sz w:val="26"/>
      <w:szCs w:val="26"/>
    </w:rPr>
  </w:style>
  <w:style w:type="character" w:customStyle="1" w:styleId="WW8Num9z1">
    <w:name w:val="WW8Num9z1"/>
    <w:rsid w:val="009D3E37"/>
    <w:rPr>
      <w:rFonts w:ascii="Times New Roman" w:hAnsi="Times New Roman" w:cs="Times New Roman"/>
      <w:b w:val="0"/>
      <w:bCs w:val="0"/>
      <w:w w:val="100"/>
      <w:sz w:val="26"/>
      <w:szCs w:val="26"/>
    </w:rPr>
  </w:style>
  <w:style w:type="character" w:customStyle="1" w:styleId="WW8Num11z1">
    <w:name w:val="WW8Num11z1"/>
    <w:rsid w:val="009D3E37"/>
    <w:rPr>
      <w:rFonts w:ascii="Times New Roman" w:hAnsi="Times New Roman" w:cs="Times New Roman"/>
      <w:b w:val="0"/>
      <w:bCs w:val="0"/>
      <w:w w:val="100"/>
      <w:sz w:val="26"/>
      <w:szCs w:val="26"/>
    </w:rPr>
  </w:style>
  <w:style w:type="character" w:customStyle="1" w:styleId="WW8Num24z1">
    <w:name w:val="WW8Num24z1"/>
    <w:rsid w:val="009D3E37"/>
    <w:rPr>
      <w:rFonts w:hint="default"/>
      <w:lang w:val="ru-RU" w:bidi="ar-SA"/>
    </w:rPr>
  </w:style>
  <w:style w:type="character" w:customStyle="1" w:styleId="WW8Num37z0">
    <w:name w:val="WW8Num37z0"/>
    <w:rsid w:val="009D3E37"/>
    <w:rPr>
      <w:rFonts w:hint="default"/>
    </w:rPr>
  </w:style>
  <w:style w:type="character" w:customStyle="1" w:styleId="WW8Num38z0">
    <w:name w:val="WW8Num38z0"/>
    <w:rsid w:val="009D3E37"/>
    <w:rPr>
      <w:rFonts w:cs="Times New Roman" w:hint="default"/>
    </w:rPr>
  </w:style>
  <w:style w:type="character" w:customStyle="1" w:styleId="WW8Num39z0">
    <w:name w:val="WW8Num39z0"/>
    <w:rsid w:val="009D3E37"/>
    <w:rPr>
      <w:rFonts w:cs="Times New Roman" w:hint="default"/>
    </w:rPr>
  </w:style>
  <w:style w:type="character" w:customStyle="1" w:styleId="WW8Num40z0">
    <w:name w:val="WW8Num40z0"/>
    <w:rsid w:val="009D3E37"/>
    <w:rPr>
      <w:rFonts w:hint="default"/>
    </w:rPr>
  </w:style>
  <w:style w:type="character" w:customStyle="1" w:styleId="WW8Num41z0">
    <w:name w:val="WW8Num41z0"/>
    <w:rsid w:val="009D3E37"/>
    <w:rPr>
      <w:rFonts w:cs="Times New Roman"/>
    </w:rPr>
  </w:style>
  <w:style w:type="character" w:customStyle="1" w:styleId="WW8Num42z0">
    <w:name w:val="WW8Num42z0"/>
    <w:rsid w:val="009D3E37"/>
    <w:rPr>
      <w:rFonts w:hint="default"/>
    </w:rPr>
  </w:style>
  <w:style w:type="character" w:customStyle="1" w:styleId="WW8Num43z0">
    <w:name w:val="WW8Num43z0"/>
    <w:rsid w:val="009D3E37"/>
    <w:rPr>
      <w:rFonts w:hint="default"/>
    </w:rPr>
  </w:style>
  <w:style w:type="character" w:styleId="affff5">
    <w:name w:val="footnote reference"/>
    <w:uiPriority w:val="99"/>
    <w:rsid w:val="009D3E37"/>
    <w:rPr>
      <w:vertAlign w:val="superscript"/>
    </w:rPr>
  </w:style>
  <w:style w:type="character" w:styleId="affff6">
    <w:name w:val="endnote reference"/>
    <w:rsid w:val="009D3E37"/>
    <w:rPr>
      <w:vertAlign w:val="superscript"/>
    </w:rPr>
  </w:style>
  <w:style w:type="paragraph" w:customStyle="1" w:styleId="WW-Heading1">
    <w:name w:val="WW-Heading 1"/>
    <w:basedOn w:val="a1"/>
    <w:rsid w:val="009D3E37"/>
    <w:pPr>
      <w:widowControl w:val="0"/>
      <w:autoSpaceDE w:val="0"/>
      <w:spacing w:after="0" w:line="240" w:lineRule="auto"/>
      <w:ind w:left="350" w:right="262"/>
      <w:jc w:val="center"/>
      <w:outlineLvl w:val="0"/>
    </w:pPr>
    <w:rPr>
      <w:rFonts w:ascii="Times New Roman" w:hAnsi="Times New Roman"/>
      <w:b/>
      <w:bCs/>
      <w:sz w:val="28"/>
      <w:szCs w:val="28"/>
      <w:lang w:eastAsia="zh-CN"/>
    </w:rPr>
  </w:style>
  <w:style w:type="paragraph" w:styleId="1f3">
    <w:name w:val="toc 1"/>
    <w:basedOn w:val="a1"/>
    <w:next w:val="a1"/>
    <w:uiPriority w:val="1"/>
    <w:qFormat/>
    <w:rsid w:val="009D3E37"/>
    <w:pPr>
      <w:widowControl w:val="0"/>
      <w:tabs>
        <w:tab w:val="right" w:leader="dot" w:pos="9348"/>
      </w:tabs>
      <w:autoSpaceDE w:val="0"/>
      <w:spacing w:after="0" w:line="20" w:lineRule="atLeast"/>
      <w:jc w:val="both"/>
    </w:pPr>
    <w:rPr>
      <w:rFonts w:ascii="Times New Roman" w:hAnsi="Times New Roman"/>
      <w:b/>
    </w:rPr>
  </w:style>
  <w:style w:type="paragraph" w:styleId="2f0">
    <w:name w:val="toc 2"/>
    <w:basedOn w:val="a1"/>
    <w:next w:val="a1"/>
    <w:uiPriority w:val="1"/>
    <w:qFormat/>
    <w:rsid w:val="009D3E37"/>
    <w:pPr>
      <w:widowControl w:val="0"/>
      <w:tabs>
        <w:tab w:val="left" w:pos="660"/>
        <w:tab w:val="right" w:leader="dot" w:pos="9348"/>
      </w:tabs>
      <w:autoSpaceDE w:val="0"/>
      <w:spacing w:after="0" w:line="240" w:lineRule="auto"/>
      <w:jc w:val="both"/>
    </w:pPr>
    <w:rPr>
      <w:rFonts w:ascii="Times New Roman" w:hAnsi="Times New Roman"/>
      <w:b/>
    </w:rPr>
  </w:style>
  <w:style w:type="paragraph" w:styleId="38">
    <w:name w:val="toc 3"/>
    <w:basedOn w:val="a1"/>
    <w:next w:val="a1"/>
    <w:uiPriority w:val="39"/>
    <w:rsid w:val="009D3E37"/>
    <w:pPr>
      <w:widowControl w:val="0"/>
      <w:tabs>
        <w:tab w:val="right" w:leader="dot" w:pos="9348"/>
      </w:tabs>
      <w:autoSpaceDE w:val="0"/>
      <w:spacing w:after="0" w:line="20" w:lineRule="atLeast"/>
      <w:jc w:val="both"/>
    </w:pPr>
    <w:rPr>
      <w:rFonts w:ascii="Times New Roman" w:hAnsi="Times New Roman"/>
      <w:lang w:eastAsia="zh-CN"/>
    </w:rPr>
  </w:style>
  <w:style w:type="character" w:customStyle="1" w:styleId="WW8Num26z1">
    <w:name w:val="WW8Num26z1"/>
    <w:rsid w:val="009D3E37"/>
    <w:rPr>
      <w:lang w:val="ru-RU" w:bidi="ar-SA"/>
    </w:rPr>
  </w:style>
  <w:style w:type="character" w:customStyle="1" w:styleId="WW8Num33z1">
    <w:name w:val="WW8Num33z1"/>
    <w:rsid w:val="009D3E37"/>
    <w:rPr>
      <w:lang w:val="ru-RU" w:bidi="ar-SA"/>
    </w:rPr>
  </w:style>
  <w:style w:type="character" w:customStyle="1" w:styleId="WW8Num36z1">
    <w:name w:val="WW8Num36z1"/>
    <w:rsid w:val="009D3E37"/>
    <w:rPr>
      <w:rFonts w:hint="default"/>
      <w:lang/>
    </w:rPr>
  </w:style>
  <w:style w:type="character" w:customStyle="1" w:styleId="WW8Num44z0">
    <w:name w:val="WW8Num44z0"/>
    <w:rsid w:val="009D3E37"/>
    <w:rPr>
      <w:rFonts w:hint="default"/>
      <w:lang w:val="ru-RU" w:bidi="ar-SA"/>
    </w:rPr>
  </w:style>
  <w:style w:type="character" w:customStyle="1" w:styleId="WW8Num44z1">
    <w:name w:val="WW8Num44z1"/>
    <w:rsid w:val="009D3E37"/>
    <w:rPr>
      <w:rFonts w:ascii="Times New Roman" w:eastAsia="Times New Roman" w:hAnsi="Times New Roman" w:cs="Times New Roman" w:hint="default"/>
      <w:w w:val="100"/>
      <w:sz w:val="28"/>
      <w:szCs w:val="28"/>
      <w:lang w:val="ru-RU" w:bidi="ar-SA"/>
    </w:rPr>
  </w:style>
  <w:style w:type="character" w:customStyle="1" w:styleId="WW8Num44z2">
    <w:name w:val="WW8Num44z2"/>
    <w:rsid w:val="009D3E37"/>
    <w:rPr>
      <w:rFonts w:ascii="Times New Roman" w:eastAsia="Times New Roman" w:hAnsi="Times New Roman" w:cs="Times New Roman" w:hint="default"/>
      <w:w w:val="99"/>
      <w:sz w:val="24"/>
      <w:szCs w:val="24"/>
      <w:lang w:val="ru-RU" w:bidi="ar-SA"/>
    </w:rPr>
  </w:style>
  <w:style w:type="character" w:customStyle="1" w:styleId="WW8Num44z4">
    <w:name w:val="WW8Num44z4"/>
    <w:rsid w:val="009D3E37"/>
    <w:rPr>
      <w:rFonts w:ascii="Times New Roman" w:eastAsia="Times New Roman" w:hAnsi="Times New Roman" w:cs="Times New Roman" w:hint="default"/>
      <w:b/>
      <w:bCs/>
      <w:spacing w:val="0"/>
      <w:w w:val="100"/>
      <w:sz w:val="28"/>
      <w:szCs w:val="28"/>
      <w:lang w:val="ru-RU" w:bidi="ar-SA"/>
    </w:rPr>
  </w:style>
  <w:style w:type="character" w:customStyle="1" w:styleId="WW8Num45z0">
    <w:name w:val="WW8Num45z0"/>
    <w:rsid w:val="009D3E37"/>
    <w:rPr>
      <w:rFonts w:hint="default"/>
    </w:rPr>
  </w:style>
  <w:style w:type="character" w:customStyle="1" w:styleId="WW8Num46z0">
    <w:name w:val="WW8Num46z0"/>
    <w:rsid w:val="009D3E37"/>
    <w:rPr>
      <w:rFonts w:hint="default"/>
    </w:rPr>
  </w:style>
  <w:style w:type="character" w:customStyle="1" w:styleId="1f4">
    <w:name w:val="Название Знак1"/>
    <w:basedOn w:val="37"/>
    <w:rsid w:val="009D3E37"/>
    <w:rPr>
      <w:rFonts w:ascii="Cambria" w:eastAsia="Times New Roman" w:hAnsi="Cambria" w:cs="Times New Roman"/>
      <w:b/>
      <w:bCs/>
      <w:kern w:val="2"/>
      <w:sz w:val="32"/>
      <w:szCs w:val="32"/>
      <w:lang w:eastAsia="zh-CN"/>
    </w:rPr>
  </w:style>
  <w:style w:type="character" w:customStyle="1" w:styleId="affff7">
    <w:name w:val="Заголовок Знак"/>
    <w:rsid w:val="009D3E37"/>
    <w:rPr>
      <w:sz w:val="36"/>
      <w:szCs w:val="36"/>
    </w:rPr>
  </w:style>
  <w:style w:type="paragraph" w:customStyle="1" w:styleId="WW-Heading">
    <w:name w:val="WW-Heading"/>
    <w:basedOn w:val="a1"/>
    <w:next w:val="af0"/>
    <w:rsid w:val="009D3E37"/>
    <w:pPr>
      <w:suppressAutoHyphens/>
      <w:spacing w:after="0" w:line="240" w:lineRule="auto"/>
      <w:jc w:val="center"/>
    </w:pPr>
    <w:rPr>
      <w:rFonts w:ascii="Times New Roman" w:hAnsi="Times New Roman"/>
      <w:sz w:val="28"/>
      <w:szCs w:val="24"/>
      <w:lang w:eastAsia="zh-CN"/>
    </w:rPr>
  </w:style>
  <w:style w:type="paragraph" w:customStyle="1" w:styleId="affff8">
    <w:name w:val="Текст (справка)"/>
    <w:basedOn w:val="a1"/>
    <w:next w:val="a1"/>
    <w:uiPriority w:val="99"/>
    <w:rsid w:val="009D3E37"/>
    <w:pPr>
      <w:widowControl w:val="0"/>
      <w:autoSpaceDE w:val="0"/>
      <w:spacing w:after="0" w:line="240" w:lineRule="auto"/>
      <w:ind w:left="170" w:right="170"/>
    </w:pPr>
    <w:rPr>
      <w:rFonts w:ascii="Times New Roman CYR" w:hAnsi="Times New Roman CYR" w:cs="Times New Roman CYR"/>
      <w:sz w:val="24"/>
      <w:szCs w:val="24"/>
      <w:lang w:eastAsia="zh-CN"/>
    </w:rPr>
  </w:style>
  <w:style w:type="paragraph" w:customStyle="1" w:styleId="msonormal0">
    <w:name w:val="msonormal"/>
    <w:basedOn w:val="a1"/>
    <w:rsid w:val="009D3E37"/>
    <w:pPr>
      <w:spacing w:before="280" w:after="280" w:line="240" w:lineRule="auto"/>
    </w:pPr>
    <w:rPr>
      <w:rFonts w:ascii="Times New Roman" w:hAnsi="Times New Roman"/>
      <w:sz w:val="24"/>
      <w:szCs w:val="24"/>
      <w:lang w:eastAsia="zh-CN"/>
    </w:rPr>
  </w:style>
  <w:style w:type="paragraph" w:customStyle="1" w:styleId="affff9">
    <w:name w:val="Комментарий"/>
    <w:basedOn w:val="affff8"/>
    <w:next w:val="a1"/>
    <w:rsid w:val="009D3E37"/>
    <w:pPr>
      <w:spacing w:before="75"/>
      <w:ind w:right="0"/>
      <w:jc w:val="both"/>
    </w:pPr>
    <w:rPr>
      <w:color w:val="353842"/>
    </w:rPr>
  </w:style>
  <w:style w:type="character" w:customStyle="1" w:styleId="WW8Num4z2">
    <w:name w:val="WW8Num4z2"/>
    <w:rsid w:val="009D3E37"/>
    <w:rPr>
      <w:rFonts w:ascii="Wingdings" w:hAnsi="Wingdings" w:cs="Wingdings" w:hint="default"/>
    </w:rPr>
  </w:style>
  <w:style w:type="character" w:customStyle="1" w:styleId="WW8Num8z2">
    <w:name w:val="WW8Num8z2"/>
    <w:rsid w:val="009D3E37"/>
    <w:rPr>
      <w:rFonts w:ascii="Wingdings" w:hAnsi="Wingdings" w:cs="Wingdings" w:hint="default"/>
      <w:sz w:val="20"/>
    </w:rPr>
  </w:style>
  <w:style w:type="character" w:customStyle="1" w:styleId="affffa">
    <w:name w:val="Неразрешенное упоминание"/>
    <w:rsid w:val="009D3E37"/>
    <w:rPr>
      <w:color w:val="605E5C"/>
      <w:shd w:val="clear" w:color="auto" w:fill="E1DFDD"/>
    </w:rPr>
  </w:style>
  <w:style w:type="character" w:customStyle="1" w:styleId="frgu-content-accordeon">
    <w:name w:val="frgu-content-accordeon"/>
    <w:rsid w:val="009D3E37"/>
  </w:style>
  <w:style w:type="character" w:styleId="affffb">
    <w:name w:val="line number"/>
    <w:basedOn w:val="11"/>
    <w:uiPriority w:val="99"/>
    <w:rsid w:val="009D3E37"/>
  </w:style>
  <w:style w:type="character" w:customStyle="1" w:styleId="WW-FootnoteCharacters">
    <w:name w:val="WW-Footnote Characters"/>
    <w:rsid w:val="009D3E37"/>
    <w:rPr>
      <w:rFonts w:cs="Times New Roman"/>
      <w:vertAlign w:val="superscript"/>
    </w:rPr>
  </w:style>
  <w:style w:type="paragraph" w:customStyle="1" w:styleId="CharCharCharChar">
    <w:name w:val="Char Char Char Char"/>
    <w:basedOn w:val="a1"/>
    <w:next w:val="a1"/>
    <w:rsid w:val="009D3E37"/>
    <w:pPr>
      <w:suppressAutoHyphens/>
      <w:spacing w:after="160" w:line="240" w:lineRule="exact"/>
    </w:pPr>
    <w:rPr>
      <w:rFonts w:ascii="Arial" w:eastAsia="Calibri" w:hAnsi="Arial" w:cs="Arial"/>
      <w:sz w:val="20"/>
      <w:szCs w:val="20"/>
      <w:lang w:val="en-US" w:eastAsia="zh-CN"/>
    </w:rPr>
  </w:style>
  <w:style w:type="paragraph" w:customStyle="1" w:styleId="ListParagraph">
    <w:name w:val="List Paragraph"/>
    <w:basedOn w:val="a1"/>
    <w:rsid w:val="00212EA6"/>
    <w:pPr>
      <w:suppressAutoHyphens/>
      <w:spacing w:after="0" w:line="240" w:lineRule="auto"/>
      <w:ind w:left="720"/>
      <w:contextualSpacing/>
    </w:pPr>
    <w:rPr>
      <w:rFonts w:ascii="Times New Roman" w:hAnsi="Times New Roman"/>
      <w:sz w:val="24"/>
      <w:szCs w:val="24"/>
      <w:lang w:eastAsia="ar-SA"/>
    </w:rPr>
  </w:style>
  <w:style w:type="paragraph" w:customStyle="1" w:styleId="NoSpacing">
    <w:name w:val="No Spacing"/>
    <w:rsid w:val="00212EA6"/>
    <w:pPr>
      <w:suppressAutoHyphens/>
    </w:pPr>
    <w:rPr>
      <w:sz w:val="22"/>
      <w:szCs w:val="22"/>
    </w:rPr>
  </w:style>
  <w:style w:type="character" w:customStyle="1" w:styleId="50">
    <w:name w:val="Заголовок 5 Знак"/>
    <w:basedOn w:val="a2"/>
    <w:link w:val="5"/>
    <w:rsid w:val="00E40662"/>
    <w:rPr>
      <w:rFonts w:ascii="Times New Roman" w:hAnsi="Times New Roman"/>
      <w:b/>
      <w:bCs/>
      <w:sz w:val="36"/>
      <w:szCs w:val="36"/>
    </w:rPr>
  </w:style>
  <w:style w:type="paragraph" w:styleId="2d">
    <w:name w:val="Body Text Indent 2"/>
    <w:basedOn w:val="a1"/>
    <w:link w:val="2c"/>
    <w:rsid w:val="00E40662"/>
    <w:pPr>
      <w:widowControl w:val="0"/>
      <w:autoSpaceDE w:val="0"/>
      <w:autoSpaceDN w:val="0"/>
      <w:adjustRightInd w:val="0"/>
      <w:spacing w:after="120" w:line="480" w:lineRule="auto"/>
      <w:ind w:left="283"/>
    </w:pPr>
    <w:rPr>
      <w:rFonts w:ascii="Arial" w:hAnsi="Arial" w:cs="Arial"/>
      <w:sz w:val="20"/>
      <w:szCs w:val="20"/>
    </w:rPr>
  </w:style>
  <w:style w:type="character" w:customStyle="1" w:styleId="213">
    <w:name w:val="Основной текст с отступом 2 Знак1"/>
    <w:basedOn w:val="a2"/>
    <w:link w:val="2d"/>
    <w:uiPriority w:val="99"/>
    <w:semiHidden/>
    <w:rsid w:val="00E40662"/>
    <w:rPr>
      <w:sz w:val="22"/>
      <w:szCs w:val="22"/>
    </w:rPr>
  </w:style>
  <w:style w:type="paragraph" w:customStyle="1" w:styleId="FR1">
    <w:name w:val="FR1"/>
    <w:rsid w:val="00E40662"/>
    <w:pPr>
      <w:widowControl w:val="0"/>
      <w:overflowPunct w:val="0"/>
      <w:autoSpaceDE w:val="0"/>
      <w:autoSpaceDN w:val="0"/>
      <w:adjustRightInd w:val="0"/>
      <w:spacing w:before="320"/>
      <w:ind w:left="80"/>
      <w:textAlignment w:val="baseline"/>
    </w:pPr>
    <w:rPr>
      <w:rFonts w:ascii="Arial" w:hAnsi="Arial" w:cs="Arial"/>
      <w:sz w:val="72"/>
      <w:szCs w:val="72"/>
      <w:lang w:val="en-US"/>
    </w:rPr>
  </w:style>
  <w:style w:type="paragraph" w:styleId="affffc">
    <w:name w:val="Block Text"/>
    <w:basedOn w:val="a1"/>
    <w:rsid w:val="00E40662"/>
    <w:pPr>
      <w:widowControl w:val="0"/>
      <w:shd w:val="clear" w:color="auto" w:fill="FFFFFF"/>
      <w:autoSpaceDE w:val="0"/>
      <w:autoSpaceDN w:val="0"/>
      <w:adjustRightInd w:val="0"/>
      <w:spacing w:before="5" w:after="0" w:line="230" w:lineRule="exact"/>
      <w:ind w:left="19" w:right="10" w:firstLine="394"/>
      <w:jc w:val="both"/>
    </w:pPr>
    <w:rPr>
      <w:rFonts w:ascii="Times New Roman" w:hAnsi="Times New Roman"/>
      <w:color w:val="000000"/>
      <w:spacing w:val="-5"/>
      <w:sz w:val="28"/>
      <w:szCs w:val="28"/>
    </w:rPr>
  </w:style>
  <w:style w:type="paragraph" w:customStyle="1" w:styleId="FR2">
    <w:name w:val="FR2"/>
    <w:uiPriority w:val="99"/>
    <w:rsid w:val="00E40662"/>
    <w:pPr>
      <w:widowControl w:val="0"/>
      <w:overflowPunct w:val="0"/>
      <w:autoSpaceDE w:val="0"/>
      <w:autoSpaceDN w:val="0"/>
      <w:adjustRightInd w:val="0"/>
      <w:ind w:firstLine="520"/>
      <w:jc w:val="both"/>
      <w:textAlignment w:val="baseline"/>
    </w:pPr>
    <w:rPr>
      <w:rFonts w:ascii="Times New Roman" w:hAnsi="Times New Roman"/>
      <w:sz w:val="40"/>
    </w:rPr>
  </w:style>
  <w:style w:type="paragraph" w:customStyle="1" w:styleId="FR3">
    <w:name w:val="FR3"/>
    <w:rsid w:val="00E40662"/>
    <w:pPr>
      <w:widowControl w:val="0"/>
      <w:overflowPunct w:val="0"/>
      <w:autoSpaceDE w:val="0"/>
      <w:autoSpaceDN w:val="0"/>
      <w:adjustRightInd w:val="0"/>
      <w:spacing w:line="260" w:lineRule="auto"/>
      <w:ind w:firstLine="540"/>
      <w:jc w:val="both"/>
      <w:textAlignment w:val="baseline"/>
    </w:pPr>
    <w:rPr>
      <w:rFonts w:ascii="Arial" w:hAnsi="Arial"/>
      <w:i/>
      <w:sz w:val="36"/>
    </w:rPr>
  </w:style>
  <w:style w:type="character" w:customStyle="1" w:styleId="FontStyle53">
    <w:name w:val="Font Style53"/>
    <w:rsid w:val="00E40662"/>
    <w:rPr>
      <w:rFonts w:ascii="Times New Roman" w:hAnsi="Times New Roman" w:cs="Times New Roman"/>
      <w:sz w:val="26"/>
      <w:szCs w:val="26"/>
    </w:rPr>
  </w:style>
  <w:style w:type="character" w:customStyle="1" w:styleId="b-linki">
    <w:name w:val="b-link__i"/>
    <w:basedOn w:val="a2"/>
    <w:rsid w:val="00E40662"/>
  </w:style>
  <w:style w:type="paragraph" w:customStyle="1" w:styleId="ConsPlusNormal1">
    <w:name w:val="  ConsPlusNormal"/>
    <w:rsid w:val="00E40662"/>
    <w:pPr>
      <w:widowControl w:val="0"/>
      <w:suppressAutoHyphens/>
      <w:autoSpaceDE w:val="0"/>
    </w:pPr>
    <w:rPr>
      <w:rFonts w:ascii="Arial" w:eastAsia="Arial" w:hAnsi="Arial" w:cs="Arial"/>
      <w:lang w:eastAsia="hi-IN" w:bidi="hi-IN"/>
    </w:rPr>
  </w:style>
  <w:style w:type="paragraph" w:customStyle="1" w:styleId="wikip">
    <w:name w:val="wikip"/>
    <w:basedOn w:val="a1"/>
    <w:rsid w:val="00E40662"/>
    <w:pPr>
      <w:suppressAutoHyphens/>
      <w:spacing w:before="280" w:after="280" w:line="240" w:lineRule="auto"/>
      <w:jc w:val="both"/>
    </w:pPr>
    <w:rPr>
      <w:rFonts w:ascii="Times New Roman" w:hAnsi="Times New Roman"/>
      <w:sz w:val="24"/>
      <w:szCs w:val="24"/>
      <w:lang w:eastAsia="ar-SA"/>
    </w:rPr>
  </w:style>
  <w:style w:type="paragraph" w:customStyle="1" w:styleId="affffd">
    <w:name w:val="Базовый"/>
    <w:rsid w:val="00E40662"/>
    <w:pPr>
      <w:tabs>
        <w:tab w:val="left" w:pos="709"/>
      </w:tabs>
      <w:suppressAutoHyphens/>
      <w:spacing w:after="200" w:line="276" w:lineRule="atLeast"/>
    </w:pPr>
    <w:rPr>
      <w:rFonts w:eastAsia="SimSun"/>
      <w:color w:val="00000A"/>
      <w:sz w:val="22"/>
      <w:szCs w:val="22"/>
      <w:lang w:eastAsia="en-US"/>
    </w:rPr>
  </w:style>
  <w:style w:type="table" w:customStyle="1" w:styleId="TableNormal">
    <w:name w:val="Table Normal"/>
    <w:uiPriority w:val="2"/>
    <w:semiHidden/>
    <w:unhideWhenUsed/>
    <w:qFormat/>
    <w:rsid w:val="00E4066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1"/>
    <w:uiPriority w:val="1"/>
    <w:qFormat/>
    <w:rsid w:val="00E40662"/>
    <w:pPr>
      <w:widowControl w:val="0"/>
      <w:autoSpaceDE w:val="0"/>
      <w:autoSpaceDN w:val="0"/>
      <w:spacing w:after="0" w:line="240" w:lineRule="auto"/>
      <w:outlineLvl w:val="1"/>
    </w:pPr>
    <w:rPr>
      <w:rFonts w:ascii="Times New Roman" w:hAnsi="Times New Roman"/>
      <w:sz w:val="25"/>
      <w:szCs w:val="25"/>
      <w:lang w:eastAsia="en-US"/>
    </w:rPr>
  </w:style>
  <w:style w:type="paragraph" w:customStyle="1" w:styleId="Heading2">
    <w:name w:val="Heading 2"/>
    <w:basedOn w:val="a1"/>
    <w:uiPriority w:val="1"/>
    <w:qFormat/>
    <w:rsid w:val="00E40662"/>
    <w:pPr>
      <w:widowControl w:val="0"/>
      <w:autoSpaceDE w:val="0"/>
      <w:autoSpaceDN w:val="0"/>
      <w:spacing w:after="0" w:line="240" w:lineRule="auto"/>
      <w:ind w:left="1087"/>
      <w:jc w:val="center"/>
      <w:outlineLvl w:val="2"/>
    </w:pPr>
    <w:rPr>
      <w:rFonts w:ascii="Times New Roman" w:hAnsi="Times New Roman"/>
      <w:b/>
      <w:bCs/>
      <w:sz w:val="24"/>
      <w:szCs w:val="24"/>
      <w:lang w:eastAsia="en-US"/>
    </w:rPr>
  </w:style>
  <w:style w:type="paragraph" w:customStyle="1" w:styleId="23">
    <w:name w:val="Основной текст2"/>
    <w:basedOn w:val="a1"/>
    <w:link w:val="aff"/>
    <w:rsid w:val="00E40662"/>
    <w:pPr>
      <w:widowControl w:val="0"/>
      <w:shd w:val="clear" w:color="auto" w:fill="FFFFFF"/>
      <w:spacing w:before="720" w:after="600" w:line="326" w:lineRule="exact"/>
      <w:jc w:val="both"/>
    </w:pPr>
    <w:rPr>
      <w:rFonts w:ascii="Times New Roman" w:hAnsi="Times New Roman"/>
      <w:spacing w:val="3"/>
      <w:sz w:val="25"/>
      <w:szCs w:val="25"/>
    </w:rPr>
  </w:style>
  <w:style w:type="paragraph" w:customStyle="1" w:styleId="39">
    <w:name w:val="Основной текст3"/>
    <w:basedOn w:val="a1"/>
    <w:rsid w:val="00E40662"/>
    <w:pPr>
      <w:widowControl w:val="0"/>
      <w:shd w:val="clear" w:color="auto" w:fill="FFFFFF"/>
      <w:spacing w:after="0" w:line="226" w:lineRule="exact"/>
      <w:jc w:val="both"/>
    </w:pPr>
    <w:rPr>
      <w:rFonts w:eastAsia="Calibri"/>
      <w:lang w:eastAsia="en-US"/>
    </w:rPr>
  </w:style>
  <w:style w:type="character" w:customStyle="1" w:styleId="1f5">
    <w:name w:val="Основной текст Знак1"/>
    <w:aliases w:val="бпОсновной текст Знак1"/>
    <w:basedOn w:val="a2"/>
    <w:uiPriority w:val="99"/>
    <w:rsid w:val="00E40662"/>
  </w:style>
  <w:style w:type="paragraph" w:customStyle="1" w:styleId="unformattext">
    <w:name w:val="unformattext"/>
    <w:basedOn w:val="a1"/>
    <w:rsid w:val="00E40662"/>
    <w:pPr>
      <w:spacing w:before="100" w:beforeAutospacing="1" w:after="100" w:afterAutospacing="1" w:line="240" w:lineRule="auto"/>
    </w:pPr>
    <w:rPr>
      <w:rFonts w:ascii="Times New Roman" w:hAnsi="Times New Roman"/>
      <w:sz w:val="24"/>
      <w:szCs w:val="24"/>
    </w:rPr>
  </w:style>
  <w:style w:type="table" w:customStyle="1" w:styleId="163">
    <w:name w:val="Сетка таблицы16"/>
    <w:basedOn w:val="a3"/>
    <w:uiPriority w:val="99"/>
    <w:rsid w:val="00E4066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бычный (веб) Знак"/>
    <w:basedOn w:val="a2"/>
    <w:link w:val="ae"/>
    <w:locked/>
    <w:rsid w:val="00E40662"/>
    <w:rPr>
      <w:rFonts w:ascii="Times New Roman" w:hAnsi="Times New Roman"/>
      <w:sz w:val="24"/>
      <w:szCs w:val="24"/>
    </w:rPr>
  </w:style>
  <w:style w:type="character" w:customStyle="1" w:styleId="ConsPlusNormal10">
    <w:name w:val="ConsPlusNormal1"/>
    <w:locked/>
    <w:rsid w:val="00E40662"/>
    <w:rPr>
      <w:rFonts w:ascii="Calibri" w:eastAsia="Calibri" w:hAnsi="Calibri" w:cs="Calibri"/>
      <w:szCs w:val="20"/>
    </w:rPr>
  </w:style>
  <w:style w:type="numbering" w:customStyle="1" w:styleId="1f6">
    <w:name w:val="Нет списка1"/>
    <w:next w:val="a4"/>
    <w:uiPriority w:val="99"/>
    <w:semiHidden/>
    <w:unhideWhenUsed/>
    <w:rsid w:val="00E40662"/>
  </w:style>
  <w:style w:type="paragraph" w:customStyle="1" w:styleId="affffe">
    <w:name w:val="Готовый"/>
    <w:basedOn w:val="a1"/>
    <w:rsid w:val="00E406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customStyle="1" w:styleId="ConsTitle">
    <w:name w:val="ConsTitle"/>
    <w:rsid w:val="00E40662"/>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E40662"/>
    <w:pPr>
      <w:ind w:firstLine="0"/>
      <w:jc w:val="center"/>
    </w:pPr>
    <w:rPr>
      <w:b w:val="0"/>
      <w:bCs w:val="0"/>
      <w:caps/>
      <w:sz w:val="24"/>
    </w:rPr>
  </w:style>
  <w:style w:type="paragraph" w:customStyle="1" w:styleId="Iauiue2">
    <w:name w:val="Iau?iue2"/>
    <w:rsid w:val="00E40662"/>
    <w:pPr>
      <w:widowControl w:val="0"/>
    </w:pPr>
    <w:rPr>
      <w:rFonts w:ascii="Times New Roman" w:hAnsi="Times New Roman"/>
      <w:lang w:val="en-US"/>
    </w:rPr>
  </w:style>
  <w:style w:type="paragraph" w:customStyle="1" w:styleId="afffff">
    <w:name w:val="Ñòèëü"/>
    <w:rsid w:val="00E40662"/>
    <w:pPr>
      <w:widowControl w:val="0"/>
    </w:pPr>
    <w:rPr>
      <w:rFonts w:ascii="Times New Roman" w:hAnsi="Times New Roman"/>
      <w:spacing w:val="-1"/>
      <w:kern w:val="65535"/>
      <w:position w:val="-1"/>
      <w:sz w:val="24"/>
      <w:szCs w:val="24"/>
      <w:lang w:val="en-US"/>
    </w:rPr>
  </w:style>
  <w:style w:type="paragraph" w:customStyle="1" w:styleId="afffff0">
    <w:name w:val="Îáû÷íûé"/>
    <w:rsid w:val="00E40662"/>
    <w:pPr>
      <w:widowControl w:val="0"/>
    </w:pPr>
    <w:rPr>
      <w:rFonts w:ascii="Times New Roman" w:hAnsi="Times New Roman"/>
      <w:sz w:val="28"/>
      <w:szCs w:val="28"/>
    </w:rPr>
  </w:style>
  <w:style w:type="paragraph" w:customStyle="1" w:styleId="Iauiue">
    <w:name w:val="Iau?iue"/>
    <w:rsid w:val="00E40662"/>
    <w:pPr>
      <w:widowControl w:val="0"/>
    </w:pPr>
    <w:rPr>
      <w:rFonts w:ascii="Times New Roman" w:hAnsi="Times New Roman"/>
    </w:rPr>
  </w:style>
  <w:style w:type="paragraph" w:customStyle="1" w:styleId="2f1">
    <w:name w:val="Îñíîâíîé òåêñò 2"/>
    <w:basedOn w:val="afffff0"/>
    <w:rsid w:val="00E40662"/>
  </w:style>
  <w:style w:type="paragraph" w:customStyle="1" w:styleId="2f2">
    <w:name w:val="Îñíîâíîé òåêñò ñ îòñòóïîì 2"/>
    <w:basedOn w:val="afffff0"/>
    <w:rsid w:val="00E40662"/>
  </w:style>
  <w:style w:type="paragraph" w:customStyle="1" w:styleId="1f7">
    <w:name w:val="çàãîëîâîê 1"/>
    <w:basedOn w:val="afffff0"/>
    <w:next w:val="afffff0"/>
    <w:rsid w:val="00E40662"/>
  </w:style>
  <w:style w:type="paragraph" w:customStyle="1" w:styleId="3a">
    <w:name w:val="Îñíîâíîé òåêñò ñ îòñòóïîì 3"/>
    <w:basedOn w:val="afffff0"/>
    <w:rsid w:val="00E40662"/>
  </w:style>
  <w:style w:type="paragraph" w:customStyle="1" w:styleId="Iniiaiieoaeno">
    <w:name w:val="Iniiaiie oaeno"/>
    <w:basedOn w:val="Iauiue"/>
    <w:rsid w:val="00E40662"/>
    <w:pPr>
      <w:widowControl/>
      <w:jc w:val="both"/>
    </w:pPr>
    <w:rPr>
      <w:rFonts w:ascii="Peterburg" w:hAnsi="Peterburg" w:cs="Peterburg"/>
    </w:rPr>
  </w:style>
  <w:style w:type="paragraph" w:customStyle="1" w:styleId="Iniiaiieoaenonionooiii2">
    <w:name w:val="Iniiaiie oaeno n ionooiii 2"/>
    <w:basedOn w:val="Iauiue"/>
    <w:rsid w:val="00E40662"/>
    <w:pPr>
      <w:widowControl/>
      <w:ind w:firstLine="284"/>
      <w:jc w:val="both"/>
    </w:pPr>
    <w:rPr>
      <w:rFonts w:ascii="Peterburg" w:hAnsi="Peterburg" w:cs="Peterburg"/>
    </w:rPr>
  </w:style>
  <w:style w:type="paragraph" w:customStyle="1" w:styleId="afffff1">
    <w:name w:val="основной"/>
    <w:basedOn w:val="a1"/>
    <w:rsid w:val="00E40662"/>
    <w:pPr>
      <w:keepNext/>
      <w:spacing w:after="0" w:line="240" w:lineRule="auto"/>
    </w:pPr>
    <w:rPr>
      <w:rFonts w:ascii="Times New Roman" w:hAnsi="Times New Roman"/>
      <w:sz w:val="24"/>
      <w:szCs w:val="24"/>
    </w:rPr>
  </w:style>
  <w:style w:type="paragraph" w:customStyle="1" w:styleId="nienie">
    <w:name w:val="nienie"/>
    <w:basedOn w:val="Iauiue"/>
    <w:rsid w:val="00E40662"/>
    <w:pPr>
      <w:keepLines/>
      <w:ind w:left="709" w:hanging="284"/>
      <w:jc w:val="both"/>
    </w:pPr>
    <w:rPr>
      <w:rFonts w:ascii="Peterburg" w:hAnsi="Peterburg" w:cs="Peterburg"/>
      <w:sz w:val="24"/>
      <w:szCs w:val="24"/>
    </w:rPr>
  </w:style>
  <w:style w:type="paragraph" w:customStyle="1" w:styleId="Iniiaiieoaeno2">
    <w:name w:val="Iniiaiie oaeno 2"/>
    <w:basedOn w:val="a1"/>
    <w:rsid w:val="00E40662"/>
    <w:pPr>
      <w:widowControl w:val="0"/>
      <w:spacing w:after="0" w:line="240" w:lineRule="auto"/>
      <w:ind w:firstLine="567"/>
      <w:jc w:val="both"/>
    </w:pPr>
    <w:rPr>
      <w:rFonts w:ascii="Times New Roman" w:hAnsi="Times New Roman"/>
      <w:b/>
      <w:bCs/>
      <w:color w:val="000000"/>
      <w:sz w:val="24"/>
      <w:szCs w:val="24"/>
    </w:rPr>
  </w:style>
  <w:style w:type="paragraph" w:customStyle="1" w:styleId="afffff2">
    <w:name w:val="Îñíîâíîé òåêñò"/>
    <w:basedOn w:val="afffff0"/>
    <w:rsid w:val="00E40662"/>
  </w:style>
  <w:style w:type="paragraph" w:customStyle="1" w:styleId="caaieiaie2">
    <w:name w:val="caaieiaie 2"/>
    <w:basedOn w:val="Iauiue"/>
    <w:next w:val="Iauiue"/>
    <w:rsid w:val="00E40662"/>
    <w:pPr>
      <w:keepNext/>
      <w:keepLines/>
      <w:spacing w:before="240" w:after="60"/>
      <w:jc w:val="center"/>
    </w:pPr>
    <w:rPr>
      <w:rFonts w:ascii="Peterburg" w:hAnsi="Peterburg" w:cs="Peterburg"/>
      <w:b/>
      <w:bCs/>
      <w:sz w:val="24"/>
      <w:szCs w:val="24"/>
    </w:rPr>
  </w:style>
  <w:style w:type="paragraph" w:styleId="afffff3">
    <w:name w:val="Document Map"/>
    <w:basedOn w:val="a1"/>
    <w:link w:val="afffff4"/>
    <w:unhideWhenUsed/>
    <w:rsid w:val="00E40662"/>
    <w:pPr>
      <w:spacing w:after="0" w:line="240" w:lineRule="auto"/>
      <w:ind w:firstLine="709"/>
      <w:jc w:val="both"/>
    </w:pPr>
    <w:rPr>
      <w:rFonts w:ascii="Tahoma" w:hAnsi="Tahoma" w:cs="Tahoma"/>
      <w:sz w:val="16"/>
      <w:szCs w:val="16"/>
    </w:rPr>
  </w:style>
  <w:style w:type="character" w:customStyle="1" w:styleId="afffff4">
    <w:name w:val="Схема документа Знак"/>
    <w:basedOn w:val="a2"/>
    <w:link w:val="afffff3"/>
    <w:rsid w:val="00E40662"/>
    <w:rPr>
      <w:rFonts w:ascii="Tahoma" w:hAnsi="Tahoma" w:cs="Tahoma"/>
      <w:sz w:val="16"/>
      <w:szCs w:val="16"/>
    </w:rPr>
  </w:style>
  <w:style w:type="paragraph" w:customStyle="1" w:styleId="no-indent">
    <w:name w:val="no-indent"/>
    <w:basedOn w:val="a1"/>
    <w:rsid w:val="00E40662"/>
    <w:pPr>
      <w:spacing w:before="100" w:beforeAutospacing="1" w:after="100" w:afterAutospacing="1" w:line="240" w:lineRule="auto"/>
    </w:pPr>
    <w:rPr>
      <w:rFonts w:ascii="Times New Roman" w:hAnsi="Times New Roman"/>
      <w:sz w:val="24"/>
      <w:szCs w:val="24"/>
    </w:rPr>
  </w:style>
  <w:style w:type="paragraph" w:customStyle="1" w:styleId="1f8">
    <w:name w:val="Стиль1 Знак"/>
    <w:basedOn w:val="3"/>
    <w:rsid w:val="00E40662"/>
    <w:pPr>
      <w:widowControl/>
      <w:tabs>
        <w:tab w:val="clear" w:pos="0"/>
      </w:tabs>
      <w:suppressAutoHyphens w:val="0"/>
      <w:spacing w:before="60" w:after="120"/>
      <w:jc w:val="both"/>
    </w:pPr>
    <w:rPr>
      <w:rFonts w:ascii="Arial" w:hAnsi="Arial" w:cs="Arial"/>
      <w:b/>
      <w:bCs/>
      <w:color w:val="auto"/>
      <w:sz w:val="22"/>
      <w:szCs w:val="22"/>
      <w:lang w:eastAsia="ru-RU" w:bidi="ar-SA"/>
    </w:rPr>
  </w:style>
  <w:style w:type="paragraph" w:customStyle="1" w:styleId="1f9">
    <w:name w:val="Стиль1"/>
    <w:basedOn w:val="3"/>
    <w:rsid w:val="00E40662"/>
    <w:pPr>
      <w:widowControl/>
      <w:tabs>
        <w:tab w:val="clear" w:pos="0"/>
      </w:tabs>
      <w:suppressAutoHyphens w:val="0"/>
      <w:spacing w:before="60" w:after="120"/>
      <w:jc w:val="both"/>
    </w:pPr>
    <w:rPr>
      <w:rFonts w:ascii="Arial" w:hAnsi="Arial" w:cs="Arial"/>
      <w:b/>
      <w:bCs/>
      <w:color w:val="auto"/>
      <w:sz w:val="22"/>
      <w:szCs w:val="22"/>
      <w:lang w:eastAsia="ru-RU" w:bidi="ar-SA"/>
    </w:rPr>
  </w:style>
  <w:style w:type="paragraph" w:customStyle="1" w:styleId="1fa">
    <w:name w:val="З1"/>
    <w:basedOn w:val="a1"/>
    <w:next w:val="a1"/>
    <w:rsid w:val="00E40662"/>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1"/>
    <w:rsid w:val="00E40662"/>
    <w:pPr>
      <w:spacing w:before="100" w:after="100" w:line="240" w:lineRule="auto"/>
    </w:pPr>
    <w:rPr>
      <w:rFonts w:ascii="Times New Roman" w:hAnsi="Times New Roman"/>
      <w:sz w:val="24"/>
      <w:szCs w:val="20"/>
    </w:rPr>
  </w:style>
  <w:style w:type="paragraph" w:customStyle="1" w:styleId="bcs">
    <w:name w:val="bcs"/>
    <w:basedOn w:val="a1"/>
    <w:rsid w:val="00E40662"/>
    <w:pPr>
      <w:shd w:val="clear" w:color="auto" w:fill="E7F3FF"/>
      <w:spacing w:before="20" w:after="100" w:afterAutospacing="1" w:line="240" w:lineRule="auto"/>
      <w:ind w:firstLine="120"/>
    </w:pPr>
    <w:rPr>
      <w:rFonts w:ascii="Arial" w:hAnsi="Arial" w:cs="Arial"/>
      <w:sz w:val="24"/>
      <w:szCs w:val="24"/>
    </w:rPr>
  </w:style>
  <w:style w:type="character" w:customStyle="1" w:styleId="grame">
    <w:name w:val="grame"/>
    <w:basedOn w:val="a2"/>
    <w:rsid w:val="00E40662"/>
  </w:style>
  <w:style w:type="character" w:customStyle="1" w:styleId="319pt">
    <w:name w:val="Основной текст (3) + 19 pt"/>
    <w:basedOn w:val="33"/>
    <w:uiPriority w:val="99"/>
    <w:rsid w:val="00E40662"/>
    <w:rPr>
      <w:rFonts w:ascii="Arial" w:hAnsi="Arial" w:cs="Arial"/>
      <w:b/>
      <w:bCs/>
      <w:sz w:val="38"/>
      <w:szCs w:val="38"/>
      <w:shd w:val="clear" w:color="auto" w:fill="FFFFFF"/>
    </w:rPr>
  </w:style>
  <w:style w:type="character" w:customStyle="1" w:styleId="219pt">
    <w:name w:val="Заголовок №2 + 19 pt"/>
    <w:basedOn w:val="26"/>
    <w:uiPriority w:val="99"/>
    <w:rsid w:val="00E40662"/>
    <w:rPr>
      <w:rFonts w:ascii="Arial" w:hAnsi="Arial" w:cs="Arial"/>
      <w:b/>
      <w:bCs/>
      <w:sz w:val="38"/>
      <w:szCs w:val="38"/>
      <w:shd w:val="clear" w:color="auto" w:fill="FFFFFF"/>
    </w:rPr>
  </w:style>
  <w:style w:type="character" w:customStyle="1" w:styleId="apple-converted-space">
    <w:name w:val="apple-converted-space"/>
    <w:basedOn w:val="a2"/>
    <w:rsid w:val="00E40662"/>
  </w:style>
  <w:style w:type="paragraph" w:styleId="3b">
    <w:name w:val="Body Text 3"/>
    <w:basedOn w:val="a1"/>
    <w:link w:val="3c"/>
    <w:uiPriority w:val="99"/>
    <w:unhideWhenUsed/>
    <w:rsid w:val="00E40662"/>
    <w:pPr>
      <w:spacing w:after="120"/>
    </w:pPr>
    <w:rPr>
      <w:sz w:val="16"/>
      <w:szCs w:val="16"/>
    </w:rPr>
  </w:style>
  <w:style w:type="character" w:customStyle="1" w:styleId="3c">
    <w:name w:val="Основной текст 3 Знак"/>
    <w:basedOn w:val="a2"/>
    <w:link w:val="3b"/>
    <w:uiPriority w:val="99"/>
    <w:rsid w:val="00E40662"/>
    <w:rPr>
      <w:sz w:val="16"/>
      <w:szCs w:val="16"/>
    </w:rPr>
  </w:style>
  <w:style w:type="paragraph" w:customStyle="1" w:styleId="s22">
    <w:name w:val="s_22"/>
    <w:basedOn w:val="a1"/>
    <w:rsid w:val="00E40662"/>
    <w:pPr>
      <w:spacing w:before="100" w:beforeAutospacing="1" w:after="100" w:afterAutospacing="1" w:line="240" w:lineRule="auto"/>
    </w:pPr>
    <w:rPr>
      <w:rFonts w:ascii="Times New Roman" w:hAnsi="Times New Roman"/>
      <w:sz w:val="24"/>
      <w:szCs w:val="24"/>
    </w:rPr>
  </w:style>
  <w:style w:type="paragraph" w:customStyle="1" w:styleId="111">
    <w:name w:val="1.1.1."/>
    <w:basedOn w:val="3"/>
    <w:link w:val="1110"/>
    <w:qFormat/>
    <w:rsid w:val="00E40662"/>
    <w:pPr>
      <w:widowControl/>
      <w:tabs>
        <w:tab w:val="clear" w:pos="0"/>
      </w:tabs>
      <w:suppressAutoHyphens w:val="0"/>
      <w:spacing w:before="100" w:after="100"/>
    </w:pPr>
    <w:rPr>
      <w:rFonts w:ascii="Archangelsk" w:hAnsi="Archangelsk"/>
      <w:b/>
      <w:bCs/>
      <w:color w:val="800000"/>
      <w:sz w:val="32"/>
      <w:szCs w:val="32"/>
      <w:lang w:eastAsia="ru-RU" w:bidi="ar-SA"/>
    </w:rPr>
  </w:style>
  <w:style w:type="character" w:customStyle="1" w:styleId="1110">
    <w:name w:val="1.1.1. Знак"/>
    <w:basedOn w:val="30"/>
    <w:link w:val="111"/>
    <w:rsid w:val="00E40662"/>
    <w:rPr>
      <w:rFonts w:ascii="Archangelsk" w:hAnsi="Archangelsk"/>
      <w:b/>
      <w:bCs/>
      <w:color w:val="800000"/>
      <w:sz w:val="32"/>
      <w:szCs w:val="32"/>
    </w:rPr>
  </w:style>
  <w:style w:type="paragraph" w:customStyle="1" w:styleId="style13222631300000000552consplusnormal">
    <w:name w:val="style_13222631300000000552consplusnormal"/>
    <w:basedOn w:val="a1"/>
    <w:rsid w:val="00E40662"/>
    <w:pPr>
      <w:spacing w:before="100" w:beforeAutospacing="1" w:after="100" w:afterAutospacing="1" w:line="240" w:lineRule="auto"/>
    </w:pPr>
    <w:rPr>
      <w:rFonts w:ascii="Times New Roman" w:hAnsi="Times New Roman"/>
      <w:sz w:val="24"/>
      <w:szCs w:val="24"/>
    </w:rPr>
  </w:style>
  <w:style w:type="table" w:customStyle="1" w:styleId="1fb">
    <w:name w:val="Сетка таблицы1"/>
    <w:basedOn w:val="a3"/>
    <w:next w:val="a7"/>
    <w:uiPriority w:val="59"/>
    <w:rsid w:val="00E40662"/>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статья"/>
    <w:basedOn w:val="ConsPlusNormal"/>
    <w:link w:val="afffff6"/>
    <w:qFormat/>
    <w:rsid w:val="00E40662"/>
    <w:pPr>
      <w:widowControl/>
      <w:spacing w:after="240"/>
      <w:ind w:firstLine="709"/>
      <w:jc w:val="both"/>
      <w:outlineLvl w:val="4"/>
    </w:pPr>
    <w:rPr>
      <w:rFonts w:ascii="Times New Roman" w:hAnsi="Times New Roman" w:cs="Times New Roman"/>
      <w:b/>
      <w:sz w:val="28"/>
      <w:szCs w:val="28"/>
    </w:rPr>
  </w:style>
  <w:style w:type="paragraph" w:styleId="53">
    <w:name w:val="toc 5"/>
    <w:basedOn w:val="a1"/>
    <w:next w:val="a1"/>
    <w:autoRedefine/>
    <w:uiPriority w:val="39"/>
    <w:unhideWhenUsed/>
    <w:rsid w:val="00E40662"/>
    <w:pPr>
      <w:spacing w:after="100" w:line="240" w:lineRule="auto"/>
      <w:ind w:left="960"/>
    </w:pPr>
    <w:rPr>
      <w:rFonts w:ascii="Times New Roman" w:hAnsi="Times New Roman"/>
      <w:sz w:val="24"/>
      <w:szCs w:val="24"/>
    </w:rPr>
  </w:style>
  <w:style w:type="character" w:customStyle="1" w:styleId="afffff6">
    <w:name w:val="статья Знак"/>
    <w:basedOn w:val="ConsPlusNormal0"/>
    <w:link w:val="afffff5"/>
    <w:rsid w:val="00E40662"/>
    <w:rPr>
      <w:rFonts w:ascii="Times New Roman" w:hAnsi="Times New Roman"/>
      <w:b/>
      <w:sz w:val="28"/>
      <w:szCs w:val="28"/>
    </w:rPr>
  </w:style>
  <w:style w:type="paragraph" w:customStyle="1" w:styleId="afffff7">
    <w:name w:val="Заголовок статьи"/>
    <w:basedOn w:val="a1"/>
    <w:next w:val="a1"/>
    <w:rsid w:val="00E40662"/>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afffff8">
    <w:name w:val="ОСНОВНОЙ !!!"/>
    <w:basedOn w:val="af0"/>
    <w:rsid w:val="00E40662"/>
    <w:pPr>
      <w:spacing w:before="120" w:after="0" w:line="240" w:lineRule="auto"/>
      <w:ind w:firstLine="902"/>
      <w:jc w:val="both"/>
    </w:pPr>
    <w:rPr>
      <w:rFonts w:ascii="Arial" w:hAnsi="Arial"/>
      <w:sz w:val="24"/>
      <w:szCs w:val="24"/>
      <w:lang w:eastAsia="ar-SA"/>
    </w:rPr>
  </w:style>
  <w:style w:type="paragraph" w:customStyle="1" w:styleId="afffff9">
    <w:name w:val="Стиль ОСНОВНОЙ !!! + Красный"/>
    <w:basedOn w:val="afffff8"/>
    <w:rsid w:val="00E40662"/>
  </w:style>
  <w:style w:type="paragraph" w:customStyle="1" w:styleId="a">
    <w:name w:val="Подпункты маркированные"/>
    <w:basedOn w:val="a1"/>
    <w:rsid w:val="00E40662"/>
    <w:pPr>
      <w:widowControl w:val="0"/>
      <w:numPr>
        <w:numId w:val="2"/>
      </w:numPr>
      <w:tabs>
        <w:tab w:val="left" w:pos="2415"/>
      </w:tabs>
      <w:suppressAutoHyphens/>
      <w:spacing w:after="0" w:line="240" w:lineRule="auto"/>
      <w:jc w:val="both"/>
    </w:pPr>
    <w:rPr>
      <w:rFonts w:ascii="Times New Roman" w:eastAsia="Lucida Sans Unicode" w:hAnsi="Times New Roman"/>
      <w:kern w:val="1"/>
      <w:sz w:val="26"/>
      <w:szCs w:val="26"/>
    </w:rPr>
  </w:style>
  <w:style w:type="paragraph" w:customStyle="1" w:styleId="afffffa">
    <w:name w:val="Текст (лев. подпись)"/>
    <w:basedOn w:val="a1"/>
    <w:next w:val="a1"/>
    <w:rsid w:val="00E40662"/>
    <w:pPr>
      <w:widowControl w:val="0"/>
      <w:autoSpaceDE w:val="0"/>
      <w:autoSpaceDN w:val="0"/>
      <w:adjustRightInd w:val="0"/>
      <w:spacing w:after="0" w:line="240" w:lineRule="auto"/>
    </w:pPr>
    <w:rPr>
      <w:rFonts w:ascii="Arial" w:hAnsi="Arial"/>
      <w:sz w:val="20"/>
      <w:szCs w:val="20"/>
    </w:rPr>
  </w:style>
  <w:style w:type="paragraph" w:customStyle="1" w:styleId="afffffb">
    <w:name w:val="Колонтитул (левый)"/>
    <w:basedOn w:val="afffffa"/>
    <w:next w:val="a1"/>
    <w:rsid w:val="00E40662"/>
    <w:rPr>
      <w:sz w:val="12"/>
      <w:szCs w:val="12"/>
    </w:rPr>
  </w:style>
  <w:style w:type="paragraph" w:customStyle="1" w:styleId="afffffc">
    <w:name w:val="Текст (прав. подпись)"/>
    <w:basedOn w:val="a1"/>
    <w:next w:val="a1"/>
    <w:rsid w:val="00E40662"/>
    <w:pPr>
      <w:widowControl w:val="0"/>
      <w:autoSpaceDE w:val="0"/>
      <w:autoSpaceDN w:val="0"/>
      <w:adjustRightInd w:val="0"/>
      <w:spacing w:after="0" w:line="240" w:lineRule="auto"/>
      <w:jc w:val="right"/>
    </w:pPr>
    <w:rPr>
      <w:rFonts w:ascii="Arial" w:hAnsi="Arial"/>
      <w:sz w:val="20"/>
      <w:szCs w:val="20"/>
    </w:rPr>
  </w:style>
  <w:style w:type="paragraph" w:customStyle="1" w:styleId="afffffd">
    <w:name w:val="Колонтитул (правый)"/>
    <w:basedOn w:val="afffffc"/>
    <w:next w:val="a1"/>
    <w:rsid w:val="00E40662"/>
    <w:rPr>
      <w:sz w:val="12"/>
      <w:szCs w:val="12"/>
    </w:rPr>
  </w:style>
  <w:style w:type="paragraph" w:customStyle="1" w:styleId="afffffe">
    <w:name w:val="Комментарий пользователя"/>
    <w:basedOn w:val="affff9"/>
    <w:next w:val="a1"/>
    <w:rsid w:val="00E40662"/>
    <w:pPr>
      <w:autoSpaceDN w:val="0"/>
      <w:adjustRightInd w:val="0"/>
      <w:spacing w:before="0"/>
      <w:jc w:val="left"/>
    </w:pPr>
    <w:rPr>
      <w:rFonts w:ascii="Arial" w:hAnsi="Arial" w:cs="Times New Roman"/>
      <w:i/>
      <w:iCs/>
      <w:color w:val="000080"/>
      <w:sz w:val="20"/>
      <w:szCs w:val="20"/>
      <w:lang w:eastAsia="ru-RU"/>
    </w:rPr>
  </w:style>
  <w:style w:type="character" w:customStyle="1" w:styleId="affffff">
    <w:name w:val="Найденные слова"/>
    <w:basedOn w:val="afffb"/>
    <w:rsid w:val="00E40662"/>
    <w:rPr>
      <w:color w:val="000080"/>
      <w:sz w:val="20"/>
      <w:szCs w:val="20"/>
    </w:rPr>
  </w:style>
  <w:style w:type="character" w:customStyle="1" w:styleId="affffff0">
    <w:name w:val="Не вступил в силу"/>
    <w:rsid w:val="00E40662"/>
    <w:rPr>
      <w:b/>
      <w:bCs/>
      <w:color w:val="008080"/>
      <w:sz w:val="20"/>
      <w:szCs w:val="20"/>
    </w:rPr>
  </w:style>
  <w:style w:type="paragraph" w:customStyle="1" w:styleId="affffff1">
    <w:name w:val="Основное меню"/>
    <w:basedOn w:val="a1"/>
    <w:next w:val="a1"/>
    <w:rsid w:val="00E40662"/>
    <w:pPr>
      <w:widowControl w:val="0"/>
      <w:autoSpaceDE w:val="0"/>
      <w:autoSpaceDN w:val="0"/>
      <w:adjustRightInd w:val="0"/>
      <w:spacing w:after="0" w:line="240" w:lineRule="auto"/>
      <w:ind w:firstLine="720"/>
      <w:jc w:val="both"/>
    </w:pPr>
    <w:rPr>
      <w:rFonts w:ascii="Verdana" w:hAnsi="Verdana" w:cs="Verdana"/>
      <w:sz w:val="16"/>
      <w:szCs w:val="16"/>
    </w:rPr>
  </w:style>
  <w:style w:type="paragraph" w:customStyle="1" w:styleId="affffff2">
    <w:name w:val="Переменная часть"/>
    <w:basedOn w:val="affffff1"/>
    <w:next w:val="a1"/>
    <w:rsid w:val="00E40662"/>
  </w:style>
  <w:style w:type="paragraph" w:customStyle="1" w:styleId="affffff3">
    <w:name w:val="Постоянная часть"/>
    <w:basedOn w:val="affffff1"/>
    <w:next w:val="a1"/>
    <w:rsid w:val="00E40662"/>
    <w:rPr>
      <w:b/>
      <w:bCs/>
      <w:u w:val="single"/>
    </w:rPr>
  </w:style>
  <w:style w:type="character" w:customStyle="1" w:styleId="affffff4">
    <w:name w:val="Продолжение ссылки"/>
    <w:basedOn w:val="af8"/>
    <w:rsid w:val="00E40662"/>
    <w:rPr>
      <w:b/>
      <w:bCs/>
      <w:color w:val="008000"/>
      <w:sz w:val="20"/>
      <w:szCs w:val="20"/>
      <w:u w:val="single"/>
    </w:rPr>
  </w:style>
  <w:style w:type="paragraph" w:customStyle="1" w:styleId="affffff5">
    <w:name w:val="Словарная статья"/>
    <w:basedOn w:val="a1"/>
    <w:next w:val="a1"/>
    <w:rsid w:val="00E40662"/>
    <w:pPr>
      <w:widowControl w:val="0"/>
      <w:autoSpaceDE w:val="0"/>
      <w:autoSpaceDN w:val="0"/>
      <w:adjustRightInd w:val="0"/>
      <w:spacing w:after="0" w:line="240" w:lineRule="auto"/>
      <w:ind w:right="118"/>
      <w:jc w:val="both"/>
    </w:pPr>
    <w:rPr>
      <w:rFonts w:ascii="Arial" w:hAnsi="Arial"/>
      <w:sz w:val="20"/>
      <w:szCs w:val="20"/>
    </w:rPr>
  </w:style>
  <w:style w:type="character" w:customStyle="1" w:styleId="affffff6">
    <w:name w:val="Утратил силу"/>
    <w:rsid w:val="00E40662"/>
    <w:rPr>
      <w:b/>
      <w:bCs/>
      <w:strike/>
      <w:color w:val="808000"/>
      <w:sz w:val="20"/>
      <w:szCs w:val="20"/>
    </w:rPr>
  </w:style>
  <w:style w:type="paragraph" w:customStyle="1" w:styleId="3d">
    <w:name w:val="Стиль Заголовок 3 + Черный"/>
    <w:basedOn w:val="3"/>
    <w:next w:val="6"/>
    <w:rsid w:val="00E40662"/>
    <w:pPr>
      <w:keepLines w:val="0"/>
      <w:widowControl/>
      <w:tabs>
        <w:tab w:val="clear" w:pos="0"/>
        <w:tab w:val="left" w:pos="3402"/>
        <w:tab w:val="left" w:pos="4891"/>
      </w:tabs>
      <w:suppressAutoHyphens w:val="0"/>
      <w:spacing w:before="240"/>
      <w:ind w:left="1276" w:hanging="1276"/>
    </w:pPr>
    <w:rPr>
      <w:rFonts w:ascii="Times New Roman" w:hAnsi="Times New Roman" w:cs="Arial"/>
      <w:b/>
      <w:bCs/>
      <w:i/>
      <w:iCs/>
      <w:color w:val="000000"/>
      <w:sz w:val="26"/>
      <w:szCs w:val="26"/>
      <w:lang w:eastAsia="ar-SA" w:bidi="ar-SA"/>
    </w:rPr>
  </w:style>
  <w:style w:type="paragraph" w:customStyle="1" w:styleId="312">
    <w:name w:val="Стиль Заголовок 3 + 12 пт"/>
    <w:basedOn w:val="3"/>
    <w:rsid w:val="00E40662"/>
    <w:pPr>
      <w:keepLines w:val="0"/>
      <w:widowControl/>
      <w:tabs>
        <w:tab w:val="clear" w:pos="0"/>
        <w:tab w:val="left" w:pos="3402"/>
        <w:tab w:val="left" w:pos="4891"/>
      </w:tabs>
      <w:suppressAutoHyphens w:val="0"/>
      <w:spacing w:before="240"/>
      <w:ind w:left="1276" w:hanging="1276"/>
    </w:pPr>
    <w:rPr>
      <w:rFonts w:ascii="Times New Roman" w:hAnsi="Times New Roman" w:cs="Arial"/>
      <w:b/>
      <w:bCs/>
      <w:i/>
      <w:color w:val="0000FF"/>
      <w:szCs w:val="26"/>
      <w:lang w:eastAsia="ar-SA" w:bidi="ar-SA"/>
    </w:rPr>
  </w:style>
  <w:style w:type="character" w:customStyle="1" w:styleId="214">
    <w:name w:val="Основной текст 2 Знак1"/>
    <w:basedOn w:val="a2"/>
    <w:uiPriority w:val="99"/>
    <w:semiHidden/>
    <w:rsid w:val="00E40662"/>
    <w:rPr>
      <w:rFonts w:ascii="Times New Roman" w:eastAsia="Times New Roman" w:hAnsi="Times New Roman" w:cs="Times New Roman"/>
      <w:sz w:val="24"/>
      <w:szCs w:val="24"/>
      <w:lang w:eastAsia="ru-RU"/>
    </w:rPr>
  </w:style>
  <w:style w:type="paragraph" w:customStyle="1" w:styleId="1fc">
    <w:name w:val="Обычный1"/>
    <w:rsid w:val="00E40662"/>
    <w:pPr>
      <w:widowControl w:val="0"/>
      <w:snapToGrid w:val="0"/>
    </w:pPr>
    <w:rPr>
      <w:rFonts w:ascii="Times New Roman" w:hAnsi="Times New Roman"/>
    </w:rPr>
  </w:style>
  <w:style w:type="table" w:customStyle="1" w:styleId="2f3">
    <w:name w:val="Сетка таблицы2"/>
    <w:basedOn w:val="a3"/>
    <w:next w:val="a7"/>
    <w:rsid w:val="00E40662"/>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annotation reference"/>
    <w:rsid w:val="00E40662"/>
    <w:rPr>
      <w:sz w:val="16"/>
      <w:szCs w:val="16"/>
    </w:rPr>
  </w:style>
  <w:style w:type="character" w:styleId="affffff8">
    <w:name w:val="Intense Emphasis"/>
    <w:uiPriority w:val="21"/>
    <w:qFormat/>
    <w:rsid w:val="00E40662"/>
    <w:rPr>
      <w:b/>
      <w:bCs/>
      <w:i/>
      <w:iCs/>
      <w:color w:val="4F81BD"/>
    </w:rPr>
  </w:style>
  <w:style w:type="paragraph" w:styleId="2f4">
    <w:name w:val="Quote"/>
    <w:basedOn w:val="a1"/>
    <w:next w:val="a1"/>
    <w:link w:val="2f5"/>
    <w:uiPriority w:val="29"/>
    <w:qFormat/>
    <w:rsid w:val="00E40662"/>
    <w:pPr>
      <w:ind w:firstLine="709"/>
      <w:jc w:val="both"/>
    </w:pPr>
    <w:rPr>
      <w:rFonts w:eastAsia="Calibri"/>
      <w:i/>
      <w:iCs/>
      <w:color w:val="000000"/>
      <w:lang w:eastAsia="en-US"/>
    </w:rPr>
  </w:style>
  <w:style w:type="character" w:customStyle="1" w:styleId="2f5">
    <w:name w:val="Цитата 2 Знак"/>
    <w:basedOn w:val="a2"/>
    <w:link w:val="2f4"/>
    <w:uiPriority w:val="29"/>
    <w:rsid w:val="00E40662"/>
    <w:rPr>
      <w:rFonts w:eastAsia="Calibri"/>
      <w:i/>
      <w:iCs/>
      <w:color w:val="000000"/>
      <w:sz w:val="22"/>
      <w:szCs w:val="22"/>
      <w:lang w:eastAsia="en-US"/>
    </w:rPr>
  </w:style>
  <w:style w:type="paragraph" w:styleId="affffff9">
    <w:name w:val="Intense Quote"/>
    <w:basedOn w:val="a1"/>
    <w:next w:val="a1"/>
    <w:link w:val="affffffa"/>
    <w:uiPriority w:val="30"/>
    <w:qFormat/>
    <w:rsid w:val="00E40662"/>
    <w:pPr>
      <w:pBdr>
        <w:bottom w:val="single" w:sz="4" w:space="4" w:color="4F81BD"/>
      </w:pBdr>
      <w:spacing w:before="200" w:after="280"/>
      <w:ind w:left="936" w:right="936" w:firstLine="709"/>
      <w:jc w:val="both"/>
    </w:pPr>
    <w:rPr>
      <w:rFonts w:eastAsia="Calibri"/>
      <w:b/>
      <w:bCs/>
      <w:i/>
      <w:iCs/>
      <w:color w:val="4F81BD"/>
      <w:lang w:eastAsia="en-US"/>
    </w:rPr>
  </w:style>
  <w:style w:type="character" w:customStyle="1" w:styleId="affffffa">
    <w:name w:val="Выделенная цитата Знак"/>
    <w:basedOn w:val="a2"/>
    <w:link w:val="affffff9"/>
    <w:uiPriority w:val="30"/>
    <w:rsid w:val="00E40662"/>
    <w:rPr>
      <w:rFonts w:eastAsia="Calibri"/>
      <w:b/>
      <w:bCs/>
      <w:i/>
      <w:iCs/>
      <w:color w:val="4F81BD"/>
      <w:sz w:val="22"/>
      <w:szCs w:val="22"/>
      <w:lang w:eastAsia="en-US"/>
    </w:rPr>
  </w:style>
  <w:style w:type="paragraph" w:customStyle="1" w:styleId="affffffb">
    <w:name w:val="Главы"/>
    <w:basedOn w:val="1"/>
    <w:link w:val="affffffc"/>
    <w:qFormat/>
    <w:rsid w:val="00E40662"/>
    <w:pPr>
      <w:keepLines/>
      <w:widowControl w:val="0"/>
      <w:suppressAutoHyphens/>
      <w:spacing w:before="480"/>
      <w:ind w:firstLine="0"/>
      <w:jc w:val="center"/>
    </w:pPr>
    <w:rPr>
      <w:color w:val="000000"/>
      <w:sz w:val="24"/>
      <w:szCs w:val="28"/>
      <w:lang/>
    </w:rPr>
  </w:style>
  <w:style w:type="character" w:customStyle="1" w:styleId="affffffc">
    <w:name w:val="Главы Знак"/>
    <w:link w:val="affffffb"/>
    <w:rsid w:val="00E40662"/>
    <w:rPr>
      <w:rFonts w:ascii="Times New Roman" w:hAnsi="Times New Roman"/>
      <w:b/>
      <w:bCs/>
      <w:color w:val="000000"/>
      <w:sz w:val="24"/>
      <w:szCs w:val="28"/>
      <w:lang/>
    </w:rPr>
  </w:style>
  <w:style w:type="paragraph" w:customStyle="1" w:styleId="310">
    <w:name w:val="Основной текст с отступом 31"/>
    <w:basedOn w:val="a1"/>
    <w:rsid w:val="00E40662"/>
    <w:pPr>
      <w:tabs>
        <w:tab w:val="left" w:pos="709"/>
      </w:tabs>
      <w:spacing w:after="0" w:line="240" w:lineRule="auto"/>
      <w:ind w:firstLine="709"/>
      <w:jc w:val="both"/>
    </w:pPr>
    <w:rPr>
      <w:rFonts w:ascii="TimesET" w:eastAsia="TimesET" w:hAnsi="TimesET"/>
      <w:sz w:val="24"/>
      <w:szCs w:val="20"/>
    </w:rPr>
  </w:style>
  <w:style w:type="paragraph" w:customStyle="1" w:styleId="BodyText21">
    <w:name w:val="Body Text 21"/>
    <w:basedOn w:val="a1"/>
    <w:rsid w:val="00E40662"/>
    <w:pPr>
      <w:widowControl w:val="0"/>
      <w:spacing w:after="0" w:line="240" w:lineRule="auto"/>
      <w:ind w:firstLine="709"/>
      <w:jc w:val="both"/>
    </w:pPr>
    <w:rPr>
      <w:rFonts w:ascii="Times New Roman" w:hAnsi="Times New Roman"/>
      <w:color w:val="000000"/>
      <w:sz w:val="24"/>
      <w:szCs w:val="20"/>
    </w:rPr>
  </w:style>
  <w:style w:type="paragraph" w:customStyle="1" w:styleId="3e">
    <w:name w:val="çàãîëîâîê 3"/>
    <w:basedOn w:val="afffff"/>
    <w:next w:val="afffff"/>
    <w:rsid w:val="00E40662"/>
    <w:pPr>
      <w:keepNext/>
      <w:spacing w:before="80" w:after="120" w:line="-278" w:lineRule="auto"/>
      <w:ind w:right="-149"/>
      <w:jc w:val="center"/>
    </w:pPr>
    <w:rPr>
      <w:b/>
      <w:caps/>
      <w:spacing w:val="0"/>
      <w:kern w:val="0"/>
      <w:position w:val="0"/>
      <w:szCs w:val="20"/>
      <w:lang w:val="ru-RU"/>
    </w:rPr>
  </w:style>
  <w:style w:type="paragraph" w:customStyle="1" w:styleId="affffffd">
    <w:name w:val="Пункты"/>
    <w:basedOn w:val="a1"/>
    <w:rsid w:val="00E40662"/>
    <w:pPr>
      <w:widowControl w:val="0"/>
      <w:shd w:val="clear" w:color="auto" w:fill="FFFFFF"/>
      <w:suppressAutoHyphens/>
      <w:spacing w:after="0" w:line="276" w:lineRule="exact"/>
      <w:ind w:hanging="227"/>
      <w:jc w:val="both"/>
    </w:pPr>
    <w:rPr>
      <w:rFonts w:ascii="Times New Roman" w:eastAsia="Lucida Sans Unicode" w:hAnsi="Times New Roman"/>
      <w:kern w:val="1"/>
      <w:sz w:val="26"/>
      <w:szCs w:val="26"/>
    </w:rPr>
  </w:style>
  <w:style w:type="paragraph" w:customStyle="1" w:styleId="affffffe">
    <w:name w:val="Подпункты Знак"/>
    <w:basedOn w:val="a1"/>
    <w:autoRedefine/>
    <w:rsid w:val="00E40662"/>
    <w:pPr>
      <w:widowControl w:val="0"/>
      <w:suppressAutoHyphens/>
      <w:spacing w:after="0" w:line="240" w:lineRule="auto"/>
      <w:ind w:firstLine="720"/>
      <w:jc w:val="both"/>
    </w:pPr>
    <w:rPr>
      <w:rFonts w:ascii="Times New Roman" w:eastAsia="Lucida Sans Unicode" w:hAnsi="Times New Roman"/>
      <w:kern w:val="1"/>
      <w:sz w:val="28"/>
      <w:szCs w:val="28"/>
    </w:rPr>
  </w:style>
  <w:style w:type="paragraph" w:styleId="43">
    <w:name w:val="toc 4"/>
    <w:basedOn w:val="a1"/>
    <w:next w:val="a1"/>
    <w:autoRedefine/>
    <w:uiPriority w:val="39"/>
    <w:unhideWhenUsed/>
    <w:rsid w:val="00E40662"/>
    <w:pPr>
      <w:widowControl w:val="0"/>
      <w:tabs>
        <w:tab w:val="right" w:leader="dot" w:pos="9345"/>
      </w:tabs>
      <w:suppressAutoHyphens/>
      <w:spacing w:after="0" w:line="240" w:lineRule="auto"/>
      <w:ind w:left="1134" w:hanging="992"/>
    </w:pPr>
    <w:rPr>
      <w:rFonts w:ascii="Times New Roman" w:eastAsia="Lucida Sans Unicode" w:hAnsi="Times New Roman"/>
      <w:sz w:val="20"/>
      <w:szCs w:val="20"/>
    </w:rPr>
  </w:style>
  <w:style w:type="paragraph" w:styleId="63">
    <w:name w:val="toc 6"/>
    <w:basedOn w:val="a1"/>
    <w:next w:val="a1"/>
    <w:autoRedefine/>
    <w:uiPriority w:val="39"/>
    <w:unhideWhenUsed/>
    <w:rsid w:val="00E40662"/>
    <w:pPr>
      <w:widowControl w:val="0"/>
      <w:suppressAutoHyphens/>
      <w:spacing w:after="0" w:line="240" w:lineRule="auto"/>
      <w:ind w:left="1200" w:firstLine="709"/>
    </w:pPr>
    <w:rPr>
      <w:rFonts w:ascii="Times New Roman" w:eastAsia="Lucida Sans Unicode" w:hAnsi="Times New Roman"/>
      <w:sz w:val="20"/>
      <w:szCs w:val="20"/>
    </w:rPr>
  </w:style>
  <w:style w:type="paragraph" w:styleId="7">
    <w:name w:val="toc 7"/>
    <w:basedOn w:val="a1"/>
    <w:next w:val="a1"/>
    <w:autoRedefine/>
    <w:uiPriority w:val="39"/>
    <w:unhideWhenUsed/>
    <w:rsid w:val="00E40662"/>
    <w:pPr>
      <w:widowControl w:val="0"/>
      <w:suppressAutoHyphens/>
      <w:spacing w:after="0" w:line="240" w:lineRule="auto"/>
      <w:ind w:left="1440" w:firstLine="709"/>
    </w:pPr>
    <w:rPr>
      <w:rFonts w:ascii="Times New Roman" w:eastAsia="Lucida Sans Unicode" w:hAnsi="Times New Roman"/>
      <w:sz w:val="20"/>
      <w:szCs w:val="20"/>
    </w:rPr>
  </w:style>
  <w:style w:type="paragraph" w:styleId="80">
    <w:name w:val="toc 8"/>
    <w:basedOn w:val="a1"/>
    <w:next w:val="a1"/>
    <w:autoRedefine/>
    <w:uiPriority w:val="39"/>
    <w:unhideWhenUsed/>
    <w:rsid w:val="00E40662"/>
    <w:pPr>
      <w:widowControl w:val="0"/>
      <w:suppressAutoHyphens/>
      <w:spacing w:after="0" w:line="240" w:lineRule="auto"/>
      <w:ind w:left="1680" w:firstLine="709"/>
    </w:pPr>
    <w:rPr>
      <w:rFonts w:ascii="Times New Roman" w:eastAsia="Lucida Sans Unicode" w:hAnsi="Times New Roman"/>
      <w:sz w:val="20"/>
      <w:szCs w:val="20"/>
    </w:rPr>
  </w:style>
  <w:style w:type="paragraph" w:styleId="9">
    <w:name w:val="toc 9"/>
    <w:basedOn w:val="a1"/>
    <w:next w:val="a1"/>
    <w:autoRedefine/>
    <w:uiPriority w:val="39"/>
    <w:unhideWhenUsed/>
    <w:rsid w:val="00E40662"/>
    <w:pPr>
      <w:widowControl w:val="0"/>
      <w:suppressAutoHyphens/>
      <w:spacing w:after="0" w:line="240" w:lineRule="auto"/>
      <w:ind w:left="1920" w:firstLine="709"/>
    </w:pPr>
    <w:rPr>
      <w:rFonts w:ascii="Times New Roman" w:eastAsia="Lucida Sans Unicode" w:hAnsi="Times New Roman"/>
      <w:sz w:val="20"/>
      <w:szCs w:val="20"/>
    </w:rPr>
  </w:style>
  <w:style w:type="paragraph" w:customStyle="1" w:styleId="afffffff">
    <w:name w:val="название зоны"/>
    <w:basedOn w:val="a1"/>
    <w:link w:val="afffffff0"/>
    <w:rsid w:val="00E40662"/>
    <w:pPr>
      <w:widowControl w:val="0"/>
      <w:suppressAutoHyphens/>
      <w:spacing w:after="0" w:line="240" w:lineRule="auto"/>
      <w:ind w:firstLine="709"/>
      <w:jc w:val="right"/>
    </w:pPr>
    <w:rPr>
      <w:rFonts w:ascii="Times New Roman" w:eastAsia="Lucida Sans Unicode" w:hAnsi="Times New Roman"/>
      <w:i/>
      <w:sz w:val="24"/>
      <w:szCs w:val="24"/>
      <w:lang/>
    </w:rPr>
  </w:style>
  <w:style w:type="paragraph" w:customStyle="1" w:styleId="afffffff1">
    <w:name w:val="Название зоны"/>
    <w:basedOn w:val="afffffff"/>
    <w:link w:val="afffffff2"/>
    <w:qFormat/>
    <w:rsid w:val="00E40662"/>
    <w:pPr>
      <w:ind w:left="2694" w:firstLine="0"/>
      <w:jc w:val="both"/>
    </w:pPr>
    <w:rPr>
      <w:rFonts w:ascii="Candara" w:hAnsi="Candara"/>
      <w:b/>
    </w:rPr>
  </w:style>
  <w:style w:type="character" w:customStyle="1" w:styleId="afffffff0">
    <w:name w:val="название зоны Знак"/>
    <w:link w:val="afffffff"/>
    <w:rsid w:val="00E40662"/>
    <w:rPr>
      <w:rFonts w:ascii="Times New Roman" w:eastAsia="Lucida Sans Unicode" w:hAnsi="Times New Roman"/>
      <w:i/>
      <w:sz w:val="24"/>
      <w:szCs w:val="24"/>
      <w:lang/>
    </w:rPr>
  </w:style>
  <w:style w:type="paragraph" w:customStyle="1" w:styleId="afffffff3">
    <w:name w:val="Описание зоны"/>
    <w:basedOn w:val="a1"/>
    <w:link w:val="afffffff4"/>
    <w:qFormat/>
    <w:rsid w:val="00E40662"/>
    <w:pPr>
      <w:widowControl w:val="0"/>
      <w:suppressAutoHyphens/>
      <w:spacing w:after="0" w:line="240" w:lineRule="auto"/>
      <w:ind w:left="2694"/>
      <w:jc w:val="both"/>
    </w:pPr>
    <w:rPr>
      <w:rFonts w:ascii="Candara" w:eastAsia="Lucida Sans Unicode" w:hAnsi="Candara"/>
      <w:sz w:val="24"/>
      <w:szCs w:val="24"/>
      <w:lang w:bidi="hi-IN"/>
    </w:rPr>
  </w:style>
  <w:style w:type="character" w:customStyle="1" w:styleId="afffffff2">
    <w:name w:val="Название зоны Знак"/>
    <w:link w:val="afffffff1"/>
    <w:rsid w:val="00E40662"/>
    <w:rPr>
      <w:rFonts w:ascii="Candara" w:eastAsia="Lucida Sans Unicode" w:hAnsi="Candara"/>
      <w:b/>
      <w:i/>
      <w:sz w:val="24"/>
      <w:szCs w:val="24"/>
      <w:lang/>
    </w:rPr>
  </w:style>
  <w:style w:type="paragraph" w:customStyle="1" w:styleId="afffffff5">
    <w:name w:val="Осн виды"/>
    <w:basedOn w:val="a1"/>
    <w:link w:val="afffffff6"/>
    <w:qFormat/>
    <w:rsid w:val="00E40662"/>
    <w:pPr>
      <w:widowControl w:val="0"/>
      <w:suppressAutoHyphens/>
      <w:spacing w:after="0" w:line="240" w:lineRule="auto"/>
      <w:jc w:val="center"/>
    </w:pPr>
    <w:rPr>
      <w:rFonts w:ascii="Times New Roman" w:eastAsia="Lucida Sans Unicode" w:hAnsi="Times New Roman"/>
      <w:i/>
      <w:sz w:val="24"/>
      <w:szCs w:val="24"/>
      <w:lang w:bidi="hi-IN"/>
    </w:rPr>
  </w:style>
  <w:style w:type="character" w:customStyle="1" w:styleId="afffffff4">
    <w:name w:val="Описание зоны Знак"/>
    <w:link w:val="afffffff3"/>
    <w:rsid w:val="00E40662"/>
    <w:rPr>
      <w:rFonts w:ascii="Candara" w:eastAsia="Lucida Sans Unicode" w:hAnsi="Candara"/>
      <w:sz w:val="24"/>
      <w:szCs w:val="24"/>
      <w:lang w:bidi="hi-IN"/>
    </w:rPr>
  </w:style>
  <w:style w:type="paragraph" w:customStyle="1" w:styleId="a0">
    <w:name w:val="список разреш испол"/>
    <w:basedOn w:val="af7"/>
    <w:link w:val="afffffff7"/>
    <w:qFormat/>
    <w:rsid w:val="00E40662"/>
    <w:pPr>
      <w:widowControl w:val="0"/>
      <w:numPr>
        <w:numId w:val="3"/>
      </w:numPr>
      <w:suppressAutoHyphens/>
      <w:spacing w:after="0" w:line="240" w:lineRule="auto"/>
    </w:pPr>
    <w:rPr>
      <w:rFonts w:ascii="Times New Roman" w:eastAsia="Lucida Sans Unicode" w:hAnsi="Times New Roman"/>
      <w:sz w:val="24"/>
      <w:szCs w:val="24"/>
      <w:lang w:bidi="hi-IN"/>
    </w:rPr>
  </w:style>
  <w:style w:type="character" w:customStyle="1" w:styleId="afffffff6">
    <w:name w:val="Осн виды Знак"/>
    <w:link w:val="afffffff5"/>
    <w:rsid w:val="00E40662"/>
    <w:rPr>
      <w:rFonts w:ascii="Times New Roman" w:eastAsia="Lucida Sans Unicode" w:hAnsi="Times New Roman"/>
      <w:i/>
      <w:sz w:val="24"/>
      <w:szCs w:val="24"/>
      <w:lang w:bidi="hi-IN"/>
    </w:rPr>
  </w:style>
  <w:style w:type="character" w:customStyle="1" w:styleId="afffffff7">
    <w:name w:val="список разреш испол Знак"/>
    <w:link w:val="a0"/>
    <w:rsid w:val="00E40662"/>
    <w:rPr>
      <w:rFonts w:ascii="Times New Roman" w:eastAsia="Lucida Sans Unicode" w:hAnsi="Times New Roman"/>
      <w:sz w:val="24"/>
      <w:szCs w:val="24"/>
      <w:lang w:bidi="hi-IN"/>
    </w:rPr>
  </w:style>
  <w:style w:type="paragraph" w:customStyle="1" w:styleId="230">
    <w:name w:val="Основной текст 23"/>
    <w:basedOn w:val="a1"/>
    <w:rsid w:val="00E40662"/>
    <w:pPr>
      <w:spacing w:after="0" w:line="360" w:lineRule="auto"/>
      <w:ind w:left="426" w:hanging="426"/>
      <w:jc w:val="both"/>
    </w:pPr>
    <w:rPr>
      <w:rFonts w:ascii="Times New Roman" w:hAnsi="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E40662"/>
    <w:pPr>
      <w:suppressAutoHyphens/>
      <w:spacing w:after="0" w:line="240" w:lineRule="auto"/>
      <w:ind w:firstLine="539"/>
      <w:jc w:val="both"/>
    </w:pPr>
    <w:rPr>
      <w:rFonts w:ascii="Times New Roman" w:hAnsi="Times New Roman"/>
      <w:color w:val="000000"/>
      <w:kern w:val="1"/>
      <w:sz w:val="24"/>
      <w:szCs w:val="24"/>
      <w:lang w:eastAsia="ar-SA"/>
    </w:rPr>
  </w:style>
  <w:style w:type="paragraph" w:customStyle="1" w:styleId="s52">
    <w:name w:val="s_52"/>
    <w:basedOn w:val="a1"/>
    <w:rsid w:val="00E40662"/>
    <w:pPr>
      <w:spacing w:before="100" w:beforeAutospacing="1" w:after="100" w:afterAutospacing="1" w:line="240" w:lineRule="auto"/>
    </w:pPr>
    <w:rPr>
      <w:rFonts w:ascii="Times New Roman" w:hAnsi="Times New Roman"/>
      <w:sz w:val="24"/>
      <w:szCs w:val="24"/>
    </w:rPr>
  </w:style>
  <w:style w:type="paragraph" w:customStyle="1" w:styleId="afffffff8">
    <w:name w:val="Подчеркивание Знак"/>
    <w:basedOn w:val="a1"/>
    <w:link w:val="afffffff9"/>
    <w:autoRedefine/>
    <w:rsid w:val="00E40662"/>
    <w:pPr>
      <w:autoSpaceDE w:val="0"/>
      <w:autoSpaceDN w:val="0"/>
      <w:adjustRightInd w:val="0"/>
      <w:spacing w:after="0" w:line="360" w:lineRule="auto"/>
      <w:ind w:left="540" w:firstLine="720"/>
      <w:jc w:val="both"/>
    </w:pPr>
    <w:rPr>
      <w:rFonts w:ascii="Times New Roman" w:hAnsi="Times New Roman"/>
      <w:iCs/>
      <w:sz w:val="24"/>
      <w:szCs w:val="24"/>
      <w:u w:val="single"/>
      <w:lang/>
    </w:rPr>
  </w:style>
  <w:style w:type="character" w:customStyle="1" w:styleId="afffffff9">
    <w:name w:val="Подчеркивание Знак Знак"/>
    <w:link w:val="afffffff8"/>
    <w:rsid w:val="00E40662"/>
    <w:rPr>
      <w:rFonts w:ascii="Times New Roman" w:hAnsi="Times New Roman"/>
      <w:iCs/>
      <w:sz w:val="24"/>
      <w:szCs w:val="24"/>
      <w:u w:val="single"/>
      <w:lang/>
    </w:rPr>
  </w:style>
  <w:style w:type="paragraph" w:customStyle="1" w:styleId="1fd">
    <w:name w:val="Основной текст с отступом1"/>
    <w:basedOn w:val="a1"/>
    <w:rsid w:val="00E40662"/>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paragraph" w:customStyle="1" w:styleId="FORMATTEXT0">
    <w:name w:val=".FORMATTEXT"/>
    <w:uiPriority w:val="99"/>
    <w:rsid w:val="00E40662"/>
    <w:pPr>
      <w:widowControl w:val="0"/>
      <w:autoSpaceDE w:val="0"/>
      <w:autoSpaceDN w:val="0"/>
      <w:adjustRightInd w:val="0"/>
    </w:pPr>
    <w:rPr>
      <w:rFonts w:ascii="Times New Roman" w:hAnsi="Times New Roman"/>
      <w:sz w:val="24"/>
      <w:szCs w:val="24"/>
    </w:rPr>
  </w:style>
  <w:style w:type="character" w:customStyle="1" w:styleId="110">
    <w:name w:val="Заголовок 1 Знак1"/>
    <w:aliases w:val="Раздел Знак1"/>
    <w:basedOn w:val="a2"/>
    <w:rsid w:val="00E40662"/>
    <w:rPr>
      <w:rFonts w:ascii="Cambria" w:eastAsia="Times New Roman" w:hAnsi="Cambria" w:cs="Times New Roman"/>
      <w:b/>
      <w:bCs/>
      <w:color w:val="365F91"/>
      <w:sz w:val="28"/>
      <w:szCs w:val="28"/>
    </w:rPr>
  </w:style>
  <w:style w:type="character" w:customStyle="1" w:styleId="215">
    <w:name w:val="Заголовок 2 Знак1"/>
    <w:aliases w:val="1.1. Знак1"/>
    <w:basedOn w:val="a2"/>
    <w:semiHidden/>
    <w:rsid w:val="00E40662"/>
    <w:rPr>
      <w:rFonts w:ascii="Cambria" w:eastAsia="Times New Roman" w:hAnsi="Cambria" w:cs="Times New Roman"/>
      <w:b/>
      <w:bCs/>
      <w:color w:val="4F81BD"/>
      <w:sz w:val="26"/>
      <w:szCs w:val="26"/>
    </w:rPr>
  </w:style>
  <w:style w:type="paragraph" w:customStyle="1" w:styleId="paragraphscxw79226332bcx2">
    <w:name w:val="paragraph scxw79226332 bcx2"/>
    <w:basedOn w:val="a1"/>
    <w:rsid w:val="00E40662"/>
    <w:pPr>
      <w:spacing w:before="100" w:beforeAutospacing="1" w:after="100" w:afterAutospacing="1" w:line="240" w:lineRule="auto"/>
    </w:pPr>
    <w:rPr>
      <w:rFonts w:ascii="Times New Roman" w:hAnsi="Times New Roman"/>
      <w:sz w:val="24"/>
      <w:szCs w:val="24"/>
    </w:rPr>
  </w:style>
  <w:style w:type="character" w:customStyle="1" w:styleId="eopscxw79226332bcx2">
    <w:name w:val="eop scxw79226332 bcx2"/>
    <w:basedOn w:val="a2"/>
    <w:rsid w:val="00E40662"/>
  </w:style>
  <w:style w:type="character" w:customStyle="1" w:styleId="normaltextrunscxw79226332bcx2">
    <w:name w:val="normaltextrun scxw79226332 bcx2"/>
    <w:basedOn w:val="a2"/>
    <w:rsid w:val="00E40662"/>
  </w:style>
  <w:style w:type="character" w:customStyle="1" w:styleId="spellingerrorscxw79226332bcx2">
    <w:name w:val="spellingerror scxw79226332 bcx2"/>
    <w:basedOn w:val="a2"/>
    <w:rsid w:val="00E40662"/>
  </w:style>
  <w:style w:type="character" w:customStyle="1" w:styleId="normaltextrunscxw254736896bcx2">
    <w:name w:val="normaltextrun scxw254736896 bcx2"/>
    <w:basedOn w:val="a2"/>
    <w:rsid w:val="00E40662"/>
  </w:style>
  <w:style w:type="numbering" w:customStyle="1" w:styleId="2f6">
    <w:name w:val="Нет списка2"/>
    <w:next w:val="a4"/>
    <w:uiPriority w:val="99"/>
    <w:semiHidden/>
    <w:unhideWhenUsed/>
    <w:rsid w:val="00E40662"/>
  </w:style>
  <w:style w:type="paragraph" w:customStyle="1" w:styleId="p3">
    <w:name w:val="p3"/>
    <w:basedOn w:val="a1"/>
    <w:rsid w:val="00E40662"/>
    <w:pPr>
      <w:spacing w:before="100" w:beforeAutospacing="1" w:after="100" w:afterAutospacing="1" w:line="240" w:lineRule="auto"/>
    </w:pPr>
    <w:rPr>
      <w:rFonts w:ascii="Times New Roman" w:hAnsi="Times New Roman"/>
      <w:sz w:val="24"/>
      <w:szCs w:val="24"/>
    </w:rPr>
  </w:style>
  <w:style w:type="paragraph" w:customStyle="1" w:styleId="p4">
    <w:name w:val="p4"/>
    <w:basedOn w:val="a1"/>
    <w:rsid w:val="00E40662"/>
    <w:pPr>
      <w:spacing w:before="100" w:beforeAutospacing="1" w:after="100" w:afterAutospacing="1" w:line="240" w:lineRule="auto"/>
    </w:pPr>
    <w:rPr>
      <w:rFonts w:ascii="Times New Roman" w:hAnsi="Times New Roman"/>
      <w:sz w:val="24"/>
      <w:szCs w:val="24"/>
    </w:rPr>
  </w:style>
  <w:style w:type="paragraph" w:customStyle="1" w:styleId="p5">
    <w:name w:val="p5"/>
    <w:basedOn w:val="a1"/>
    <w:rsid w:val="00E40662"/>
    <w:pPr>
      <w:spacing w:before="100" w:beforeAutospacing="1" w:after="100" w:afterAutospacing="1" w:line="240" w:lineRule="auto"/>
    </w:pPr>
    <w:rPr>
      <w:rFonts w:ascii="Times New Roman" w:hAnsi="Times New Roman"/>
      <w:sz w:val="24"/>
      <w:szCs w:val="24"/>
    </w:rPr>
  </w:style>
  <w:style w:type="paragraph" w:customStyle="1" w:styleId="p6">
    <w:name w:val="p6"/>
    <w:basedOn w:val="a1"/>
    <w:rsid w:val="00E40662"/>
    <w:pPr>
      <w:spacing w:before="100" w:beforeAutospacing="1" w:after="100" w:afterAutospacing="1" w:line="240" w:lineRule="auto"/>
    </w:pPr>
    <w:rPr>
      <w:rFonts w:ascii="Times New Roman" w:hAnsi="Times New Roman"/>
      <w:sz w:val="24"/>
      <w:szCs w:val="24"/>
    </w:rPr>
  </w:style>
  <w:style w:type="paragraph" w:customStyle="1" w:styleId="p8">
    <w:name w:val="p8"/>
    <w:basedOn w:val="a1"/>
    <w:rsid w:val="00E40662"/>
    <w:pPr>
      <w:spacing w:before="100" w:beforeAutospacing="1" w:after="100" w:afterAutospacing="1" w:line="240" w:lineRule="auto"/>
    </w:pPr>
    <w:rPr>
      <w:rFonts w:ascii="Times New Roman" w:hAnsi="Times New Roman"/>
      <w:sz w:val="24"/>
      <w:szCs w:val="24"/>
    </w:rPr>
  </w:style>
  <w:style w:type="paragraph" w:customStyle="1" w:styleId="p9">
    <w:name w:val="p9"/>
    <w:basedOn w:val="a1"/>
    <w:rsid w:val="00E40662"/>
    <w:pPr>
      <w:spacing w:before="100" w:beforeAutospacing="1" w:after="100" w:afterAutospacing="1" w:line="240" w:lineRule="auto"/>
    </w:pPr>
    <w:rPr>
      <w:rFonts w:ascii="Times New Roman" w:hAnsi="Times New Roman"/>
      <w:sz w:val="24"/>
      <w:szCs w:val="24"/>
    </w:rPr>
  </w:style>
  <w:style w:type="paragraph" w:customStyle="1" w:styleId="p2">
    <w:name w:val="p2"/>
    <w:basedOn w:val="a1"/>
    <w:rsid w:val="00E40662"/>
    <w:pPr>
      <w:spacing w:before="100" w:beforeAutospacing="1" w:after="100" w:afterAutospacing="1" w:line="240" w:lineRule="auto"/>
    </w:pPr>
    <w:rPr>
      <w:rFonts w:ascii="Times New Roman" w:hAnsi="Times New Roman"/>
      <w:sz w:val="24"/>
      <w:szCs w:val="24"/>
    </w:rPr>
  </w:style>
  <w:style w:type="paragraph" w:customStyle="1" w:styleId="printc">
    <w:name w:val="printc"/>
    <w:basedOn w:val="a1"/>
    <w:rsid w:val="00E40662"/>
    <w:pPr>
      <w:spacing w:before="144" w:after="288" w:line="240" w:lineRule="auto"/>
      <w:jc w:val="center"/>
    </w:pPr>
    <w:rPr>
      <w:rFonts w:ascii="Times New Roman" w:hAnsi="Times New Roman"/>
      <w:sz w:val="24"/>
      <w:szCs w:val="24"/>
    </w:rPr>
  </w:style>
  <w:style w:type="character" w:customStyle="1" w:styleId="s10">
    <w:name w:val="s1"/>
    <w:basedOn w:val="a2"/>
    <w:rsid w:val="00E40662"/>
    <w:rPr>
      <w:rFonts w:ascii="Times New Roman" w:hAnsi="Times New Roman" w:cs="Times New Roman" w:hint="default"/>
    </w:rPr>
  </w:style>
  <w:style w:type="table" w:customStyle="1" w:styleId="3f">
    <w:name w:val="Сетка таблицы3"/>
    <w:basedOn w:val="a3"/>
    <w:next w:val="a7"/>
    <w:uiPriority w:val="99"/>
    <w:rsid w:val="00E4066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4"/>
    <w:uiPriority w:val="99"/>
    <w:semiHidden/>
    <w:unhideWhenUsed/>
    <w:rsid w:val="00E40662"/>
  </w:style>
  <w:style w:type="paragraph" w:customStyle="1" w:styleId="afffffffa">
    <w:name w:val="Знак Знак Знак"/>
    <w:basedOn w:val="a1"/>
    <w:next w:val="a1"/>
    <w:semiHidden/>
    <w:rsid w:val="00E40662"/>
    <w:pPr>
      <w:spacing w:after="160" w:line="240" w:lineRule="exact"/>
    </w:pPr>
    <w:rPr>
      <w:rFonts w:ascii="Arial" w:hAnsi="Arial" w:cs="Arial"/>
      <w:sz w:val="20"/>
      <w:szCs w:val="20"/>
      <w:lang w:val="en-US" w:eastAsia="en-US"/>
    </w:rPr>
  </w:style>
  <w:style w:type="paragraph" w:customStyle="1" w:styleId="Style6">
    <w:name w:val="Style6"/>
    <w:basedOn w:val="a1"/>
    <w:rsid w:val="00E40662"/>
    <w:pPr>
      <w:widowControl w:val="0"/>
      <w:autoSpaceDE w:val="0"/>
      <w:autoSpaceDN w:val="0"/>
      <w:adjustRightInd w:val="0"/>
      <w:spacing w:after="0" w:line="240" w:lineRule="auto"/>
    </w:pPr>
    <w:rPr>
      <w:rFonts w:ascii="Times New Roman" w:hAnsi="Times New Roman"/>
      <w:sz w:val="24"/>
      <w:szCs w:val="24"/>
    </w:rPr>
  </w:style>
  <w:style w:type="character" w:customStyle="1" w:styleId="FontStyle19">
    <w:name w:val="Font Style19"/>
    <w:basedOn w:val="a2"/>
    <w:rsid w:val="00E40662"/>
    <w:rPr>
      <w:rFonts w:ascii="Times New Roman" w:hAnsi="Times New Roman" w:cs="Times New Roman"/>
      <w:sz w:val="26"/>
      <w:szCs w:val="26"/>
    </w:rPr>
  </w:style>
  <w:style w:type="table" w:customStyle="1" w:styleId="44">
    <w:name w:val="Сетка таблицы4"/>
    <w:basedOn w:val="a3"/>
    <w:next w:val="a7"/>
    <w:rsid w:val="00E4066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Абзац списка2"/>
    <w:basedOn w:val="a1"/>
    <w:rsid w:val="00E40662"/>
    <w:pPr>
      <w:spacing w:after="0" w:line="240" w:lineRule="auto"/>
      <w:ind w:left="720"/>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950702">
      <w:bodyDiv w:val="1"/>
      <w:marLeft w:val="0"/>
      <w:marRight w:val="0"/>
      <w:marTop w:val="0"/>
      <w:marBottom w:val="0"/>
      <w:divBdr>
        <w:top w:val="none" w:sz="0" w:space="0" w:color="auto"/>
        <w:left w:val="none" w:sz="0" w:space="0" w:color="auto"/>
        <w:bottom w:val="none" w:sz="0" w:space="0" w:color="auto"/>
        <w:right w:val="none" w:sz="0" w:space="0" w:color="auto"/>
      </w:divBdr>
    </w:div>
    <w:div w:id="285166725">
      <w:bodyDiv w:val="1"/>
      <w:marLeft w:val="0"/>
      <w:marRight w:val="0"/>
      <w:marTop w:val="0"/>
      <w:marBottom w:val="0"/>
      <w:divBdr>
        <w:top w:val="none" w:sz="0" w:space="0" w:color="auto"/>
        <w:left w:val="none" w:sz="0" w:space="0" w:color="auto"/>
        <w:bottom w:val="none" w:sz="0" w:space="0" w:color="auto"/>
        <w:right w:val="none" w:sz="0" w:space="0" w:color="auto"/>
      </w:divBdr>
    </w:div>
    <w:div w:id="551354905">
      <w:bodyDiv w:val="1"/>
      <w:marLeft w:val="0"/>
      <w:marRight w:val="0"/>
      <w:marTop w:val="0"/>
      <w:marBottom w:val="0"/>
      <w:divBdr>
        <w:top w:val="none" w:sz="0" w:space="0" w:color="auto"/>
        <w:left w:val="none" w:sz="0" w:space="0" w:color="auto"/>
        <w:bottom w:val="none" w:sz="0" w:space="0" w:color="auto"/>
        <w:right w:val="none" w:sz="0" w:space="0" w:color="auto"/>
      </w:divBdr>
    </w:div>
    <w:div w:id="553352778">
      <w:bodyDiv w:val="1"/>
      <w:marLeft w:val="0"/>
      <w:marRight w:val="0"/>
      <w:marTop w:val="0"/>
      <w:marBottom w:val="0"/>
      <w:divBdr>
        <w:top w:val="none" w:sz="0" w:space="0" w:color="auto"/>
        <w:left w:val="none" w:sz="0" w:space="0" w:color="auto"/>
        <w:bottom w:val="none" w:sz="0" w:space="0" w:color="auto"/>
        <w:right w:val="none" w:sz="0" w:space="0" w:color="auto"/>
      </w:divBdr>
    </w:div>
    <w:div w:id="555356133">
      <w:bodyDiv w:val="1"/>
      <w:marLeft w:val="0"/>
      <w:marRight w:val="0"/>
      <w:marTop w:val="0"/>
      <w:marBottom w:val="0"/>
      <w:divBdr>
        <w:top w:val="none" w:sz="0" w:space="0" w:color="auto"/>
        <w:left w:val="none" w:sz="0" w:space="0" w:color="auto"/>
        <w:bottom w:val="none" w:sz="0" w:space="0" w:color="auto"/>
        <w:right w:val="none" w:sz="0" w:space="0" w:color="auto"/>
      </w:divBdr>
    </w:div>
    <w:div w:id="585304841">
      <w:bodyDiv w:val="1"/>
      <w:marLeft w:val="0"/>
      <w:marRight w:val="0"/>
      <w:marTop w:val="0"/>
      <w:marBottom w:val="0"/>
      <w:divBdr>
        <w:top w:val="none" w:sz="0" w:space="0" w:color="auto"/>
        <w:left w:val="none" w:sz="0" w:space="0" w:color="auto"/>
        <w:bottom w:val="none" w:sz="0" w:space="0" w:color="auto"/>
        <w:right w:val="none" w:sz="0" w:space="0" w:color="auto"/>
      </w:divBdr>
    </w:div>
    <w:div w:id="924994894">
      <w:bodyDiv w:val="1"/>
      <w:marLeft w:val="0"/>
      <w:marRight w:val="0"/>
      <w:marTop w:val="0"/>
      <w:marBottom w:val="0"/>
      <w:divBdr>
        <w:top w:val="none" w:sz="0" w:space="0" w:color="auto"/>
        <w:left w:val="none" w:sz="0" w:space="0" w:color="auto"/>
        <w:bottom w:val="none" w:sz="0" w:space="0" w:color="auto"/>
        <w:right w:val="none" w:sz="0" w:space="0" w:color="auto"/>
      </w:divBdr>
    </w:div>
    <w:div w:id="935555189">
      <w:bodyDiv w:val="1"/>
      <w:marLeft w:val="0"/>
      <w:marRight w:val="0"/>
      <w:marTop w:val="0"/>
      <w:marBottom w:val="0"/>
      <w:divBdr>
        <w:top w:val="none" w:sz="0" w:space="0" w:color="auto"/>
        <w:left w:val="none" w:sz="0" w:space="0" w:color="auto"/>
        <w:bottom w:val="none" w:sz="0" w:space="0" w:color="auto"/>
        <w:right w:val="none" w:sz="0" w:space="0" w:color="auto"/>
      </w:divBdr>
    </w:div>
    <w:div w:id="1295602035">
      <w:bodyDiv w:val="1"/>
      <w:marLeft w:val="0"/>
      <w:marRight w:val="0"/>
      <w:marTop w:val="0"/>
      <w:marBottom w:val="0"/>
      <w:divBdr>
        <w:top w:val="none" w:sz="0" w:space="0" w:color="auto"/>
        <w:left w:val="none" w:sz="0" w:space="0" w:color="auto"/>
        <w:bottom w:val="none" w:sz="0" w:space="0" w:color="auto"/>
        <w:right w:val="none" w:sz="0" w:space="0" w:color="auto"/>
      </w:divBdr>
    </w:div>
    <w:div w:id="1353454412">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538933566">
      <w:bodyDiv w:val="1"/>
      <w:marLeft w:val="0"/>
      <w:marRight w:val="0"/>
      <w:marTop w:val="0"/>
      <w:marBottom w:val="0"/>
      <w:divBdr>
        <w:top w:val="none" w:sz="0" w:space="0" w:color="auto"/>
        <w:left w:val="none" w:sz="0" w:space="0" w:color="auto"/>
        <w:bottom w:val="none" w:sz="0" w:space="0" w:color="auto"/>
        <w:right w:val="none" w:sz="0" w:space="0" w:color="auto"/>
      </w:divBdr>
    </w:div>
    <w:div w:id="1684891176">
      <w:bodyDiv w:val="1"/>
      <w:marLeft w:val="0"/>
      <w:marRight w:val="0"/>
      <w:marTop w:val="0"/>
      <w:marBottom w:val="0"/>
      <w:divBdr>
        <w:top w:val="none" w:sz="0" w:space="0" w:color="auto"/>
        <w:left w:val="none" w:sz="0" w:space="0" w:color="auto"/>
        <w:bottom w:val="none" w:sz="0" w:space="0" w:color="auto"/>
        <w:right w:val="none" w:sz="0" w:space="0" w:color="auto"/>
      </w:divBdr>
    </w:div>
    <w:div w:id="1779057698">
      <w:bodyDiv w:val="1"/>
      <w:marLeft w:val="0"/>
      <w:marRight w:val="0"/>
      <w:marTop w:val="0"/>
      <w:marBottom w:val="0"/>
      <w:divBdr>
        <w:top w:val="none" w:sz="0" w:space="0" w:color="auto"/>
        <w:left w:val="none" w:sz="0" w:space="0" w:color="auto"/>
        <w:bottom w:val="none" w:sz="0" w:space="0" w:color="auto"/>
        <w:right w:val="none" w:sz="0" w:space="0" w:color="auto"/>
      </w:divBdr>
    </w:div>
    <w:div w:id="1829052396">
      <w:bodyDiv w:val="1"/>
      <w:marLeft w:val="0"/>
      <w:marRight w:val="0"/>
      <w:marTop w:val="0"/>
      <w:marBottom w:val="0"/>
      <w:divBdr>
        <w:top w:val="none" w:sz="0" w:space="0" w:color="auto"/>
        <w:left w:val="none" w:sz="0" w:space="0" w:color="auto"/>
        <w:bottom w:val="none" w:sz="0" w:space="0" w:color="auto"/>
        <w:right w:val="none" w:sz="0" w:space="0" w:color="auto"/>
      </w:divBdr>
    </w:div>
    <w:div w:id="1906790642">
      <w:bodyDiv w:val="1"/>
      <w:marLeft w:val="0"/>
      <w:marRight w:val="0"/>
      <w:marTop w:val="0"/>
      <w:marBottom w:val="0"/>
      <w:divBdr>
        <w:top w:val="none" w:sz="0" w:space="0" w:color="auto"/>
        <w:left w:val="none" w:sz="0" w:space="0" w:color="auto"/>
        <w:bottom w:val="none" w:sz="0" w:space="0" w:color="auto"/>
        <w:right w:val="none" w:sz="0" w:space="0" w:color="auto"/>
      </w:divBdr>
    </w:div>
    <w:div w:id="20529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1B2296F07D7FD3D77710C14DE64FF174FDF35222EF8F71F1EC3B9CF9A12D735F1882E575B69D80E018E09A9Fx2J1E" TargetMode="External"/><Relationship Id="rId18" Type="http://schemas.openxmlformats.org/officeDocument/2006/relationships/hyperlink" Target="consultantplus://offline/ref=E81918CFF756DAE19FE28C98E9AF987E74FEF2C1F01201C97959E7DC901AFB989ABEC163B6BE6229AF3B82l8f0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81918CFF756DAE19FE28C98E9AF987E72F7F7CCFD4056CB280CE9D9984AA1888CF7CE67A8BF633EA930D4D3B33FCDA6D90446012824C40Cl6f5J" TargetMode="External"/><Relationship Id="rId7" Type="http://schemas.openxmlformats.org/officeDocument/2006/relationships/endnotes" Target="endnotes.xml"/><Relationship Id="rId12" Type="http://schemas.openxmlformats.org/officeDocument/2006/relationships/hyperlink" Target="https://mo-se.orb.ru/" TargetMode="External"/><Relationship Id="rId17" Type="http://schemas.openxmlformats.org/officeDocument/2006/relationships/hyperlink" Target="consultantplus://offline/ref=A27056239DBCB4755C071AEB117A888669408BAAD0B5F10575895FDBF2714C3371B2337362A7DF007D875FD1F2ZFC8L" TargetMode="External"/><Relationship Id="rId25" Type="http://schemas.openxmlformats.org/officeDocument/2006/relationships/hyperlink" Target="consultantplus://offline/ref=25B973CFF23BED73976AD686791D3878461CDFF55D99F5DA7FF6AAFC6AAA0410570D6149E21937240A740EF07A212FH" TargetMode="External"/><Relationship Id="rId2" Type="http://schemas.openxmlformats.org/officeDocument/2006/relationships/numbering" Target="numbering.xml"/><Relationship Id="rId16" Type="http://schemas.openxmlformats.org/officeDocument/2006/relationships/hyperlink" Target="consultantplus://offline/ref=187087267D81892EADC0796CA82B344633986AB5F397A4C923BB92D145652CDC4974890F4830D1B337186F341F4705H" TargetMode="External"/><Relationship Id="rId20" Type="http://schemas.openxmlformats.org/officeDocument/2006/relationships/hyperlink" Target="consultantplus://offline/ref=E81918CFF756DAE19FE28C98E9AF987E72F7F7CDF24C56CB280CE9D9984AA1889EF7966BAABA7D36AC258282F5l6f8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5245A62138BA9A2824EE616792B43E67FAE89A33C1F39318CDB5B59CBB1392F32EA8F818CF7CBC92AED97CFA9A253EF88CE277D6CBEA63nDk9K" TargetMode="External"/><Relationship Id="rId24" Type="http://schemas.openxmlformats.org/officeDocument/2006/relationships/hyperlink" Target="consultantplus://offline/ref=E81918CFF756DAE19FE29295FFC3C57A76FDABC9FA4555997D5AEF8EC71AA7DDCCB7C832EBFB6E36AD3B8284F46194F5984F4A023338C50F7982F702lAf8J" TargetMode="External"/><Relationship Id="rId5" Type="http://schemas.openxmlformats.org/officeDocument/2006/relationships/webSettings" Target="webSettings.xml"/><Relationship Id="rId15" Type="http://schemas.openxmlformats.org/officeDocument/2006/relationships/hyperlink" Target="consultantplus://offline/ref=187087267D81892EADC0796CA82B344633986AB5F397A4C923BB92D145652CDC4974890F4830D1B337186F341F4705H" TargetMode="External"/><Relationship Id="rId23" Type="http://schemas.openxmlformats.org/officeDocument/2006/relationships/hyperlink" Target="consultantplus://offline/ref=40D3C8F0F7C7AAF5EC61306ED695F3A13401CE311EE8B531CD7C3F533555AE6898E2ACB2914CA396C2035E84148B49DA53C6B76081210D9FBA2823FBc127L" TargetMode="External"/><Relationship Id="rId28" Type="http://schemas.openxmlformats.org/officeDocument/2006/relationships/fontTable" Target="fontTable.xml"/><Relationship Id="rId10" Type="http://schemas.openxmlformats.org/officeDocument/2006/relationships/hyperlink" Target="consultantplus://offline/ref=A397FE100A04CF436DCCCECBCB31C68B42BE200191B8B806F655A1EE54601F0A8CDCC862B6B13B1233FA6C374EFDx9G" TargetMode="External"/><Relationship Id="rId19" Type="http://schemas.openxmlformats.org/officeDocument/2006/relationships/hyperlink" Target="consultantplus://offline/ref=E81918CFF756DAE19FE28C98E9AF987E72F4FDC7F34456CB280CE9D9984AA1889EF7966BAABA7D36AC258282F5l6f8J"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yperlink" Target="consultantplus://offline/ref=401B2296F07D7FD3D77710C14DE64FF173FCF45729EA8F71F1EC3B9CF9A12D735F1882E575B69D80E018E09A9Fx2J1E" TargetMode="External"/><Relationship Id="rId22" Type="http://schemas.openxmlformats.org/officeDocument/2006/relationships/hyperlink" Target="consultantplus://offline/ref=E81918CFF756DAE19FE29295FFC3C57A76FDABC9FA4555997D5AEF8EC71AA7DDCCB7C832F9FB363AAF3E9E83F674C2A4DEl1f8J"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mobileonline.garant.ru/document/redirect/71584218/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s://internet.garant.ru/" TargetMode="External"/><Relationship Id="rId7" Type="http://schemas.openxmlformats.org/officeDocument/2006/relationships/hyperlink" Target="http://mobileonline.garant.ru/document/redirect/10102426/4402" TargetMode="Externa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46661/0" TargetMode="External"/><Relationship Id="rId59" Type="http://schemas.openxmlformats.org/officeDocument/2006/relationships/hyperlink" Target="http://mobileonline.garant.ru/document/redirect/12171809/0" TargetMode="External"/><Relationship Id="rId2" Type="http://schemas.openxmlformats.org/officeDocument/2006/relationships/hyperlink" Target="http://mobileonline.garant.ru/document/redirect/990941/2770" TargetMode="Externa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s://internet.garant.ru/" TargetMode="External"/><Relationship Id="rId1" Type="http://schemas.openxmlformats.org/officeDocument/2006/relationships/image" Target="media/image1.png"/><Relationship Id="rId6" Type="http://schemas.openxmlformats.org/officeDocument/2006/relationships/hyperlink" Target="http://mobileonline.garant.ru/document/redirect/12184522/21" TargetMode="External"/><Relationship Id="rId11" Type="http://schemas.openxmlformats.org/officeDocument/2006/relationships/hyperlink" Target="https://garant.orb.ru/"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mobileonline.garant.ru/document/redirect/990941/2770" TargetMode="Externa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77515/16011" TargetMode="External"/><Relationship Id="rId57" Type="http://schemas.openxmlformats.org/officeDocument/2006/relationships/hyperlink" Target="https://internet.garant.ru/" TargetMode="External"/><Relationship Id="rId10" Type="http://schemas.openxmlformats.org/officeDocument/2006/relationships/hyperlink" Target="https://garant.orb.ru/"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77515/0" TargetMode="External"/><Relationship Id="rId4" Type="http://schemas.openxmlformats.org/officeDocument/2006/relationships/hyperlink" Target="http://mobileonline.garant.ru/document/redirect/990941/2770" TargetMode="External"/><Relationship Id="rId9" Type="http://schemas.openxmlformats.org/officeDocument/2006/relationships/hyperlink" Target="https://garant.orb.ru/" TargetMode="External"/><Relationship Id="rId14" Type="http://schemas.openxmlformats.org/officeDocument/2006/relationships/hyperlink" Target="http://mobileonline.garant.ru/document/redirect/70290064/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70216748/0" TargetMode="External"/><Relationship Id="rId56" Type="http://schemas.openxmlformats.org/officeDocument/2006/relationships/hyperlink" Target="https://internet.garant.ru/" TargetMode="External"/><Relationship Id="rId8" Type="http://schemas.openxmlformats.org/officeDocument/2006/relationships/hyperlink" Target="https://garant.orb.ru/" TargetMode="External"/><Relationship Id="rId51" Type="http://schemas.openxmlformats.org/officeDocument/2006/relationships/hyperlink" Target="http://mobileonline.garant.ru/document/redirect/12138291/0" TargetMode="External"/><Relationship Id="rId3"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EA8C-8A2F-4CA4-9FE9-5D1AD615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39875</Words>
  <Characters>227294</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266636</CharactersWithSpaces>
  <SharedDoc>false</SharedDoc>
  <HLinks>
    <vt:vector size="612" baseType="variant">
      <vt:variant>
        <vt:i4>4390920</vt:i4>
      </vt:variant>
      <vt:variant>
        <vt:i4>60</vt:i4>
      </vt:variant>
      <vt:variant>
        <vt:i4>0</vt:i4>
      </vt:variant>
      <vt:variant>
        <vt:i4>5</vt:i4>
      </vt:variant>
      <vt:variant>
        <vt:lpwstr>consultantplus://offline/ref=25B973CFF23BED73976AD686791D3878461CDFF55D99F5DA7FF6AAFC6AAA0410570D6149E21937240A740EF07A212FH</vt:lpwstr>
      </vt:variant>
      <vt:variant>
        <vt:lpwstr/>
      </vt:variant>
      <vt:variant>
        <vt:i4>5636098</vt:i4>
      </vt:variant>
      <vt:variant>
        <vt:i4>57</vt:i4>
      </vt:variant>
      <vt:variant>
        <vt:i4>0</vt:i4>
      </vt:variant>
      <vt:variant>
        <vt:i4>5</vt:i4>
      </vt:variant>
      <vt:variant>
        <vt:lpwstr/>
      </vt:variant>
      <vt:variant>
        <vt:lpwstr>Par78</vt:lpwstr>
      </vt:variant>
      <vt:variant>
        <vt:i4>5636098</vt:i4>
      </vt:variant>
      <vt:variant>
        <vt:i4>54</vt:i4>
      </vt:variant>
      <vt:variant>
        <vt:i4>0</vt:i4>
      </vt:variant>
      <vt:variant>
        <vt:i4>5</vt:i4>
      </vt:variant>
      <vt:variant>
        <vt:lpwstr/>
      </vt:variant>
      <vt:variant>
        <vt:lpwstr>Par77</vt:lpwstr>
      </vt:variant>
      <vt:variant>
        <vt:i4>7405668</vt:i4>
      </vt:variant>
      <vt:variant>
        <vt:i4>51</vt:i4>
      </vt:variant>
      <vt:variant>
        <vt:i4>0</vt:i4>
      </vt:variant>
      <vt:variant>
        <vt:i4>5</vt:i4>
      </vt:variant>
      <vt:variant>
        <vt:lpwstr>consultantplus://offline/ref=E81918CFF756DAE19FE29295FFC3C57A76FDABC9FA4555997D5AEF8EC71AA7DDCCB7C832EBFB6E36AD3B8284F46194F5984F4A023338C50F7982F702lAf8J</vt:lpwstr>
      </vt:variant>
      <vt:variant>
        <vt:lpwstr/>
      </vt:variant>
      <vt:variant>
        <vt:i4>8323171</vt:i4>
      </vt:variant>
      <vt:variant>
        <vt:i4>48</vt:i4>
      </vt:variant>
      <vt:variant>
        <vt:i4>0</vt:i4>
      </vt:variant>
      <vt:variant>
        <vt:i4>5</vt:i4>
      </vt:variant>
      <vt:variant>
        <vt:lpwstr>consultantplus://offline/ref=40D3C8F0F7C7AAF5EC61306ED695F3A13401CE311EE8B531CD7C3F533555AE6898E2ACB2914CA396C2035E84148B49DA53C6B76081210D9FBA2823FBc127L</vt:lpwstr>
      </vt:variant>
      <vt:variant>
        <vt:lpwstr/>
      </vt:variant>
      <vt:variant>
        <vt:i4>131141</vt:i4>
      </vt:variant>
      <vt:variant>
        <vt:i4>45</vt:i4>
      </vt:variant>
      <vt:variant>
        <vt:i4>0</vt:i4>
      </vt:variant>
      <vt:variant>
        <vt:i4>5</vt:i4>
      </vt:variant>
      <vt:variant>
        <vt:lpwstr/>
      </vt:variant>
      <vt:variant>
        <vt:lpwstr>P557</vt:lpwstr>
      </vt:variant>
      <vt:variant>
        <vt:i4>196673</vt:i4>
      </vt:variant>
      <vt:variant>
        <vt:i4>42</vt:i4>
      </vt:variant>
      <vt:variant>
        <vt:i4>0</vt:i4>
      </vt:variant>
      <vt:variant>
        <vt:i4>5</vt:i4>
      </vt:variant>
      <vt:variant>
        <vt:lpwstr/>
      </vt:variant>
      <vt:variant>
        <vt:lpwstr>P516</vt:lpwstr>
      </vt:variant>
      <vt:variant>
        <vt:i4>5046272</vt:i4>
      </vt:variant>
      <vt:variant>
        <vt:i4>39</vt:i4>
      </vt:variant>
      <vt:variant>
        <vt:i4>0</vt:i4>
      </vt:variant>
      <vt:variant>
        <vt:i4>5</vt:i4>
      </vt:variant>
      <vt:variant>
        <vt:lpwstr>consultantplus://offline/ref=E81918CFF756DAE19FE29295FFC3C57A76FDABC9FA4555997D5AEF8EC71AA7DDCCB7C832F9FB363AAF3E9E83F674C2A4DEl1f8J</vt:lpwstr>
      </vt:variant>
      <vt:variant>
        <vt:lpwstr/>
      </vt:variant>
      <vt:variant>
        <vt:i4>3080301</vt:i4>
      </vt:variant>
      <vt:variant>
        <vt:i4>36</vt:i4>
      </vt:variant>
      <vt:variant>
        <vt:i4>0</vt:i4>
      </vt:variant>
      <vt:variant>
        <vt:i4>5</vt:i4>
      </vt:variant>
      <vt:variant>
        <vt:lpwstr>consultantplus://offline/ref=E81918CFF756DAE19FE28C98E9AF987E72F7F7CCFD4056CB280CE9D9984AA1888CF7CE67A8BF633EA930D4D3B33FCDA6D90446012824C40Cl6f5J</vt:lpwstr>
      </vt:variant>
      <vt:variant>
        <vt:lpwstr/>
      </vt:variant>
      <vt:variant>
        <vt:i4>4325379</vt:i4>
      </vt:variant>
      <vt:variant>
        <vt:i4>33</vt:i4>
      </vt:variant>
      <vt:variant>
        <vt:i4>0</vt:i4>
      </vt:variant>
      <vt:variant>
        <vt:i4>5</vt:i4>
      </vt:variant>
      <vt:variant>
        <vt:lpwstr>consultantplus://offline/ref=E81918CFF756DAE19FE28C98E9AF987E72F7F7CDF24C56CB280CE9D9984AA1889EF7966BAABA7D36AC258282F5l6f8J</vt:lpwstr>
      </vt:variant>
      <vt:variant>
        <vt:lpwstr/>
      </vt:variant>
      <vt:variant>
        <vt:i4>4325462</vt:i4>
      </vt:variant>
      <vt:variant>
        <vt:i4>30</vt:i4>
      </vt:variant>
      <vt:variant>
        <vt:i4>0</vt:i4>
      </vt:variant>
      <vt:variant>
        <vt:i4>5</vt:i4>
      </vt:variant>
      <vt:variant>
        <vt:lpwstr>consultantplus://offline/ref=E81918CFF756DAE19FE28C98E9AF987E72F4FDC7F34456CB280CE9D9984AA1889EF7966BAABA7D36AC258282F5l6f8J</vt:lpwstr>
      </vt:variant>
      <vt:variant>
        <vt:lpwstr/>
      </vt:variant>
      <vt:variant>
        <vt:i4>4390917</vt:i4>
      </vt:variant>
      <vt:variant>
        <vt:i4>27</vt:i4>
      </vt:variant>
      <vt:variant>
        <vt:i4>0</vt:i4>
      </vt:variant>
      <vt:variant>
        <vt:i4>5</vt:i4>
      </vt:variant>
      <vt:variant>
        <vt:lpwstr>consultantplus://offline/ref=E81918CFF756DAE19FE28C98E9AF987E74FEF2C1F01201C97959E7DC901AFB989ABEC163B6BE6229AF3B82l8f0J</vt:lpwstr>
      </vt:variant>
      <vt:variant>
        <vt:lpwstr/>
      </vt:variant>
      <vt:variant>
        <vt:i4>5242881</vt:i4>
      </vt:variant>
      <vt:variant>
        <vt:i4>24</vt:i4>
      </vt:variant>
      <vt:variant>
        <vt:i4>0</vt:i4>
      </vt:variant>
      <vt:variant>
        <vt:i4>5</vt:i4>
      </vt:variant>
      <vt:variant>
        <vt:lpwstr>consultantplus://offline/ref=A27056239DBCB4755C071AEB117A888669408BAAD0B5F10575895FDBF2714C3371B2337362A7DF007D875FD1F2ZFC8L</vt:lpwstr>
      </vt:variant>
      <vt:variant>
        <vt:lpwstr/>
      </vt:variant>
      <vt:variant>
        <vt:i4>1048658</vt:i4>
      </vt:variant>
      <vt:variant>
        <vt:i4>21</vt:i4>
      </vt:variant>
      <vt:variant>
        <vt:i4>0</vt:i4>
      </vt:variant>
      <vt:variant>
        <vt:i4>5</vt:i4>
      </vt:variant>
      <vt:variant>
        <vt:lpwstr>consultantplus://offline/ref=187087267D81892EADC0796CA82B344633986AB5F397A4C923BB92D145652CDC4974890F4830D1B337186F341F4705H</vt:lpwstr>
      </vt:variant>
      <vt:variant>
        <vt:lpwstr/>
      </vt:variant>
      <vt:variant>
        <vt:i4>1048658</vt:i4>
      </vt:variant>
      <vt:variant>
        <vt:i4>18</vt:i4>
      </vt:variant>
      <vt:variant>
        <vt:i4>0</vt:i4>
      </vt:variant>
      <vt:variant>
        <vt:i4>5</vt:i4>
      </vt:variant>
      <vt:variant>
        <vt:lpwstr>consultantplus://offline/ref=187087267D81892EADC0796CA82B344633986AB5F397A4C923BB92D145652CDC4974890F4830D1B337186F341F4705H</vt:lpwstr>
      </vt:variant>
      <vt:variant>
        <vt:lpwstr/>
      </vt:variant>
      <vt:variant>
        <vt:i4>5242960</vt:i4>
      </vt:variant>
      <vt:variant>
        <vt:i4>15</vt:i4>
      </vt:variant>
      <vt:variant>
        <vt:i4>0</vt:i4>
      </vt:variant>
      <vt:variant>
        <vt:i4>5</vt:i4>
      </vt:variant>
      <vt:variant>
        <vt:lpwstr>consultantplus://offline/ref=401B2296F07D7FD3D77710C14DE64FF173FCF45729EA8F71F1EC3B9CF9A12D735F1882E575B69D80E018E09A9Fx2J1E</vt:lpwstr>
      </vt:variant>
      <vt:variant>
        <vt:lpwstr/>
      </vt:variant>
      <vt:variant>
        <vt:i4>5242974</vt:i4>
      </vt:variant>
      <vt:variant>
        <vt:i4>12</vt:i4>
      </vt:variant>
      <vt:variant>
        <vt:i4>0</vt:i4>
      </vt:variant>
      <vt:variant>
        <vt:i4>5</vt:i4>
      </vt:variant>
      <vt:variant>
        <vt:lpwstr>consultantplus://offline/ref=401B2296F07D7FD3D77710C14DE64FF174FDF35222EF8F71F1EC3B9CF9A12D735F1882E575B69D80E018E09A9Fx2J1E</vt:lpwstr>
      </vt:variant>
      <vt:variant>
        <vt:lpwstr/>
      </vt:variant>
      <vt:variant>
        <vt:i4>655386</vt:i4>
      </vt:variant>
      <vt:variant>
        <vt:i4>9</vt:i4>
      </vt:variant>
      <vt:variant>
        <vt:i4>0</vt:i4>
      </vt:variant>
      <vt:variant>
        <vt:i4>5</vt:i4>
      </vt:variant>
      <vt:variant>
        <vt:lpwstr>https://mo-se.orb.ru/</vt:lpwstr>
      </vt:variant>
      <vt:variant>
        <vt:lpwstr/>
      </vt:variant>
      <vt:variant>
        <vt:i4>7471203</vt:i4>
      </vt:variant>
      <vt:variant>
        <vt:i4>6</vt:i4>
      </vt:variant>
      <vt:variant>
        <vt:i4>0</vt:i4>
      </vt:variant>
      <vt:variant>
        <vt:i4>5</vt:i4>
      </vt:variant>
      <vt:variant>
        <vt:lpwstr>consultantplus://offline/ref=475245A62138BA9A2824EE616792B43E67FAE89A33C1F39318CDB5B59CBB1392F32EA8F818CF7CBC92AED97CFA9A253EF88CE277D6CBEA63nDk9K</vt:lpwstr>
      </vt:variant>
      <vt:variant>
        <vt:lpwstr/>
      </vt:variant>
      <vt:variant>
        <vt:i4>6029393</vt:i4>
      </vt:variant>
      <vt:variant>
        <vt:i4>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2752531</vt:i4>
      </vt:variant>
      <vt:variant>
        <vt:i4>240</vt:i4>
      </vt:variant>
      <vt:variant>
        <vt:i4>0</vt:i4>
      </vt:variant>
      <vt:variant>
        <vt:i4>5</vt:i4>
      </vt:variant>
      <vt:variant>
        <vt:lpwstr/>
      </vt:variant>
      <vt:variant>
        <vt:lpwstr>sub_2000</vt:lpwstr>
      </vt:variant>
      <vt:variant>
        <vt:i4>2752531</vt:i4>
      </vt:variant>
      <vt:variant>
        <vt:i4>237</vt:i4>
      </vt:variant>
      <vt:variant>
        <vt:i4>0</vt:i4>
      </vt:variant>
      <vt:variant>
        <vt:i4>5</vt:i4>
      </vt:variant>
      <vt:variant>
        <vt:lpwstr/>
      </vt:variant>
      <vt:variant>
        <vt:lpwstr>sub_2000</vt:lpwstr>
      </vt:variant>
      <vt:variant>
        <vt:i4>3473456</vt:i4>
      </vt:variant>
      <vt:variant>
        <vt:i4>234</vt:i4>
      </vt:variant>
      <vt:variant>
        <vt:i4>0</vt:i4>
      </vt:variant>
      <vt:variant>
        <vt:i4>5</vt:i4>
      </vt:variant>
      <vt:variant>
        <vt:lpwstr>http://mobileonline.garant.ru/document/redirect/12171809/0</vt:lpwstr>
      </vt:variant>
      <vt:variant>
        <vt:lpwstr/>
      </vt:variant>
      <vt:variant>
        <vt:i4>5636183</vt:i4>
      </vt:variant>
      <vt:variant>
        <vt:i4>231</vt:i4>
      </vt:variant>
      <vt:variant>
        <vt:i4>0</vt:i4>
      </vt:variant>
      <vt:variant>
        <vt:i4>5</vt:i4>
      </vt:variant>
      <vt:variant>
        <vt:lpwstr>https://internet.garant.ru/</vt:lpwstr>
      </vt:variant>
      <vt:variant>
        <vt:lpwstr>/document/12144695/entry/0</vt:lpwstr>
      </vt:variant>
      <vt:variant>
        <vt:i4>5570644</vt:i4>
      </vt:variant>
      <vt:variant>
        <vt:i4>228</vt:i4>
      </vt:variant>
      <vt:variant>
        <vt:i4>0</vt:i4>
      </vt:variant>
      <vt:variant>
        <vt:i4>5</vt:i4>
      </vt:variant>
      <vt:variant>
        <vt:lpwstr>https://internet.garant.ru/</vt:lpwstr>
      </vt:variant>
      <vt:variant>
        <vt:lpwstr>/document/71362988/entry/0</vt:lpwstr>
      </vt:variant>
      <vt:variant>
        <vt:i4>5374045</vt:i4>
      </vt:variant>
      <vt:variant>
        <vt:i4>225</vt:i4>
      </vt:variant>
      <vt:variant>
        <vt:i4>0</vt:i4>
      </vt:variant>
      <vt:variant>
        <vt:i4>5</vt:i4>
      </vt:variant>
      <vt:variant>
        <vt:lpwstr>https://internet.garant.ru/</vt:lpwstr>
      </vt:variant>
      <vt:variant>
        <vt:lpwstr>/document/70909302/entry/0</vt:lpwstr>
      </vt:variant>
      <vt:variant>
        <vt:i4>5898321</vt:i4>
      </vt:variant>
      <vt:variant>
        <vt:i4>222</vt:i4>
      </vt:variant>
      <vt:variant>
        <vt:i4>0</vt:i4>
      </vt:variant>
      <vt:variant>
        <vt:i4>5</vt:i4>
      </vt:variant>
      <vt:variant>
        <vt:lpwstr>https://internet.garant.ru/</vt:lpwstr>
      </vt:variant>
      <vt:variant>
        <vt:lpwstr>/document/70306198/entry/0</vt:lpwstr>
      </vt:variant>
      <vt:variant>
        <vt:i4>5308504</vt:i4>
      </vt:variant>
      <vt:variant>
        <vt:i4>219</vt:i4>
      </vt:variant>
      <vt:variant>
        <vt:i4>0</vt:i4>
      </vt:variant>
      <vt:variant>
        <vt:i4>5</vt:i4>
      </vt:variant>
      <vt:variant>
        <vt:lpwstr>https://internet.garant.ru/</vt:lpwstr>
      </vt:variant>
      <vt:variant>
        <vt:lpwstr>/document/55172242/entry/0</vt:lpwstr>
      </vt:variant>
      <vt:variant>
        <vt:i4>6160473</vt:i4>
      </vt:variant>
      <vt:variant>
        <vt:i4>216</vt:i4>
      </vt:variant>
      <vt:variant>
        <vt:i4>0</vt:i4>
      </vt:variant>
      <vt:variant>
        <vt:i4>5</vt:i4>
      </vt:variant>
      <vt:variant>
        <vt:lpwstr>https://internet.garant.ru/</vt:lpwstr>
      </vt:variant>
      <vt:variant>
        <vt:lpwstr>/document/70290064/entry/0</vt:lpwstr>
      </vt:variant>
      <vt:variant>
        <vt:i4>3407927</vt:i4>
      </vt:variant>
      <vt:variant>
        <vt:i4>213</vt:i4>
      </vt:variant>
      <vt:variant>
        <vt:i4>0</vt:i4>
      </vt:variant>
      <vt:variant>
        <vt:i4>5</vt:i4>
      </vt:variant>
      <vt:variant>
        <vt:lpwstr>http://mobileonline.garant.ru/document/redirect/12177515/0</vt:lpwstr>
      </vt:variant>
      <vt:variant>
        <vt:lpwstr/>
      </vt:variant>
      <vt:variant>
        <vt:i4>3342384</vt:i4>
      </vt:variant>
      <vt:variant>
        <vt:i4>210</vt:i4>
      </vt:variant>
      <vt:variant>
        <vt:i4>0</vt:i4>
      </vt:variant>
      <vt:variant>
        <vt:i4>5</vt:i4>
      </vt:variant>
      <vt:variant>
        <vt:lpwstr>http://mobileonline.garant.ru/document/redirect/12138291/0</vt:lpwstr>
      </vt:variant>
      <vt:variant>
        <vt:lpwstr/>
      </vt:variant>
      <vt:variant>
        <vt:i4>2752531</vt:i4>
      </vt:variant>
      <vt:variant>
        <vt:i4>207</vt:i4>
      </vt:variant>
      <vt:variant>
        <vt:i4>0</vt:i4>
      </vt:variant>
      <vt:variant>
        <vt:i4>5</vt:i4>
      </vt:variant>
      <vt:variant>
        <vt:lpwstr/>
      </vt:variant>
      <vt:variant>
        <vt:lpwstr>sub_2000</vt:lpwstr>
      </vt:variant>
      <vt:variant>
        <vt:i4>4063287</vt:i4>
      </vt:variant>
      <vt:variant>
        <vt:i4>204</vt:i4>
      </vt:variant>
      <vt:variant>
        <vt:i4>0</vt:i4>
      </vt:variant>
      <vt:variant>
        <vt:i4>5</vt:i4>
      </vt:variant>
      <vt:variant>
        <vt:lpwstr>http://mobileonline.garant.ru/document/redirect/12184522/21</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4128822</vt:i4>
      </vt:variant>
      <vt:variant>
        <vt:i4>198</vt:i4>
      </vt:variant>
      <vt:variant>
        <vt:i4>0</vt:i4>
      </vt:variant>
      <vt:variant>
        <vt:i4>5</vt:i4>
      </vt:variant>
      <vt:variant>
        <vt:lpwstr>http://mobileonline.garant.ru/document/redirect/70216748/0</vt:lpwstr>
      </vt:variant>
      <vt:variant>
        <vt:lpwstr/>
      </vt:variant>
      <vt:variant>
        <vt:i4>917510</vt:i4>
      </vt:variant>
      <vt:variant>
        <vt:i4>195</vt:i4>
      </vt:variant>
      <vt:variant>
        <vt:i4>0</vt:i4>
      </vt:variant>
      <vt:variant>
        <vt:i4>5</vt:i4>
      </vt:variant>
      <vt:variant>
        <vt:lpwstr>http://mobileonline.garant.ru/document/redirect/70216748/1000</vt:lpwstr>
      </vt:variant>
      <vt:variant>
        <vt:lpwstr/>
      </vt:variant>
      <vt:variant>
        <vt:i4>3473467</vt:i4>
      </vt:variant>
      <vt:variant>
        <vt:i4>192</vt:i4>
      </vt:variant>
      <vt:variant>
        <vt:i4>0</vt:i4>
      </vt:variant>
      <vt:variant>
        <vt:i4>5</vt:i4>
      </vt:variant>
      <vt:variant>
        <vt:lpwstr>http://mobileonline.garant.ru/document/redirect/990941/2770</vt:lpwstr>
      </vt:variant>
      <vt:variant>
        <vt:lpwstr/>
      </vt:variant>
      <vt:variant>
        <vt:i4>3145777</vt:i4>
      </vt:variant>
      <vt:variant>
        <vt:i4>189</vt:i4>
      </vt:variant>
      <vt:variant>
        <vt:i4>0</vt:i4>
      </vt:variant>
      <vt:variant>
        <vt:i4>5</vt:i4>
      </vt:variant>
      <vt:variant>
        <vt:lpwstr>http://mobileonline.garant.ru/document/redirect/12146661/0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4063287</vt:i4>
      </vt:variant>
      <vt:variant>
        <vt:i4>180</vt:i4>
      </vt:variant>
      <vt:variant>
        <vt:i4>0</vt:i4>
      </vt:variant>
      <vt:variant>
        <vt:i4>5</vt:i4>
      </vt:variant>
      <vt:variant>
        <vt:lpwstr>http://mobileonline.garant.ru/document/redirect/12184522/21</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3473467</vt:i4>
      </vt:variant>
      <vt:variant>
        <vt:i4>171</vt:i4>
      </vt:variant>
      <vt:variant>
        <vt:i4>0</vt:i4>
      </vt:variant>
      <vt:variant>
        <vt:i4>5</vt:i4>
      </vt:variant>
      <vt:variant>
        <vt:lpwstr>http://mobileonline.garant.ru/document/redirect/990941/2770</vt:lpwstr>
      </vt:variant>
      <vt:variant>
        <vt:lpwstr/>
      </vt:variant>
      <vt:variant>
        <vt:i4>3473467</vt:i4>
      </vt:variant>
      <vt:variant>
        <vt:i4>168</vt:i4>
      </vt:variant>
      <vt:variant>
        <vt:i4>0</vt:i4>
      </vt:variant>
      <vt:variant>
        <vt:i4>5</vt:i4>
      </vt:variant>
      <vt:variant>
        <vt:lpwstr>http://mobileonline.garant.ru/document/redirect/990941/2770</vt:lpwstr>
      </vt:variant>
      <vt:variant>
        <vt:lpwstr/>
      </vt:variant>
      <vt:variant>
        <vt:i4>3473467</vt:i4>
      </vt:variant>
      <vt:variant>
        <vt:i4>165</vt:i4>
      </vt:variant>
      <vt:variant>
        <vt:i4>0</vt:i4>
      </vt:variant>
      <vt:variant>
        <vt:i4>5</vt:i4>
      </vt:variant>
      <vt:variant>
        <vt:lpwstr>http://mobileonline.garant.ru/document/redirect/990941/2770</vt:lpwstr>
      </vt:variant>
      <vt:variant>
        <vt:lpwstr/>
      </vt:variant>
      <vt:variant>
        <vt:i4>2949137</vt:i4>
      </vt:variant>
      <vt:variant>
        <vt:i4>162</vt:i4>
      </vt:variant>
      <vt:variant>
        <vt:i4>0</vt:i4>
      </vt:variant>
      <vt:variant>
        <vt:i4>5</vt:i4>
      </vt:variant>
      <vt:variant>
        <vt:lpwstr/>
      </vt:variant>
      <vt:variant>
        <vt:lpwstr>sub_2027</vt:lpwstr>
      </vt:variant>
      <vt:variant>
        <vt:i4>2686997</vt:i4>
      </vt:variant>
      <vt:variant>
        <vt:i4>159</vt:i4>
      </vt:variant>
      <vt:variant>
        <vt:i4>0</vt:i4>
      </vt:variant>
      <vt:variant>
        <vt:i4>5</vt:i4>
      </vt:variant>
      <vt:variant>
        <vt:lpwstr/>
      </vt:variant>
      <vt:variant>
        <vt:lpwstr>sub_2261</vt:lpwstr>
      </vt:variant>
      <vt:variant>
        <vt:i4>2686997</vt:i4>
      </vt:variant>
      <vt:variant>
        <vt:i4>156</vt:i4>
      </vt:variant>
      <vt:variant>
        <vt:i4>0</vt:i4>
      </vt:variant>
      <vt:variant>
        <vt:i4>5</vt:i4>
      </vt:variant>
      <vt:variant>
        <vt:lpwstr/>
      </vt:variant>
      <vt:variant>
        <vt:lpwstr>sub_2261</vt:lpwstr>
      </vt:variant>
      <vt:variant>
        <vt:i4>2686997</vt:i4>
      </vt:variant>
      <vt:variant>
        <vt:i4>153</vt:i4>
      </vt:variant>
      <vt:variant>
        <vt:i4>0</vt:i4>
      </vt:variant>
      <vt:variant>
        <vt:i4>5</vt:i4>
      </vt:variant>
      <vt:variant>
        <vt:lpwstr/>
      </vt:variant>
      <vt:variant>
        <vt:lpwstr>sub_2261</vt:lpwstr>
      </vt:variant>
      <vt:variant>
        <vt:i4>1900581</vt:i4>
      </vt:variant>
      <vt:variant>
        <vt:i4>150</vt:i4>
      </vt:variant>
      <vt:variant>
        <vt:i4>0</vt:i4>
      </vt:variant>
      <vt:variant>
        <vt:i4>5</vt:i4>
      </vt:variant>
      <vt:variant>
        <vt:lpwstr/>
      </vt:variant>
      <vt:variant>
        <vt:lpwstr>sub_226104</vt:lpwstr>
      </vt:variant>
      <vt:variant>
        <vt:i4>1900581</vt:i4>
      </vt:variant>
      <vt:variant>
        <vt:i4>147</vt:i4>
      </vt:variant>
      <vt:variant>
        <vt:i4>0</vt:i4>
      </vt:variant>
      <vt:variant>
        <vt:i4>5</vt:i4>
      </vt:variant>
      <vt:variant>
        <vt:lpwstr/>
      </vt:variant>
      <vt:variant>
        <vt:lpwstr>sub_226104</vt:lpwstr>
      </vt:variant>
      <vt:variant>
        <vt:i4>1900581</vt:i4>
      </vt:variant>
      <vt:variant>
        <vt:i4>144</vt:i4>
      </vt:variant>
      <vt:variant>
        <vt:i4>0</vt:i4>
      </vt:variant>
      <vt:variant>
        <vt:i4>5</vt:i4>
      </vt:variant>
      <vt:variant>
        <vt:lpwstr/>
      </vt:variant>
      <vt:variant>
        <vt:lpwstr>sub_226104</vt:lpwstr>
      </vt:variant>
      <vt:variant>
        <vt:i4>3473467</vt:i4>
      </vt:variant>
      <vt:variant>
        <vt:i4>141</vt:i4>
      </vt:variant>
      <vt:variant>
        <vt:i4>0</vt:i4>
      </vt:variant>
      <vt:variant>
        <vt:i4>5</vt:i4>
      </vt:variant>
      <vt:variant>
        <vt:lpwstr>http://mobileonline.garant.ru/document/redirect/990941/2770</vt:lpwstr>
      </vt:variant>
      <vt:variant>
        <vt:lpwstr/>
      </vt:variant>
      <vt:variant>
        <vt:i4>3473467</vt:i4>
      </vt:variant>
      <vt:variant>
        <vt:i4>138</vt:i4>
      </vt:variant>
      <vt:variant>
        <vt:i4>0</vt:i4>
      </vt:variant>
      <vt:variant>
        <vt:i4>5</vt:i4>
      </vt:variant>
      <vt:variant>
        <vt:lpwstr>http://mobileonline.garant.ru/document/redirect/990941/2770</vt:lpwstr>
      </vt:variant>
      <vt:variant>
        <vt:lpwstr/>
      </vt:variant>
      <vt:variant>
        <vt:i4>3473467</vt:i4>
      </vt:variant>
      <vt:variant>
        <vt:i4>135</vt:i4>
      </vt:variant>
      <vt:variant>
        <vt:i4>0</vt:i4>
      </vt:variant>
      <vt:variant>
        <vt:i4>5</vt:i4>
      </vt:variant>
      <vt:variant>
        <vt:lpwstr>http://mobileonline.garant.ru/document/redirect/990941/2770</vt:lpwstr>
      </vt:variant>
      <vt:variant>
        <vt:lpwstr/>
      </vt:variant>
      <vt:variant>
        <vt:i4>3473467</vt:i4>
      </vt:variant>
      <vt:variant>
        <vt:i4>132</vt:i4>
      </vt:variant>
      <vt:variant>
        <vt:i4>0</vt:i4>
      </vt:variant>
      <vt:variant>
        <vt:i4>5</vt:i4>
      </vt:variant>
      <vt:variant>
        <vt:lpwstr>http://mobileonline.garant.ru/document/redirect/990941/2770</vt:lpwstr>
      </vt:variant>
      <vt:variant>
        <vt:lpwstr/>
      </vt:variant>
      <vt:variant>
        <vt:i4>3473467</vt:i4>
      </vt:variant>
      <vt:variant>
        <vt:i4>129</vt:i4>
      </vt:variant>
      <vt:variant>
        <vt:i4>0</vt:i4>
      </vt:variant>
      <vt:variant>
        <vt:i4>5</vt:i4>
      </vt:variant>
      <vt:variant>
        <vt:lpwstr>http://mobileonline.garant.ru/document/redirect/990941/2770</vt:lpwstr>
      </vt:variant>
      <vt:variant>
        <vt:lpwstr/>
      </vt:variant>
      <vt:variant>
        <vt:i4>4063287</vt:i4>
      </vt:variant>
      <vt:variant>
        <vt:i4>126</vt:i4>
      </vt:variant>
      <vt:variant>
        <vt:i4>0</vt:i4>
      </vt:variant>
      <vt:variant>
        <vt:i4>5</vt:i4>
      </vt:variant>
      <vt:variant>
        <vt:lpwstr>http://mobileonline.garant.ru/document/redirect/12184522/21</vt:lpwstr>
      </vt:variant>
      <vt:variant>
        <vt:lpwstr/>
      </vt:variant>
      <vt:variant>
        <vt:i4>3473467</vt:i4>
      </vt:variant>
      <vt:variant>
        <vt:i4>123</vt:i4>
      </vt:variant>
      <vt:variant>
        <vt:i4>0</vt:i4>
      </vt:variant>
      <vt:variant>
        <vt:i4>5</vt:i4>
      </vt:variant>
      <vt:variant>
        <vt:lpwstr>http://mobileonline.garant.ru/document/redirect/990941/2770</vt:lpwstr>
      </vt:variant>
      <vt:variant>
        <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3473467</vt:i4>
      </vt:variant>
      <vt:variant>
        <vt:i4>108</vt:i4>
      </vt:variant>
      <vt:variant>
        <vt:i4>0</vt:i4>
      </vt:variant>
      <vt:variant>
        <vt:i4>5</vt:i4>
      </vt:variant>
      <vt:variant>
        <vt:lpwstr>http://mobileonline.garant.ru/document/redirect/990941/2770</vt:lpwstr>
      </vt:variant>
      <vt:variant>
        <vt:lpwstr/>
      </vt:variant>
      <vt:variant>
        <vt:i4>2949137</vt:i4>
      </vt:variant>
      <vt:variant>
        <vt:i4>105</vt:i4>
      </vt:variant>
      <vt:variant>
        <vt:i4>0</vt:i4>
      </vt:variant>
      <vt:variant>
        <vt:i4>5</vt:i4>
      </vt:variant>
      <vt:variant>
        <vt:lpwstr/>
      </vt:variant>
      <vt:variant>
        <vt:lpwstr>sub_2027</vt:lpwstr>
      </vt:variant>
      <vt:variant>
        <vt:i4>2686997</vt:i4>
      </vt:variant>
      <vt:variant>
        <vt:i4>102</vt:i4>
      </vt:variant>
      <vt:variant>
        <vt:i4>0</vt:i4>
      </vt:variant>
      <vt:variant>
        <vt:i4>5</vt:i4>
      </vt:variant>
      <vt:variant>
        <vt:lpwstr/>
      </vt:variant>
      <vt:variant>
        <vt:lpwstr>sub_2261</vt:lpwstr>
      </vt:variant>
      <vt:variant>
        <vt:i4>2686997</vt:i4>
      </vt:variant>
      <vt:variant>
        <vt:i4>99</vt:i4>
      </vt:variant>
      <vt:variant>
        <vt:i4>0</vt:i4>
      </vt:variant>
      <vt:variant>
        <vt:i4>5</vt:i4>
      </vt:variant>
      <vt:variant>
        <vt:lpwstr/>
      </vt:variant>
      <vt:variant>
        <vt:lpwstr>sub_2261</vt:lpwstr>
      </vt:variant>
      <vt:variant>
        <vt:i4>2686997</vt:i4>
      </vt:variant>
      <vt:variant>
        <vt:i4>96</vt:i4>
      </vt:variant>
      <vt:variant>
        <vt:i4>0</vt:i4>
      </vt:variant>
      <vt:variant>
        <vt:i4>5</vt:i4>
      </vt:variant>
      <vt:variant>
        <vt:lpwstr/>
      </vt:variant>
      <vt:variant>
        <vt:lpwstr>sub_2261</vt:lpwstr>
      </vt:variant>
      <vt:variant>
        <vt:i4>1900581</vt:i4>
      </vt:variant>
      <vt:variant>
        <vt:i4>93</vt:i4>
      </vt:variant>
      <vt:variant>
        <vt:i4>0</vt:i4>
      </vt:variant>
      <vt:variant>
        <vt:i4>5</vt:i4>
      </vt:variant>
      <vt:variant>
        <vt:lpwstr/>
      </vt:variant>
      <vt:variant>
        <vt:lpwstr>sub_226104</vt:lpwstr>
      </vt:variant>
      <vt:variant>
        <vt:i4>1900581</vt:i4>
      </vt:variant>
      <vt:variant>
        <vt:i4>90</vt:i4>
      </vt:variant>
      <vt:variant>
        <vt:i4>0</vt:i4>
      </vt:variant>
      <vt:variant>
        <vt:i4>5</vt:i4>
      </vt:variant>
      <vt:variant>
        <vt:lpwstr/>
      </vt:variant>
      <vt:variant>
        <vt:lpwstr>sub_226104</vt:lpwstr>
      </vt:variant>
      <vt:variant>
        <vt:i4>1900581</vt:i4>
      </vt:variant>
      <vt:variant>
        <vt:i4>87</vt:i4>
      </vt:variant>
      <vt:variant>
        <vt:i4>0</vt:i4>
      </vt:variant>
      <vt:variant>
        <vt:i4>5</vt:i4>
      </vt:variant>
      <vt:variant>
        <vt:lpwstr/>
      </vt:variant>
      <vt:variant>
        <vt:lpwstr>sub_226104</vt:lpwstr>
      </vt:variant>
      <vt:variant>
        <vt:i4>3473467</vt:i4>
      </vt:variant>
      <vt:variant>
        <vt:i4>84</vt:i4>
      </vt:variant>
      <vt:variant>
        <vt:i4>0</vt:i4>
      </vt:variant>
      <vt:variant>
        <vt:i4>5</vt:i4>
      </vt:variant>
      <vt:variant>
        <vt:lpwstr>http://mobileonline.garant.ru/document/redirect/990941/2770</vt:lpwstr>
      </vt:variant>
      <vt:variant>
        <vt:lpwstr/>
      </vt:variant>
      <vt:variant>
        <vt:i4>3473467</vt:i4>
      </vt:variant>
      <vt:variant>
        <vt:i4>81</vt:i4>
      </vt:variant>
      <vt:variant>
        <vt:i4>0</vt:i4>
      </vt:variant>
      <vt:variant>
        <vt:i4>5</vt:i4>
      </vt:variant>
      <vt:variant>
        <vt:lpwstr>http://mobileonline.garant.ru/document/redirect/990941/2770</vt:lpwstr>
      </vt:variant>
      <vt:variant>
        <vt:lpwstr/>
      </vt:variant>
      <vt:variant>
        <vt:i4>3473467</vt:i4>
      </vt:variant>
      <vt:variant>
        <vt:i4>78</vt:i4>
      </vt:variant>
      <vt:variant>
        <vt:i4>0</vt:i4>
      </vt:variant>
      <vt:variant>
        <vt:i4>5</vt:i4>
      </vt:variant>
      <vt:variant>
        <vt:lpwstr>http://mobileonline.garant.ru/document/redirect/990941/2770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2818066</vt:i4>
      </vt:variant>
      <vt:variant>
        <vt:i4>72</vt:i4>
      </vt:variant>
      <vt:variant>
        <vt:i4>0</vt:i4>
      </vt:variant>
      <vt:variant>
        <vt:i4>5</vt:i4>
      </vt:variant>
      <vt:variant>
        <vt:lpwstr/>
      </vt:variant>
      <vt:variant>
        <vt:lpwstr>sub_31000</vt:lpwstr>
      </vt:variant>
      <vt:variant>
        <vt:i4>2818066</vt:i4>
      </vt:variant>
      <vt:variant>
        <vt:i4>69</vt:i4>
      </vt:variant>
      <vt:variant>
        <vt:i4>0</vt:i4>
      </vt:variant>
      <vt:variant>
        <vt:i4>5</vt:i4>
      </vt:variant>
      <vt:variant>
        <vt:lpwstr/>
      </vt:variant>
      <vt:variant>
        <vt:lpwstr>sub_31000</vt:lpwstr>
      </vt:variant>
      <vt:variant>
        <vt:i4>4063287</vt:i4>
      </vt:variant>
      <vt:variant>
        <vt:i4>66</vt:i4>
      </vt:variant>
      <vt:variant>
        <vt:i4>0</vt:i4>
      </vt:variant>
      <vt:variant>
        <vt:i4>5</vt:i4>
      </vt:variant>
      <vt:variant>
        <vt:lpwstr>http://mobileonline.garant.ru/document/redirect/12184522/21</vt:lpwstr>
      </vt:variant>
      <vt:variant>
        <vt:lpwstr/>
      </vt:variant>
      <vt:variant>
        <vt:i4>3473467</vt:i4>
      </vt:variant>
      <vt:variant>
        <vt:i4>63</vt:i4>
      </vt:variant>
      <vt:variant>
        <vt:i4>0</vt:i4>
      </vt:variant>
      <vt:variant>
        <vt:i4>5</vt:i4>
      </vt:variant>
      <vt:variant>
        <vt:lpwstr>http://mobileonline.garant.ru/document/redirect/990941/2770</vt:lpwstr>
      </vt:variant>
      <vt:variant>
        <vt:lpwstr/>
      </vt:variant>
      <vt:variant>
        <vt:i4>4063287</vt:i4>
      </vt:variant>
      <vt:variant>
        <vt:i4>60</vt:i4>
      </vt:variant>
      <vt:variant>
        <vt:i4>0</vt:i4>
      </vt:variant>
      <vt:variant>
        <vt:i4>5</vt:i4>
      </vt:variant>
      <vt:variant>
        <vt:lpwstr>http://mobileonline.garant.ru/document/redirect/12184522/21</vt:lpwstr>
      </vt:variant>
      <vt:variant>
        <vt:lpwstr/>
      </vt:variant>
      <vt:variant>
        <vt:i4>3473467</vt:i4>
      </vt:variant>
      <vt:variant>
        <vt:i4>57</vt:i4>
      </vt:variant>
      <vt:variant>
        <vt:i4>0</vt:i4>
      </vt:variant>
      <vt:variant>
        <vt:i4>5</vt:i4>
      </vt:variant>
      <vt:variant>
        <vt:lpwstr>http://mobileonline.garant.ru/document/redirect/990941/2770</vt:lpwstr>
      </vt:variant>
      <vt:variant>
        <vt:lpwstr/>
      </vt:variant>
      <vt:variant>
        <vt:i4>3473467</vt:i4>
      </vt:variant>
      <vt:variant>
        <vt:i4>54</vt:i4>
      </vt:variant>
      <vt:variant>
        <vt:i4>0</vt:i4>
      </vt:variant>
      <vt:variant>
        <vt:i4>5</vt:i4>
      </vt:variant>
      <vt:variant>
        <vt:lpwstr>http://mobileonline.garant.ru/document/redirect/990941/2770</vt:lpwstr>
      </vt:variant>
      <vt:variant>
        <vt:lpwstr/>
      </vt:variant>
      <vt:variant>
        <vt:i4>4063287</vt:i4>
      </vt:variant>
      <vt:variant>
        <vt:i4>51</vt:i4>
      </vt:variant>
      <vt:variant>
        <vt:i4>0</vt:i4>
      </vt:variant>
      <vt:variant>
        <vt:i4>5</vt:i4>
      </vt:variant>
      <vt:variant>
        <vt:lpwstr>http://mobileonline.garant.ru/document/redirect/12184522/21</vt:lpwstr>
      </vt:variant>
      <vt:variant>
        <vt:lpwstr/>
      </vt:variant>
      <vt:variant>
        <vt:i4>3473467</vt:i4>
      </vt:variant>
      <vt:variant>
        <vt:i4>48</vt:i4>
      </vt:variant>
      <vt:variant>
        <vt:i4>0</vt:i4>
      </vt:variant>
      <vt:variant>
        <vt:i4>5</vt:i4>
      </vt:variant>
      <vt:variant>
        <vt:lpwstr>http://mobileonline.garant.ru/document/redirect/990941/2770</vt:lpwstr>
      </vt:variant>
      <vt:variant>
        <vt:lpwstr/>
      </vt:variant>
      <vt:variant>
        <vt:i4>2686997</vt:i4>
      </vt:variant>
      <vt:variant>
        <vt:i4>45</vt:i4>
      </vt:variant>
      <vt:variant>
        <vt:i4>0</vt:i4>
      </vt:variant>
      <vt:variant>
        <vt:i4>5</vt:i4>
      </vt:variant>
      <vt:variant>
        <vt:lpwstr/>
      </vt:variant>
      <vt:variant>
        <vt:lpwstr>sub_2261</vt:lpwstr>
      </vt:variant>
      <vt:variant>
        <vt:i4>3932210</vt:i4>
      </vt:variant>
      <vt:variant>
        <vt:i4>42</vt:i4>
      </vt:variant>
      <vt:variant>
        <vt:i4>0</vt:i4>
      </vt:variant>
      <vt:variant>
        <vt:i4>5</vt:i4>
      </vt:variant>
      <vt:variant>
        <vt:lpwstr>http://mobileonline.garant.ru/document/redirect/70290064/0</vt:lpwstr>
      </vt:variant>
      <vt:variant>
        <vt:lpwstr/>
      </vt:variant>
      <vt:variant>
        <vt:i4>3276854</vt:i4>
      </vt:variant>
      <vt:variant>
        <vt:i4>39</vt:i4>
      </vt:variant>
      <vt:variant>
        <vt:i4>0</vt:i4>
      </vt:variant>
      <vt:variant>
        <vt:i4>5</vt:i4>
      </vt:variant>
      <vt:variant>
        <vt:lpwstr>http://mobileonline.garant.ru/document/redirect/71584218/0</vt:lpwstr>
      </vt:variant>
      <vt:variant>
        <vt:lpwstr/>
      </vt:variant>
      <vt:variant>
        <vt:i4>3473467</vt:i4>
      </vt:variant>
      <vt:variant>
        <vt:i4>36</vt:i4>
      </vt:variant>
      <vt:variant>
        <vt:i4>0</vt:i4>
      </vt:variant>
      <vt:variant>
        <vt:i4>5</vt:i4>
      </vt:variant>
      <vt:variant>
        <vt:lpwstr>http://mobileonline.garant.ru/document/redirect/990941/2770</vt:lpwstr>
      </vt:variant>
      <vt:variant>
        <vt:lpwstr/>
      </vt:variant>
      <vt:variant>
        <vt:i4>2686997</vt:i4>
      </vt:variant>
      <vt:variant>
        <vt:i4>33</vt:i4>
      </vt:variant>
      <vt:variant>
        <vt:i4>0</vt:i4>
      </vt:variant>
      <vt:variant>
        <vt:i4>5</vt:i4>
      </vt:variant>
      <vt:variant>
        <vt:lpwstr/>
      </vt:variant>
      <vt:variant>
        <vt:lpwstr>sub_2261</vt:lpwstr>
      </vt:variant>
      <vt:variant>
        <vt:i4>4194309</vt:i4>
      </vt:variant>
      <vt:variant>
        <vt:i4>30</vt:i4>
      </vt:variant>
      <vt:variant>
        <vt:i4>0</vt:i4>
      </vt:variant>
      <vt:variant>
        <vt:i4>5</vt:i4>
      </vt:variant>
      <vt:variant>
        <vt:lpwstr>https://garant.orb.ru/</vt:lpwstr>
      </vt:variant>
      <vt:variant>
        <vt:lpwstr>/document/12172032/entry/10</vt:lpwstr>
      </vt:variant>
      <vt:variant>
        <vt:i4>4784133</vt:i4>
      </vt:variant>
      <vt:variant>
        <vt:i4>27</vt:i4>
      </vt:variant>
      <vt:variant>
        <vt:i4>0</vt:i4>
      </vt:variant>
      <vt:variant>
        <vt:i4>5</vt:i4>
      </vt:variant>
      <vt:variant>
        <vt:lpwstr>https://garant.orb.ru/</vt:lpwstr>
      </vt:variant>
      <vt:variant>
        <vt:lpwstr>/document/12172032/entry/8</vt:lpwstr>
      </vt:variant>
      <vt:variant>
        <vt:i4>4587525</vt:i4>
      </vt:variant>
      <vt:variant>
        <vt:i4>24</vt:i4>
      </vt:variant>
      <vt:variant>
        <vt:i4>0</vt:i4>
      </vt:variant>
      <vt:variant>
        <vt:i4>5</vt:i4>
      </vt:variant>
      <vt:variant>
        <vt:lpwstr>https://garant.orb.ru/</vt:lpwstr>
      </vt:variant>
      <vt:variant>
        <vt:lpwstr>/document/12172032/entry/7</vt:lpwstr>
      </vt:variant>
      <vt:variant>
        <vt:i4>4456453</vt:i4>
      </vt:variant>
      <vt:variant>
        <vt:i4>21</vt:i4>
      </vt:variant>
      <vt:variant>
        <vt:i4>0</vt:i4>
      </vt:variant>
      <vt:variant>
        <vt:i4>5</vt:i4>
      </vt:variant>
      <vt:variant>
        <vt:lpwstr>https://garant.orb.ru/</vt:lpwstr>
      </vt:variant>
      <vt:variant>
        <vt:lpwstr>/document/12172032/entry/52</vt:lpwstr>
      </vt:variant>
      <vt:variant>
        <vt:i4>458757</vt:i4>
      </vt:variant>
      <vt:variant>
        <vt:i4>18</vt:i4>
      </vt:variant>
      <vt:variant>
        <vt:i4>0</vt:i4>
      </vt:variant>
      <vt:variant>
        <vt:i4>5</vt:i4>
      </vt:variant>
      <vt:variant>
        <vt:lpwstr>http://mobileonline.garant.ru/document/redirect/10102426/4402</vt:lpwstr>
      </vt:variant>
      <vt:variant>
        <vt:lpwstr/>
      </vt:variant>
      <vt:variant>
        <vt:i4>4063287</vt:i4>
      </vt:variant>
      <vt:variant>
        <vt:i4>15</vt:i4>
      </vt:variant>
      <vt:variant>
        <vt:i4>0</vt:i4>
      </vt:variant>
      <vt:variant>
        <vt:i4>5</vt:i4>
      </vt:variant>
      <vt:variant>
        <vt:lpwstr>http://mobileonline.garant.ru/document/redirect/12184522/21</vt:lpwstr>
      </vt:variant>
      <vt:variant>
        <vt:lpwstr/>
      </vt:variant>
      <vt:variant>
        <vt:i4>3473467</vt:i4>
      </vt:variant>
      <vt:variant>
        <vt:i4>12</vt:i4>
      </vt:variant>
      <vt:variant>
        <vt:i4>0</vt:i4>
      </vt:variant>
      <vt:variant>
        <vt:i4>5</vt:i4>
      </vt:variant>
      <vt:variant>
        <vt:lpwstr>http://mobileonline.garant.ru/document/redirect/990941/2770</vt:lpwstr>
      </vt:variant>
      <vt:variant>
        <vt:lpwstr/>
      </vt:variant>
      <vt:variant>
        <vt:i4>3473467</vt:i4>
      </vt:variant>
      <vt:variant>
        <vt:i4>9</vt:i4>
      </vt:variant>
      <vt:variant>
        <vt:i4>0</vt:i4>
      </vt:variant>
      <vt:variant>
        <vt:i4>5</vt:i4>
      </vt:variant>
      <vt:variant>
        <vt:lpwstr>http://mobileonline.garant.ru/document/redirect/990941/2770</vt:lpwstr>
      </vt:variant>
      <vt:variant>
        <vt:lpwstr/>
      </vt:variant>
      <vt:variant>
        <vt:i4>3473467</vt:i4>
      </vt:variant>
      <vt:variant>
        <vt:i4>6</vt:i4>
      </vt:variant>
      <vt:variant>
        <vt:i4>0</vt:i4>
      </vt:variant>
      <vt:variant>
        <vt:i4>5</vt:i4>
      </vt:variant>
      <vt:variant>
        <vt:lpwstr>http://mobileonline.garant.ru/document/redirect/990941/2770</vt:lpwstr>
      </vt:variant>
      <vt:variant>
        <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2023-05-02T06:51:00Z</cp:lastPrinted>
  <dcterms:created xsi:type="dcterms:W3CDTF">2024-12-06T12:26:00Z</dcterms:created>
  <dcterms:modified xsi:type="dcterms:W3CDTF">2024-12-06T12:26:00Z</dcterms:modified>
</cp:coreProperties>
</file>